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DD3FA" w14:textId="77777777" w:rsidR="007678D9" w:rsidRPr="00F84624" w:rsidRDefault="007678D9" w:rsidP="007678D9">
      <w:pPr>
        <w:ind w:left="5670"/>
        <w:jc w:val="center"/>
        <w:rPr>
          <w:sz w:val="28"/>
          <w:szCs w:val="28"/>
        </w:rPr>
      </w:pPr>
      <w:bookmarkStart w:id="0" w:name="_Hlk37674743"/>
      <w:r w:rsidRPr="00F84624">
        <w:rPr>
          <w:sz w:val="28"/>
          <w:szCs w:val="28"/>
        </w:rPr>
        <w:t>УТВЕРЖДЕН</w:t>
      </w:r>
    </w:p>
    <w:p w14:paraId="6D19E5E6" w14:textId="77777777" w:rsidR="007678D9" w:rsidRPr="00F84624" w:rsidRDefault="007678D9" w:rsidP="007678D9">
      <w:pPr>
        <w:ind w:left="5670"/>
        <w:jc w:val="center"/>
        <w:rPr>
          <w:sz w:val="28"/>
          <w:szCs w:val="28"/>
        </w:rPr>
      </w:pPr>
      <w:r w:rsidRPr="00F84624">
        <w:rPr>
          <w:sz w:val="28"/>
          <w:szCs w:val="28"/>
        </w:rPr>
        <w:t>приказом Министерства</w:t>
      </w:r>
    </w:p>
    <w:p w14:paraId="15959EB8" w14:textId="77777777" w:rsidR="007678D9" w:rsidRPr="00F84624" w:rsidRDefault="007678D9" w:rsidP="007678D9">
      <w:pPr>
        <w:ind w:left="5670"/>
        <w:jc w:val="center"/>
        <w:rPr>
          <w:sz w:val="28"/>
          <w:szCs w:val="28"/>
        </w:rPr>
      </w:pPr>
      <w:r w:rsidRPr="00F84624">
        <w:rPr>
          <w:sz w:val="28"/>
          <w:szCs w:val="28"/>
        </w:rPr>
        <w:t>труда и социальной защиты Российской Федерации</w:t>
      </w:r>
    </w:p>
    <w:p w14:paraId="27F6BD8E" w14:textId="541E9E17" w:rsidR="007678D9" w:rsidRPr="00F84624" w:rsidRDefault="007678D9" w:rsidP="007678D9">
      <w:pPr>
        <w:ind w:left="5670"/>
        <w:jc w:val="center"/>
        <w:rPr>
          <w:sz w:val="28"/>
          <w:szCs w:val="28"/>
        </w:rPr>
      </w:pPr>
      <w:r w:rsidRPr="00F84624">
        <w:rPr>
          <w:sz w:val="28"/>
          <w:szCs w:val="28"/>
        </w:rPr>
        <w:t xml:space="preserve">от </w:t>
      </w:r>
      <w:bookmarkStart w:id="1" w:name="_GoBack"/>
      <w:r w:rsidRPr="00F84624">
        <w:rPr>
          <w:sz w:val="28"/>
          <w:szCs w:val="28"/>
        </w:rPr>
        <w:t>«</w:t>
      </w:r>
      <w:r w:rsidR="0001281E">
        <w:rPr>
          <w:sz w:val="28"/>
          <w:szCs w:val="28"/>
        </w:rPr>
        <w:t>16</w:t>
      </w:r>
      <w:r w:rsidRPr="00F84624">
        <w:rPr>
          <w:sz w:val="28"/>
          <w:szCs w:val="28"/>
        </w:rPr>
        <w:t xml:space="preserve">» </w:t>
      </w:r>
      <w:r w:rsidR="0001281E">
        <w:rPr>
          <w:sz w:val="28"/>
          <w:szCs w:val="28"/>
        </w:rPr>
        <w:t xml:space="preserve">февраля </w:t>
      </w:r>
      <w:r w:rsidRPr="00F84624">
        <w:rPr>
          <w:sz w:val="28"/>
          <w:szCs w:val="28"/>
        </w:rPr>
        <w:t>202</w:t>
      </w:r>
      <w:r w:rsidR="00E9316B">
        <w:rPr>
          <w:sz w:val="28"/>
          <w:szCs w:val="28"/>
        </w:rPr>
        <w:t>6</w:t>
      </w:r>
      <w:r w:rsidRPr="00F84624">
        <w:rPr>
          <w:sz w:val="28"/>
          <w:szCs w:val="28"/>
        </w:rPr>
        <w:t> г. №</w:t>
      </w:r>
      <w:r w:rsidR="0001281E">
        <w:rPr>
          <w:sz w:val="28"/>
          <w:szCs w:val="28"/>
        </w:rPr>
        <w:t xml:space="preserve"> 73н</w:t>
      </w:r>
      <w:bookmarkEnd w:id="1"/>
    </w:p>
    <w:bookmarkEnd w:id="0"/>
    <w:p w14:paraId="0349C7BF" w14:textId="77777777" w:rsidR="00A36E6D" w:rsidRPr="00F84624" w:rsidRDefault="00A36E6D" w:rsidP="007678D9"/>
    <w:p w14:paraId="4080965F" w14:textId="77777777" w:rsidR="00A36E6D" w:rsidRPr="00F84624" w:rsidRDefault="00A36E6D" w:rsidP="00A36E6D">
      <w:pPr>
        <w:jc w:val="center"/>
        <w:rPr>
          <w:spacing w:val="5"/>
          <w:sz w:val="52"/>
          <w:szCs w:val="52"/>
        </w:rPr>
      </w:pPr>
      <w:r w:rsidRPr="00F84624">
        <w:rPr>
          <w:spacing w:val="5"/>
          <w:sz w:val="52"/>
          <w:szCs w:val="52"/>
        </w:rPr>
        <w:t>ПРОФЕССИОНАЛЬНЫЙ СТАНДАРТ</w:t>
      </w:r>
    </w:p>
    <w:p w14:paraId="46CF1CF0" w14:textId="32ADB1DB" w:rsidR="00A36E6D" w:rsidRPr="00F84624" w:rsidRDefault="00A96123" w:rsidP="008A05E7">
      <w:pPr>
        <w:jc w:val="center"/>
        <w:rPr>
          <w:b/>
          <w:sz w:val="28"/>
          <w:szCs w:val="28"/>
        </w:rPr>
      </w:pPr>
      <w:bookmarkStart w:id="2" w:name="_Toc405896485"/>
      <w:r w:rsidRPr="00F84624">
        <w:rPr>
          <w:b/>
          <w:sz w:val="28"/>
        </w:rPr>
        <w:t xml:space="preserve">Специалист по </w:t>
      </w:r>
      <w:r w:rsidR="008A05E7" w:rsidRPr="00F84624">
        <w:rPr>
          <w:b/>
          <w:sz w:val="28"/>
          <w:szCs w:val="28"/>
        </w:rPr>
        <w:t>технологии производства наноразмерных полупроводниковых приборов и интегральных схем</w:t>
      </w:r>
    </w:p>
    <w:p w14:paraId="4444D735" w14:textId="77777777" w:rsidR="00A96123" w:rsidRPr="00F84624" w:rsidRDefault="00A96123" w:rsidP="00A36E6D">
      <w:pPr>
        <w:jc w:val="center"/>
        <w:rPr>
          <w:b/>
          <w:spacing w:val="5"/>
        </w:rPr>
      </w:pPr>
    </w:p>
    <w:tbl>
      <w:tblPr>
        <w:tblW w:w="2820" w:type="dxa"/>
        <w:tblInd w:w="7378" w:type="dxa"/>
        <w:tblLook w:val="04A0" w:firstRow="1" w:lastRow="0" w:firstColumn="1" w:lastColumn="0" w:noHBand="0" w:noVBand="1"/>
      </w:tblPr>
      <w:tblGrid>
        <w:gridCol w:w="2820"/>
      </w:tblGrid>
      <w:tr w:rsidR="00F84624" w:rsidRPr="00F84624" w14:paraId="6584A38D" w14:textId="77777777" w:rsidTr="007678D9">
        <w:tc>
          <w:tcPr>
            <w:tcW w:w="28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275215" w14:textId="412E7FA0" w:rsidR="007678D9" w:rsidRPr="00F84624" w:rsidRDefault="00B146DB" w:rsidP="007678D9">
            <w:pPr>
              <w:jc w:val="center"/>
              <w:rPr>
                <w:rFonts w:eastAsia="Times New Roman"/>
                <w:sz w:val="28"/>
              </w:rPr>
            </w:pPr>
            <w:r w:rsidRPr="00F84624">
              <w:rPr>
                <w:noProof/>
                <w:lang w:eastAsia="en-US"/>
              </w:rPr>
              <w:t>24</w:t>
            </w:r>
          </w:p>
        </w:tc>
      </w:tr>
      <w:tr w:rsidR="00F84624" w:rsidRPr="00F84624" w14:paraId="383C6458" w14:textId="77777777" w:rsidTr="007678D9">
        <w:tc>
          <w:tcPr>
            <w:tcW w:w="2820" w:type="dxa"/>
            <w:tcBorders>
              <w:top w:val="single" w:sz="4" w:space="0" w:color="808080" w:themeColor="background1" w:themeShade="80"/>
            </w:tcBorders>
            <w:vAlign w:val="center"/>
          </w:tcPr>
          <w:p w14:paraId="452F076B" w14:textId="77777777" w:rsidR="007678D9" w:rsidRPr="00F84624" w:rsidRDefault="007678D9" w:rsidP="007678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84624">
              <w:rPr>
                <w:rFonts w:eastAsia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2AAE5A71" w14:textId="77777777" w:rsidR="0023479E" w:rsidRPr="00F84624" w:rsidRDefault="0023479E" w:rsidP="0049717E">
      <w:pPr>
        <w:jc w:val="center"/>
        <w:rPr>
          <w:b/>
        </w:rPr>
      </w:pPr>
      <w:r w:rsidRPr="00F84624">
        <w:t>Содержание</w:t>
      </w:r>
    </w:p>
    <w:p w14:paraId="38645CA3" w14:textId="07BD2988" w:rsidR="0049717E" w:rsidRPr="00F84624" w:rsidRDefault="0049717E" w:rsidP="008F1CB1">
      <w:pPr>
        <w:pStyle w:val="11"/>
        <w:rPr>
          <w:rFonts w:eastAsiaTheme="minorEastAsia"/>
          <w:noProof/>
          <w:szCs w:val="22"/>
        </w:rPr>
      </w:pPr>
      <w:r w:rsidRPr="00F84624">
        <w:fldChar w:fldCharType="begin"/>
      </w:r>
      <w:r w:rsidRPr="00F84624">
        <w:instrText xml:space="preserve"> TOC \o "1-2" \u </w:instrText>
      </w:r>
      <w:r w:rsidRPr="00F84624">
        <w:fldChar w:fldCharType="separate"/>
      </w:r>
      <w:r w:rsidRPr="00F84624">
        <w:rPr>
          <w:noProof/>
        </w:rPr>
        <w:t>I. Общие сведения</w:t>
      </w:r>
      <w:r w:rsidRPr="00F84624">
        <w:rPr>
          <w:noProof/>
        </w:rPr>
        <w:tab/>
      </w:r>
      <w:r w:rsidRPr="00F84624">
        <w:rPr>
          <w:noProof/>
        </w:rPr>
        <w:fldChar w:fldCharType="begin"/>
      </w:r>
      <w:r w:rsidRPr="00F84624">
        <w:rPr>
          <w:noProof/>
        </w:rPr>
        <w:instrText xml:space="preserve"> PAGEREF _Toc203827679 \h </w:instrText>
      </w:r>
      <w:r w:rsidRPr="00F84624">
        <w:rPr>
          <w:noProof/>
        </w:rPr>
      </w:r>
      <w:r w:rsidRPr="00F84624">
        <w:rPr>
          <w:noProof/>
        </w:rPr>
        <w:fldChar w:fldCharType="separate"/>
      </w:r>
      <w:r w:rsidR="000E1697">
        <w:rPr>
          <w:noProof/>
        </w:rPr>
        <w:t>1</w:t>
      </w:r>
      <w:r w:rsidRPr="00F84624">
        <w:rPr>
          <w:noProof/>
        </w:rPr>
        <w:fldChar w:fldCharType="end"/>
      </w:r>
    </w:p>
    <w:p w14:paraId="7D42BC7E" w14:textId="316DDF58" w:rsidR="0049717E" w:rsidRPr="00F84624" w:rsidRDefault="0049717E" w:rsidP="008F1CB1">
      <w:pPr>
        <w:pStyle w:val="11"/>
        <w:rPr>
          <w:rFonts w:eastAsiaTheme="minorEastAsia"/>
          <w:noProof/>
          <w:szCs w:val="22"/>
        </w:rPr>
      </w:pPr>
      <w:r w:rsidRPr="00F84624">
        <w:rPr>
          <w:noProof/>
          <w:lang w:eastAsia="en-US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F84624">
        <w:rPr>
          <w:noProof/>
        </w:rPr>
        <w:tab/>
      </w:r>
      <w:r w:rsidRPr="00F84624">
        <w:rPr>
          <w:noProof/>
        </w:rPr>
        <w:fldChar w:fldCharType="begin"/>
      </w:r>
      <w:r w:rsidRPr="00F84624">
        <w:rPr>
          <w:noProof/>
        </w:rPr>
        <w:instrText xml:space="preserve"> PAGEREF _Toc203827680 \h </w:instrText>
      </w:r>
      <w:r w:rsidRPr="00F84624">
        <w:rPr>
          <w:noProof/>
        </w:rPr>
      </w:r>
      <w:r w:rsidRPr="00F84624">
        <w:rPr>
          <w:noProof/>
        </w:rPr>
        <w:fldChar w:fldCharType="separate"/>
      </w:r>
      <w:r w:rsidR="000E1697">
        <w:rPr>
          <w:noProof/>
        </w:rPr>
        <w:t>3</w:t>
      </w:r>
      <w:r w:rsidRPr="00F84624">
        <w:rPr>
          <w:noProof/>
        </w:rPr>
        <w:fldChar w:fldCharType="end"/>
      </w:r>
    </w:p>
    <w:p w14:paraId="04462CEE" w14:textId="1BDBD588" w:rsidR="0049717E" w:rsidRPr="00F84624" w:rsidRDefault="0049717E" w:rsidP="008F1CB1">
      <w:pPr>
        <w:pStyle w:val="11"/>
        <w:rPr>
          <w:rFonts w:eastAsiaTheme="minorEastAsia"/>
          <w:noProof/>
          <w:szCs w:val="22"/>
        </w:rPr>
      </w:pPr>
      <w:r w:rsidRPr="00F84624">
        <w:rPr>
          <w:noProof/>
          <w:lang w:eastAsia="en-US"/>
        </w:rPr>
        <w:t>III. Характеристика обобщенных трудовых функций</w:t>
      </w:r>
      <w:r w:rsidRPr="00F84624">
        <w:rPr>
          <w:noProof/>
        </w:rPr>
        <w:tab/>
      </w:r>
      <w:r w:rsidRPr="00F84624">
        <w:rPr>
          <w:noProof/>
        </w:rPr>
        <w:fldChar w:fldCharType="begin"/>
      </w:r>
      <w:r w:rsidRPr="00F84624">
        <w:rPr>
          <w:noProof/>
        </w:rPr>
        <w:instrText xml:space="preserve"> PAGEREF _Toc203827681 \h </w:instrText>
      </w:r>
      <w:r w:rsidRPr="00F84624">
        <w:rPr>
          <w:noProof/>
        </w:rPr>
      </w:r>
      <w:r w:rsidRPr="00F84624">
        <w:rPr>
          <w:noProof/>
        </w:rPr>
        <w:fldChar w:fldCharType="separate"/>
      </w:r>
      <w:r w:rsidR="000E1697">
        <w:rPr>
          <w:noProof/>
        </w:rPr>
        <w:t>7</w:t>
      </w:r>
      <w:r w:rsidRPr="00F84624">
        <w:rPr>
          <w:noProof/>
        </w:rPr>
        <w:fldChar w:fldCharType="end"/>
      </w:r>
    </w:p>
    <w:p w14:paraId="13366361" w14:textId="7A7E3D4C" w:rsidR="0049717E" w:rsidRPr="00F84624" w:rsidRDefault="0049717E" w:rsidP="008F1CB1">
      <w:pPr>
        <w:pStyle w:val="21"/>
        <w:jc w:val="both"/>
        <w:rPr>
          <w:rFonts w:eastAsiaTheme="minorEastAsia"/>
          <w:noProof/>
          <w:szCs w:val="22"/>
        </w:rPr>
      </w:pPr>
      <w:r w:rsidRPr="00F84624">
        <w:rPr>
          <w:noProof/>
        </w:rPr>
        <w:t>3.1. Обобщенная трудовая функция «</w:t>
      </w:r>
      <w:r w:rsidRPr="00F84624">
        <w:rPr>
          <w:noProof/>
          <w:lang w:eastAsia="en-US"/>
        </w:rPr>
        <w:t>Контроль и обеспечение соответствия оснащения и процедур использования рабочих мест требованиям маршрутных и операционных технологических карт при производстве наноразмерных интегральных схем»</w:t>
      </w:r>
      <w:r w:rsidRPr="00F84624">
        <w:rPr>
          <w:noProof/>
        </w:rPr>
        <w:tab/>
      </w:r>
      <w:r w:rsidRPr="00F84624">
        <w:rPr>
          <w:noProof/>
        </w:rPr>
        <w:fldChar w:fldCharType="begin"/>
      </w:r>
      <w:r w:rsidRPr="00F84624">
        <w:rPr>
          <w:noProof/>
        </w:rPr>
        <w:instrText xml:space="preserve"> PAGEREF _Toc203827682 \h </w:instrText>
      </w:r>
      <w:r w:rsidRPr="00F84624">
        <w:rPr>
          <w:noProof/>
        </w:rPr>
      </w:r>
      <w:r w:rsidRPr="00F84624">
        <w:rPr>
          <w:noProof/>
        </w:rPr>
        <w:fldChar w:fldCharType="separate"/>
      </w:r>
      <w:r w:rsidR="000E1697">
        <w:rPr>
          <w:noProof/>
        </w:rPr>
        <w:t>7</w:t>
      </w:r>
      <w:r w:rsidRPr="00F84624">
        <w:rPr>
          <w:noProof/>
        </w:rPr>
        <w:fldChar w:fldCharType="end"/>
      </w:r>
    </w:p>
    <w:p w14:paraId="288F4D91" w14:textId="7639C9CA" w:rsidR="0049717E" w:rsidRPr="00F84624" w:rsidRDefault="0049717E" w:rsidP="008F1CB1">
      <w:pPr>
        <w:pStyle w:val="21"/>
        <w:jc w:val="both"/>
        <w:rPr>
          <w:rFonts w:eastAsiaTheme="minorEastAsia"/>
          <w:noProof/>
          <w:szCs w:val="22"/>
        </w:rPr>
      </w:pPr>
      <w:r w:rsidRPr="00F84624">
        <w:rPr>
          <w:noProof/>
        </w:rPr>
        <w:t>3.2. Обобщенная трудовая функция «Поддержка и оптимизация существующих технологических процессов и необходимых режимов производства наноразмерных полупроводниковых приборов и интегральных схем»</w:t>
      </w:r>
      <w:r w:rsidRPr="00F84624">
        <w:rPr>
          <w:noProof/>
        </w:rPr>
        <w:tab/>
      </w:r>
      <w:r w:rsidRPr="00F84624">
        <w:rPr>
          <w:noProof/>
        </w:rPr>
        <w:fldChar w:fldCharType="begin"/>
      </w:r>
      <w:r w:rsidRPr="00F84624">
        <w:rPr>
          <w:noProof/>
        </w:rPr>
        <w:instrText xml:space="preserve"> PAGEREF _Toc203827683 \h </w:instrText>
      </w:r>
      <w:r w:rsidRPr="00F84624">
        <w:rPr>
          <w:noProof/>
        </w:rPr>
      </w:r>
      <w:r w:rsidRPr="00F84624">
        <w:rPr>
          <w:noProof/>
        </w:rPr>
        <w:fldChar w:fldCharType="separate"/>
      </w:r>
      <w:r w:rsidR="000E1697">
        <w:rPr>
          <w:noProof/>
        </w:rPr>
        <w:t>13</w:t>
      </w:r>
      <w:r w:rsidRPr="00F84624">
        <w:rPr>
          <w:noProof/>
        </w:rPr>
        <w:fldChar w:fldCharType="end"/>
      </w:r>
    </w:p>
    <w:p w14:paraId="1C9F788A" w14:textId="55B87E09" w:rsidR="0049717E" w:rsidRPr="00F84624" w:rsidRDefault="0049717E" w:rsidP="008F1CB1">
      <w:pPr>
        <w:pStyle w:val="21"/>
        <w:jc w:val="both"/>
        <w:rPr>
          <w:rFonts w:eastAsiaTheme="minorEastAsia"/>
          <w:noProof/>
          <w:szCs w:val="22"/>
        </w:rPr>
      </w:pPr>
      <w:r w:rsidRPr="00F84624">
        <w:rPr>
          <w:noProof/>
          <w:lang w:eastAsia="en-US"/>
        </w:rPr>
        <w:t>3.3. Обобщенная трудовая функция «</w:t>
      </w:r>
      <w:r w:rsidRPr="00F84624">
        <w:rPr>
          <w:noProof/>
        </w:rPr>
        <w:t>Обеспечение функционирования производства интегральных схем с использованием нанотехнологий в соответствии с технологической документацией»</w:t>
      </w:r>
      <w:r w:rsidRPr="00F84624">
        <w:rPr>
          <w:noProof/>
        </w:rPr>
        <w:tab/>
      </w:r>
      <w:r w:rsidRPr="00F84624">
        <w:rPr>
          <w:noProof/>
        </w:rPr>
        <w:fldChar w:fldCharType="begin"/>
      </w:r>
      <w:r w:rsidRPr="00F84624">
        <w:rPr>
          <w:noProof/>
        </w:rPr>
        <w:instrText xml:space="preserve"> PAGEREF _Toc203827684 \h </w:instrText>
      </w:r>
      <w:r w:rsidRPr="00F84624">
        <w:rPr>
          <w:noProof/>
        </w:rPr>
      </w:r>
      <w:r w:rsidRPr="00F84624">
        <w:rPr>
          <w:noProof/>
        </w:rPr>
        <w:fldChar w:fldCharType="separate"/>
      </w:r>
      <w:r w:rsidR="000E1697">
        <w:rPr>
          <w:noProof/>
        </w:rPr>
        <w:t>20</w:t>
      </w:r>
      <w:r w:rsidRPr="00F84624">
        <w:rPr>
          <w:noProof/>
        </w:rPr>
        <w:fldChar w:fldCharType="end"/>
      </w:r>
    </w:p>
    <w:p w14:paraId="2CDFF6D6" w14:textId="0F9E197E" w:rsidR="0049717E" w:rsidRPr="00F84624" w:rsidRDefault="0049717E" w:rsidP="008F1CB1">
      <w:pPr>
        <w:pStyle w:val="21"/>
        <w:jc w:val="both"/>
        <w:rPr>
          <w:rFonts w:eastAsiaTheme="minorEastAsia"/>
          <w:noProof/>
          <w:szCs w:val="22"/>
        </w:rPr>
      </w:pPr>
      <w:r w:rsidRPr="00F84624">
        <w:rPr>
          <w:noProof/>
          <w:lang w:eastAsia="en-US"/>
        </w:rPr>
        <w:t>3.4. Обобщенная трудовая функция «Инженерно-технологическое обеспечение процессов производства наноразмерных приборов и интегральных схем»</w:t>
      </w:r>
      <w:r w:rsidRPr="00F84624">
        <w:rPr>
          <w:noProof/>
        </w:rPr>
        <w:tab/>
      </w:r>
      <w:r w:rsidRPr="00F84624">
        <w:rPr>
          <w:noProof/>
        </w:rPr>
        <w:fldChar w:fldCharType="begin"/>
      </w:r>
      <w:r w:rsidRPr="00F84624">
        <w:rPr>
          <w:noProof/>
        </w:rPr>
        <w:instrText xml:space="preserve"> PAGEREF _Toc203827685 \h </w:instrText>
      </w:r>
      <w:r w:rsidRPr="00F84624">
        <w:rPr>
          <w:noProof/>
        </w:rPr>
      </w:r>
      <w:r w:rsidRPr="00F84624">
        <w:rPr>
          <w:noProof/>
        </w:rPr>
        <w:fldChar w:fldCharType="separate"/>
      </w:r>
      <w:r w:rsidR="000E1697">
        <w:rPr>
          <w:noProof/>
        </w:rPr>
        <w:t>25</w:t>
      </w:r>
      <w:r w:rsidRPr="00F84624">
        <w:rPr>
          <w:noProof/>
        </w:rPr>
        <w:fldChar w:fldCharType="end"/>
      </w:r>
    </w:p>
    <w:p w14:paraId="270D4C21" w14:textId="4B496822" w:rsidR="0049717E" w:rsidRPr="00F84624" w:rsidRDefault="0049717E" w:rsidP="008F1CB1">
      <w:pPr>
        <w:pStyle w:val="21"/>
        <w:jc w:val="both"/>
        <w:rPr>
          <w:rFonts w:eastAsiaTheme="minorEastAsia"/>
          <w:noProof/>
          <w:szCs w:val="22"/>
        </w:rPr>
      </w:pPr>
      <w:r w:rsidRPr="00F84624">
        <w:rPr>
          <w:noProof/>
          <w:lang w:eastAsia="en-US"/>
        </w:rPr>
        <w:t>3.5. Обобщенная трудовая функция «Интеграция технологических процессов и технологический контроль производства наноразмерных приборов и интегральных схем по всему маршруту изготовления»</w:t>
      </w:r>
      <w:r w:rsidRPr="00F84624">
        <w:rPr>
          <w:noProof/>
        </w:rPr>
        <w:tab/>
      </w:r>
      <w:r w:rsidRPr="00F84624">
        <w:rPr>
          <w:noProof/>
        </w:rPr>
        <w:fldChar w:fldCharType="begin"/>
      </w:r>
      <w:r w:rsidRPr="00F84624">
        <w:rPr>
          <w:noProof/>
        </w:rPr>
        <w:instrText xml:space="preserve"> PAGEREF _Toc203827686 \h </w:instrText>
      </w:r>
      <w:r w:rsidRPr="00F84624">
        <w:rPr>
          <w:noProof/>
        </w:rPr>
      </w:r>
      <w:r w:rsidRPr="00F84624">
        <w:rPr>
          <w:noProof/>
        </w:rPr>
        <w:fldChar w:fldCharType="separate"/>
      </w:r>
      <w:r w:rsidR="000E1697">
        <w:rPr>
          <w:noProof/>
        </w:rPr>
        <w:t>31</w:t>
      </w:r>
      <w:r w:rsidRPr="00F84624">
        <w:rPr>
          <w:noProof/>
        </w:rPr>
        <w:fldChar w:fldCharType="end"/>
      </w:r>
    </w:p>
    <w:p w14:paraId="442E6667" w14:textId="50F5264E" w:rsidR="0049717E" w:rsidRPr="00F84624" w:rsidRDefault="0049717E" w:rsidP="008F1CB1">
      <w:pPr>
        <w:pStyle w:val="21"/>
        <w:jc w:val="both"/>
        <w:rPr>
          <w:rFonts w:eastAsiaTheme="minorEastAsia"/>
          <w:noProof/>
          <w:szCs w:val="22"/>
        </w:rPr>
      </w:pPr>
      <w:r w:rsidRPr="00F84624">
        <w:rPr>
          <w:noProof/>
          <w:lang w:eastAsia="en-US"/>
        </w:rPr>
        <w:t>3.6. Обобщенная трудовая функция «Организационно-технологическое сопровождение производства наноразмерных приборов и интегральных схем»</w:t>
      </w:r>
      <w:r w:rsidRPr="00F84624">
        <w:rPr>
          <w:noProof/>
        </w:rPr>
        <w:tab/>
      </w:r>
      <w:r w:rsidRPr="00F84624">
        <w:rPr>
          <w:noProof/>
        </w:rPr>
        <w:fldChar w:fldCharType="begin"/>
      </w:r>
      <w:r w:rsidRPr="00F84624">
        <w:rPr>
          <w:noProof/>
        </w:rPr>
        <w:instrText xml:space="preserve"> PAGEREF _Toc203827687 \h </w:instrText>
      </w:r>
      <w:r w:rsidRPr="00F84624">
        <w:rPr>
          <w:noProof/>
        </w:rPr>
      </w:r>
      <w:r w:rsidRPr="00F84624">
        <w:rPr>
          <w:noProof/>
        </w:rPr>
        <w:fldChar w:fldCharType="separate"/>
      </w:r>
      <w:r w:rsidR="000E1697">
        <w:rPr>
          <w:noProof/>
        </w:rPr>
        <w:t>36</w:t>
      </w:r>
      <w:r w:rsidRPr="00F84624">
        <w:rPr>
          <w:noProof/>
        </w:rPr>
        <w:fldChar w:fldCharType="end"/>
      </w:r>
    </w:p>
    <w:p w14:paraId="431B6425" w14:textId="46E55B35" w:rsidR="0049717E" w:rsidRPr="00F84624" w:rsidRDefault="0049717E" w:rsidP="008F1CB1">
      <w:pPr>
        <w:pStyle w:val="11"/>
        <w:rPr>
          <w:rFonts w:eastAsiaTheme="minorEastAsia"/>
          <w:noProof/>
          <w:szCs w:val="22"/>
        </w:rPr>
      </w:pPr>
      <w:r w:rsidRPr="00F84624">
        <w:rPr>
          <w:noProof/>
        </w:rPr>
        <w:t>IV. Сведения об организациях – разработчиках профессионального стандарта</w:t>
      </w:r>
      <w:r w:rsidRPr="00F84624">
        <w:rPr>
          <w:noProof/>
        </w:rPr>
        <w:tab/>
      </w:r>
      <w:r w:rsidRPr="00F84624">
        <w:rPr>
          <w:noProof/>
        </w:rPr>
        <w:fldChar w:fldCharType="begin"/>
      </w:r>
      <w:r w:rsidRPr="00F84624">
        <w:rPr>
          <w:noProof/>
        </w:rPr>
        <w:instrText xml:space="preserve"> PAGEREF _Toc203827688 \h </w:instrText>
      </w:r>
      <w:r w:rsidRPr="00F84624">
        <w:rPr>
          <w:noProof/>
        </w:rPr>
      </w:r>
      <w:r w:rsidRPr="00F84624">
        <w:rPr>
          <w:noProof/>
        </w:rPr>
        <w:fldChar w:fldCharType="separate"/>
      </w:r>
      <w:r w:rsidR="000E1697">
        <w:rPr>
          <w:noProof/>
        </w:rPr>
        <w:t>41</w:t>
      </w:r>
      <w:r w:rsidRPr="00F84624">
        <w:rPr>
          <w:noProof/>
        </w:rPr>
        <w:fldChar w:fldCharType="end"/>
      </w:r>
    </w:p>
    <w:p w14:paraId="3C396E89" w14:textId="3144EEE4" w:rsidR="00A36E6D" w:rsidRPr="00F84624" w:rsidRDefault="0049717E" w:rsidP="00AD01DB">
      <w:pPr>
        <w:tabs>
          <w:tab w:val="right" w:leader="dot" w:pos="9923"/>
          <w:tab w:val="right" w:leader="dot" w:pos="10206"/>
        </w:tabs>
      </w:pPr>
      <w:r w:rsidRPr="00F84624">
        <w:fldChar w:fldCharType="end"/>
      </w:r>
    </w:p>
    <w:p w14:paraId="02525D3B" w14:textId="77777777" w:rsidR="0023479E" w:rsidRPr="00F84624" w:rsidRDefault="0023479E" w:rsidP="007678D9">
      <w:pPr>
        <w:pStyle w:val="1"/>
      </w:pPr>
      <w:bookmarkStart w:id="3" w:name="_Toc421199360"/>
      <w:bookmarkStart w:id="4" w:name="_Toc203827679"/>
      <w:r w:rsidRPr="00F84624">
        <w:t>I. Общие сведения</w:t>
      </w:r>
      <w:bookmarkEnd w:id="2"/>
      <w:bookmarkEnd w:id="3"/>
      <w:bookmarkEnd w:id="4"/>
    </w:p>
    <w:p w14:paraId="2CCF63A5" w14:textId="77777777" w:rsidR="0023479E" w:rsidRPr="00F84624" w:rsidRDefault="0023479E" w:rsidP="00AD01DB">
      <w:pPr>
        <w:suppressAutoHyphens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1"/>
        <w:gridCol w:w="526"/>
        <w:gridCol w:w="1773"/>
      </w:tblGrid>
      <w:tr w:rsidR="00F84624" w:rsidRPr="00F84624" w14:paraId="185C36D9" w14:textId="77777777" w:rsidTr="007678D9">
        <w:trPr>
          <w:trHeight w:val="439"/>
        </w:trPr>
        <w:tc>
          <w:tcPr>
            <w:tcW w:w="3873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B2E8829" w14:textId="4C318E0E" w:rsidR="0023479E" w:rsidRPr="00F84624" w:rsidRDefault="00F5231F" w:rsidP="007678D9">
            <w:pPr>
              <w:suppressAutoHyphens/>
            </w:pPr>
            <w:r w:rsidRPr="00F84624">
              <w:t xml:space="preserve">Разработка, сопровождение и интеграция технологических процессов производства </w:t>
            </w:r>
            <w:r w:rsidR="00DC1E26" w:rsidRPr="00F84624">
              <w:t xml:space="preserve">наноразмерных полупроводниковых приборов и </w:t>
            </w:r>
            <w:r w:rsidR="00087FA8" w:rsidRPr="00F84624">
              <w:t>интегральных схем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332A67DC" w14:textId="77777777" w:rsidR="0023479E" w:rsidRPr="00F84624" w:rsidRDefault="0023479E" w:rsidP="00AD01DB">
            <w:pPr>
              <w:suppressAutoHyphens/>
            </w:pPr>
          </w:p>
        </w:tc>
        <w:tc>
          <w:tcPr>
            <w:tcW w:w="8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DF2A07" w14:textId="464FEAC1" w:rsidR="0023479E" w:rsidRPr="00F84624" w:rsidRDefault="00B146DB" w:rsidP="007678D9">
            <w:pPr>
              <w:suppressAutoHyphens/>
              <w:jc w:val="center"/>
            </w:pPr>
            <w:r w:rsidRPr="00F84624">
              <w:t>40.006</w:t>
            </w:r>
          </w:p>
        </w:tc>
      </w:tr>
      <w:tr w:rsidR="00A91C8F" w:rsidRPr="00F84624" w14:paraId="2CD50CA6" w14:textId="77777777" w:rsidTr="007678D9">
        <w:tc>
          <w:tcPr>
            <w:tcW w:w="413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0D051" w14:textId="71C02255" w:rsidR="0023479E" w:rsidRPr="00F84624" w:rsidRDefault="007678D9" w:rsidP="00AD01DB">
            <w:pPr>
              <w:suppressAutoHyphens/>
              <w:jc w:val="center"/>
              <w:rPr>
                <w:sz w:val="18"/>
                <w:szCs w:val="18"/>
              </w:rPr>
            </w:pPr>
            <w:r w:rsidRPr="00F84624">
              <w:rPr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86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E3470B8" w14:textId="4B751D7F" w:rsidR="0023479E" w:rsidRPr="00F84624" w:rsidRDefault="007678D9" w:rsidP="00AD01DB">
            <w:pPr>
              <w:suppressAutoHyphens/>
              <w:jc w:val="center"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</w:tr>
    </w:tbl>
    <w:p w14:paraId="66F97AB5" w14:textId="0BE56F56" w:rsidR="007678D9" w:rsidRPr="00F84624" w:rsidRDefault="007678D9"/>
    <w:p w14:paraId="7BECFA33" w14:textId="158F3CCA" w:rsidR="007678D9" w:rsidRPr="00F84624" w:rsidRDefault="007678D9">
      <w:r w:rsidRPr="00F84624">
        <w:t>Краткое описание вида профессиональной деятельности</w:t>
      </w:r>
    </w:p>
    <w:p w14:paraId="482FE670" w14:textId="77777777" w:rsidR="007678D9" w:rsidRPr="00F84624" w:rsidRDefault="007678D9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F84624" w:rsidRPr="00F84624" w14:paraId="2EF5DC94" w14:textId="77777777" w:rsidTr="008F1CB1">
        <w:trPr>
          <w:trHeight w:val="85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82E300A" w14:textId="2D69FEE8" w:rsidR="0023479E" w:rsidRPr="00F84624" w:rsidRDefault="00F5231F" w:rsidP="007678D9">
            <w:pPr>
              <w:suppressAutoHyphens/>
            </w:pPr>
            <w:r w:rsidRPr="00F84624">
              <w:t xml:space="preserve">Обеспечение полного технологического цикла производства </w:t>
            </w:r>
            <w:r w:rsidR="0075321E" w:rsidRPr="00F84624">
              <w:t>наноразмерных приборов и интегральных схем</w:t>
            </w:r>
            <w:r w:rsidRPr="00F84624">
              <w:t xml:space="preserve">, </w:t>
            </w:r>
            <w:r w:rsidR="0075321E" w:rsidRPr="00F84624">
              <w:t>применяемых для различных областей техники гражданского и военного назначения, включая разработку</w:t>
            </w:r>
            <w:r w:rsidRPr="00F84624">
              <w:t xml:space="preserve"> и освоение новых технологических процессов </w:t>
            </w:r>
            <w:r w:rsidR="0075321E" w:rsidRPr="00F84624">
              <w:t xml:space="preserve">производства </w:t>
            </w:r>
          </w:p>
        </w:tc>
      </w:tr>
    </w:tbl>
    <w:p w14:paraId="42CD6373" w14:textId="77777777" w:rsidR="00F60C4E" w:rsidRPr="00F84624" w:rsidRDefault="00F60C4E"/>
    <w:p w14:paraId="77992AE2" w14:textId="3F1FA8DD" w:rsidR="008F1CB1" w:rsidRPr="00F84624" w:rsidRDefault="008F1CB1"/>
    <w:p w14:paraId="3C9E0E83" w14:textId="77777777" w:rsidR="00761BC7" w:rsidRPr="00F84624" w:rsidRDefault="00761BC7"/>
    <w:p w14:paraId="4A1F96AB" w14:textId="346952B5" w:rsidR="00AA5E72" w:rsidRPr="00F84624" w:rsidRDefault="00AA5E72">
      <w:r w:rsidRPr="00F84624">
        <w:lastRenderedPageBreak/>
        <w:t>Группа занятий</w:t>
      </w:r>
    </w:p>
    <w:p w14:paraId="38E40094" w14:textId="77777777" w:rsidR="00AA5E72" w:rsidRPr="00F84624" w:rsidRDefault="00AA5E72"/>
    <w:tbl>
      <w:tblPr>
        <w:tblW w:w="4994" w:type="pct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8"/>
        <w:gridCol w:w="3478"/>
        <w:gridCol w:w="1206"/>
        <w:gridCol w:w="3995"/>
      </w:tblGrid>
      <w:tr w:rsidR="00F84624" w:rsidRPr="00F84624" w14:paraId="77A53A22" w14:textId="77777777" w:rsidTr="007678D9">
        <w:trPr>
          <w:trHeight w:val="20"/>
        </w:trPr>
        <w:tc>
          <w:tcPr>
            <w:tcW w:w="7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F6FB2B" w14:textId="22F7C29D" w:rsidR="00F5231F" w:rsidRPr="00F84624" w:rsidRDefault="00F5231F" w:rsidP="007678D9">
            <w:r w:rsidRPr="00F84624">
              <w:t>2141</w:t>
            </w:r>
          </w:p>
        </w:tc>
        <w:tc>
          <w:tcPr>
            <w:tcW w:w="17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70E6C73" w14:textId="15F1CB4B" w:rsidR="00F5231F" w:rsidRPr="00F84624" w:rsidRDefault="00F5231F" w:rsidP="007678D9">
            <w:pPr>
              <w:suppressAutoHyphens/>
              <w:autoSpaceDE w:val="0"/>
            </w:pPr>
            <w:r w:rsidRPr="00F84624">
              <w:t>Инженеры в промышленности и на производстве</w:t>
            </w:r>
          </w:p>
        </w:tc>
        <w:tc>
          <w:tcPr>
            <w:tcW w:w="5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F634AB8" w14:textId="4796C0E5" w:rsidR="00F5231F" w:rsidRPr="00F84624" w:rsidRDefault="007678D9" w:rsidP="007678D9">
            <w:pPr>
              <w:suppressAutoHyphens/>
            </w:pPr>
            <w:r w:rsidRPr="00F84624">
              <w:t>-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F3677F8" w14:textId="7D72F48B" w:rsidR="00F5231F" w:rsidRPr="00F84624" w:rsidRDefault="007678D9" w:rsidP="007678D9">
            <w:pPr>
              <w:suppressAutoHyphens/>
            </w:pPr>
            <w:r w:rsidRPr="00F84624">
              <w:t>-</w:t>
            </w:r>
          </w:p>
        </w:tc>
      </w:tr>
      <w:tr w:rsidR="00F84624" w:rsidRPr="00F84624" w14:paraId="64F28311" w14:textId="77777777" w:rsidTr="007678D9">
        <w:trPr>
          <w:trHeight w:val="20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14:paraId="0C550271" w14:textId="77777777" w:rsidR="00826C1C" w:rsidRPr="00F84624" w:rsidRDefault="00826C1C" w:rsidP="00826C1C">
            <w:pPr>
              <w:suppressAutoHyphens/>
              <w:jc w:val="center"/>
              <w:rPr>
                <w:bCs/>
                <w:sz w:val="18"/>
                <w:szCs w:val="18"/>
                <w:lang w:eastAsia="en-US"/>
              </w:rPr>
            </w:pPr>
            <w:r w:rsidRPr="00F84624">
              <w:rPr>
                <w:bCs/>
                <w:sz w:val="20"/>
                <w:szCs w:val="18"/>
              </w:rPr>
              <w:t>(код ОКЗ</w:t>
            </w:r>
            <w:r w:rsidRPr="00F84624">
              <w:rPr>
                <w:rStyle w:val="afe"/>
                <w:bCs/>
                <w:sz w:val="20"/>
                <w:szCs w:val="18"/>
              </w:rPr>
              <w:endnoteReference w:id="1"/>
            </w:r>
            <w:r w:rsidRPr="00F84624">
              <w:rPr>
                <w:bCs/>
                <w:sz w:val="20"/>
                <w:szCs w:val="18"/>
              </w:rPr>
              <w:t>)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</w:tcPr>
          <w:p w14:paraId="344B62BF" w14:textId="77777777" w:rsidR="00826C1C" w:rsidRPr="00F84624" w:rsidRDefault="00826C1C" w:rsidP="00826C1C">
            <w:pPr>
              <w:suppressAutoHyphens/>
              <w:jc w:val="center"/>
              <w:rPr>
                <w:sz w:val="18"/>
                <w:szCs w:val="18"/>
                <w:lang w:eastAsia="en-US"/>
              </w:rPr>
            </w:pPr>
            <w:r w:rsidRPr="00F84624">
              <w:rPr>
                <w:sz w:val="20"/>
                <w:szCs w:val="18"/>
              </w:rPr>
              <w:t>(наименование)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</w:tcPr>
          <w:p w14:paraId="4B180DFB" w14:textId="77777777" w:rsidR="00826C1C" w:rsidRPr="00F84624" w:rsidRDefault="00826C1C" w:rsidP="00826C1C">
            <w:pPr>
              <w:suppressAutoHyphens/>
              <w:ind w:left="-88"/>
              <w:jc w:val="center"/>
              <w:rPr>
                <w:bCs/>
                <w:sz w:val="18"/>
                <w:szCs w:val="18"/>
                <w:lang w:eastAsia="en-US"/>
              </w:rPr>
            </w:pPr>
            <w:r w:rsidRPr="00F84624">
              <w:rPr>
                <w:bCs/>
                <w:sz w:val="20"/>
                <w:szCs w:val="18"/>
              </w:rPr>
              <w:t>(код ОКЗ)</w:t>
            </w:r>
          </w:p>
        </w:tc>
        <w:tc>
          <w:tcPr>
            <w:tcW w:w="1961" w:type="pct"/>
            <w:tcBorders>
              <w:top w:val="nil"/>
              <w:left w:val="nil"/>
              <w:bottom w:val="nil"/>
              <w:right w:val="nil"/>
            </w:tcBorders>
          </w:tcPr>
          <w:p w14:paraId="74DD32CB" w14:textId="77777777" w:rsidR="00826C1C" w:rsidRPr="00F84624" w:rsidRDefault="00826C1C" w:rsidP="00826C1C">
            <w:pPr>
              <w:suppressAutoHyphens/>
              <w:jc w:val="center"/>
              <w:rPr>
                <w:sz w:val="20"/>
                <w:szCs w:val="18"/>
                <w:lang w:eastAsia="en-US"/>
              </w:rPr>
            </w:pPr>
            <w:r w:rsidRPr="00F84624">
              <w:rPr>
                <w:sz w:val="20"/>
                <w:szCs w:val="18"/>
              </w:rPr>
              <w:t>(наименование)</w:t>
            </w:r>
          </w:p>
        </w:tc>
      </w:tr>
    </w:tbl>
    <w:p w14:paraId="3E1C7327" w14:textId="647A8658" w:rsidR="007678D9" w:rsidRPr="00F84624" w:rsidRDefault="007678D9"/>
    <w:p w14:paraId="4B80BC61" w14:textId="23C3384C" w:rsidR="007678D9" w:rsidRPr="00F84624" w:rsidRDefault="007678D9">
      <w:r w:rsidRPr="00F84624">
        <w:t>Отнесение к области профессиональной деятельности</w:t>
      </w:r>
    </w:p>
    <w:p w14:paraId="1AD0ECBC" w14:textId="13538C76" w:rsidR="007678D9" w:rsidRPr="00F84624" w:rsidRDefault="007678D9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782"/>
      </w:tblGrid>
      <w:tr w:rsidR="00F84624" w:rsidRPr="00F84624" w14:paraId="702CF191" w14:textId="77777777" w:rsidTr="007678D9">
        <w:tc>
          <w:tcPr>
            <w:tcW w:w="14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D9B447" w14:textId="6B734C62" w:rsidR="007678D9" w:rsidRPr="00F84624" w:rsidRDefault="00B146DB">
            <w:r w:rsidRPr="00F84624">
              <w:t>40</w:t>
            </w:r>
          </w:p>
        </w:tc>
        <w:tc>
          <w:tcPr>
            <w:tcW w:w="87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E5F676" w14:textId="27961BA4" w:rsidR="007678D9" w:rsidRPr="00F84624" w:rsidRDefault="00B146DB">
            <w:r w:rsidRPr="00F84624">
              <w:t>Сквозные виды профессиональной деятельности в промышленности</w:t>
            </w:r>
          </w:p>
        </w:tc>
      </w:tr>
      <w:tr w:rsidR="007678D9" w:rsidRPr="00F84624" w14:paraId="1CB67269" w14:textId="77777777" w:rsidTr="007678D9">
        <w:tc>
          <w:tcPr>
            <w:tcW w:w="1413" w:type="dxa"/>
            <w:tcBorders>
              <w:top w:val="single" w:sz="4" w:space="0" w:color="808080" w:themeColor="background1" w:themeShade="80"/>
            </w:tcBorders>
          </w:tcPr>
          <w:p w14:paraId="073C4CAD" w14:textId="67401DFB" w:rsidR="007678D9" w:rsidRPr="00F84624" w:rsidRDefault="007678D9" w:rsidP="007678D9">
            <w:pPr>
              <w:jc w:val="center"/>
              <w:rPr>
                <w:sz w:val="20"/>
                <w:szCs w:val="20"/>
              </w:rPr>
            </w:pPr>
            <w:r w:rsidRPr="00F84624">
              <w:rPr>
                <w:sz w:val="20"/>
                <w:szCs w:val="20"/>
              </w:rPr>
              <w:t>(код ОПД</w:t>
            </w:r>
            <w:r w:rsidR="00FB3DC8" w:rsidRPr="00F84624">
              <w:rPr>
                <w:rStyle w:val="afe"/>
                <w:sz w:val="20"/>
                <w:szCs w:val="20"/>
              </w:rPr>
              <w:endnoteReference w:id="2"/>
            </w:r>
            <w:r w:rsidRPr="00F84624">
              <w:rPr>
                <w:sz w:val="20"/>
                <w:szCs w:val="20"/>
              </w:rPr>
              <w:t>)</w:t>
            </w:r>
          </w:p>
        </w:tc>
        <w:tc>
          <w:tcPr>
            <w:tcW w:w="8782" w:type="dxa"/>
            <w:tcBorders>
              <w:top w:val="single" w:sz="4" w:space="0" w:color="808080" w:themeColor="background1" w:themeShade="80"/>
            </w:tcBorders>
          </w:tcPr>
          <w:p w14:paraId="2F564C36" w14:textId="2DB78ACB" w:rsidR="007678D9" w:rsidRPr="00F84624" w:rsidRDefault="007678D9" w:rsidP="007678D9">
            <w:pPr>
              <w:jc w:val="center"/>
              <w:rPr>
                <w:sz w:val="20"/>
                <w:szCs w:val="20"/>
              </w:rPr>
            </w:pPr>
            <w:r w:rsidRPr="00F84624">
              <w:rPr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07403DF9" w14:textId="77777777" w:rsidR="007678D9" w:rsidRPr="00F84624" w:rsidRDefault="007678D9"/>
    <w:p w14:paraId="6C11F933" w14:textId="5E11F54E" w:rsidR="007678D9" w:rsidRPr="00F84624" w:rsidRDefault="007678D9">
      <w:r w:rsidRPr="00F84624">
        <w:t>Отнесение к видам экономической деятельности</w:t>
      </w:r>
    </w:p>
    <w:p w14:paraId="3F7EB50A" w14:textId="77777777" w:rsidR="007678D9" w:rsidRPr="00F84624" w:rsidRDefault="007678D9"/>
    <w:tbl>
      <w:tblPr>
        <w:tblW w:w="5000" w:type="pct"/>
        <w:tblInd w:w="-3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7"/>
        <w:gridCol w:w="8688"/>
      </w:tblGrid>
      <w:tr w:rsidR="00F84624" w:rsidRPr="00F84624" w14:paraId="7A42FEDE" w14:textId="77777777" w:rsidTr="007678D9">
        <w:trPr>
          <w:trHeight w:val="20"/>
        </w:trPr>
        <w:tc>
          <w:tcPr>
            <w:tcW w:w="7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3035EA" w14:textId="71A08FD0" w:rsidR="00F5231F" w:rsidRPr="00F84624" w:rsidRDefault="00F5231F" w:rsidP="007678D9">
            <w:r w:rsidRPr="00F84624">
              <w:t>26.11.3</w:t>
            </w:r>
          </w:p>
        </w:tc>
        <w:tc>
          <w:tcPr>
            <w:tcW w:w="42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9138F5" w14:textId="37BA0E0E" w:rsidR="00F5231F" w:rsidRPr="00F84624" w:rsidRDefault="00F5231F" w:rsidP="007678D9">
            <w:pPr>
              <w:rPr>
                <w:szCs w:val="22"/>
              </w:rPr>
            </w:pPr>
            <w:r w:rsidRPr="00F84624">
              <w:t>Производство интегральных электронных схем</w:t>
            </w:r>
          </w:p>
        </w:tc>
      </w:tr>
      <w:tr w:rsidR="00F84624" w:rsidRPr="00F84624" w14:paraId="6EE442F3" w14:textId="77777777" w:rsidTr="007678D9">
        <w:trPr>
          <w:trHeight w:val="20"/>
        </w:trPr>
        <w:tc>
          <w:tcPr>
            <w:tcW w:w="73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05D8566" w14:textId="77777777" w:rsidR="00826C1C" w:rsidRPr="00F84624" w:rsidRDefault="00826C1C" w:rsidP="00826C1C">
            <w:pPr>
              <w:rPr>
                <w:sz w:val="18"/>
                <w:szCs w:val="18"/>
              </w:rPr>
            </w:pPr>
            <w:r w:rsidRPr="00F84624">
              <w:rPr>
                <w:sz w:val="20"/>
                <w:szCs w:val="18"/>
              </w:rPr>
              <w:t>(код ОКВЭД</w:t>
            </w:r>
            <w:r w:rsidRPr="00F84624">
              <w:rPr>
                <w:rStyle w:val="afe"/>
                <w:sz w:val="20"/>
                <w:szCs w:val="18"/>
              </w:rPr>
              <w:endnoteReference w:id="3"/>
            </w:r>
            <w:r w:rsidRPr="00F84624">
              <w:rPr>
                <w:sz w:val="20"/>
                <w:szCs w:val="18"/>
              </w:rPr>
              <w:t>)</w:t>
            </w:r>
          </w:p>
        </w:tc>
        <w:tc>
          <w:tcPr>
            <w:tcW w:w="426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ED3655B" w14:textId="77777777" w:rsidR="00826C1C" w:rsidRPr="00F84624" w:rsidRDefault="00826C1C" w:rsidP="00826C1C">
            <w:pPr>
              <w:jc w:val="center"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45E95DE3" w14:textId="77777777" w:rsidR="0023479E" w:rsidRPr="00F84624" w:rsidRDefault="0023479E" w:rsidP="00AD01DB">
      <w:pPr>
        <w:sectPr w:rsidR="0023479E" w:rsidRPr="00F84624" w:rsidSect="007678D9">
          <w:headerReference w:type="default" r:id="rId8"/>
          <w:footerReference w:type="even" r:id="rId9"/>
          <w:footerReference w:type="default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567" w:footer="567" w:gutter="0"/>
          <w:cols w:space="720"/>
          <w:titlePg/>
          <w:docGrid w:linePitch="326"/>
        </w:sectPr>
      </w:pPr>
    </w:p>
    <w:p w14:paraId="03F17810" w14:textId="1E19CD0B" w:rsidR="00157C1C" w:rsidRPr="00F84624" w:rsidRDefault="00157C1C" w:rsidP="00157C1C">
      <w:pPr>
        <w:pStyle w:val="1"/>
        <w:jc w:val="center"/>
      </w:pPr>
      <w:bookmarkStart w:id="5" w:name="_Toc405896486"/>
      <w:bookmarkStart w:id="6" w:name="_Toc421199361"/>
      <w:bookmarkStart w:id="7" w:name="_Toc203827680"/>
      <w:r w:rsidRPr="00F84624">
        <w:rPr>
          <w:lang w:eastAsia="en-US"/>
        </w:rPr>
        <w:lastRenderedPageBreak/>
        <w:t>II. Описание трудовых функций, входящих в профессиональный стандарт</w:t>
      </w:r>
      <w:bookmarkEnd w:id="5"/>
      <w:r w:rsidRPr="00F84624">
        <w:rPr>
          <w:lang w:eastAsia="en-US"/>
        </w:rPr>
        <w:t xml:space="preserve"> (функциональная карта вида профессиональной деятельности)</w:t>
      </w:r>
      <w:bookmarkEnd w:id="6"/>
      <w:bookmarkEnd w:id="7"/>
    </w:p>
    <w:p w14:paraId="08E27A24" w14:textId="73747916" w:rsidR="00157C1C" w:rsidRPr="00F84624" w:rsidRDefault="00157C1C"/>
    <w:tbl>
      <w:tblPr>
        <w:tblW w:w="5003" w:type="pct"/>
        <w:tblInd w:w="-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66"/>
        <w:gridCol w:w="2317"/>
        <w:gridCol w:w="1694"/>
        <w:gridCol w:w="3405"/>
        <w:gridCol w:w="3779"/>
        <w:gridCol w:w="1014"/>
        <w:gridCol w:w="1694"/>
      </w:tblGrid>
      <w:tr w:rsidR="00F84624" w:rsidRPr="00F84624" w14:paraId="6390A8E4" w14:textId="77777777" w:rsidTr="00157C1C">
        <w:tc>
          <w:tcPr>
            <w:tcW w:w="2774" w:type="pct"/>
            <w:gridSpan w:val="4"/>
            <w:vAlign w:val="center"/>
          </w:tcPr>
          <w:p w14:paraId="24831D8E" w14:textId="1D598450" w:rsidR="00157C1C" w:rsidRPr="00F84624" w:rsidRDefault="00157C1C" w:rsidP="008A3DE8">
            <w:pPr>
              <w:jc w:val="center"/>
            </w:pPr>
            <w:r w:rsidRPr="00F84624">
              <w:t>Обобщенные трудовые функции</w:t>
            </w:r>
          </w:p>
        </w:tc>
        <w:tc>
          <w:tcPr>
            <w:tcW w:w="2226" w:type="pct"/>
            <w:gridSpan w:val="3"/>
            <w:vAlign w:val="center"/>
          </w:tcPr>
          <w:p w14:paraId="60DB9930" w14:textId="5F7B9EAC" w:rsidR="00157C1C" w:rsidRPr="00F84624" w:rsidRDefault="00157C1C" w:rsidP="008A3DE8">
            <w:pPr>
              <w:jc w:val="center"/>
            </w:pPr>
            <w:r w:rsidRPr="00F84624">
              <w:t>Трудовые функции</w:t>
            </w:r>
          </w:p>
        </w:tc>
      </w:tr>
      <w:tr w:rsidR="00F84624" w:rsidRPr="00F84624" w14:paraId="60CDEA63" w14:textId="77777777" w:rsidTr="0049717E">
        <w:trPr>
          <w:trHeight w:val="1"/>
        </w:trPr>
        <w:tc>
          <w:tcPr>
            <w:tcW w:w="229" w:type="pct"/>
            <w:vAlign w:val="center"/>
          </w:tcPr>
          <w:p w14:paraId="3FAC2698" w14:textId="77777777" w:rsidR="00157C1C" w:rsidRPr="00F84624" w:rsidRDefault="00157C1C" w:rsidP="0049717E">
            <w:pPr>
              <w:jc w:val="center"/>
            </w:pPr>
            <w:r w:rsidRPr="00F84624">
              <w:t>код</w:t>
            </w:r>
          </w:p>
        </w:tc>
        <w:tc>
          <w:tcPr>
            <w:tcW w:w="795" w:type="pct"/>
            <w:vAlign w:val="center"/>
          </w:tcPr>
          <w:p w14:paraId="4A51610C" w14:textId="77777777" w:rsidR="00157C1C" w:rsidRPr="00F84624" w:rsidRDefault="00157C1C" w:rsidP="0049717E">
            <w:pPr>
              <w:jc w:val="center"/>
            </w:pPr>
            <w:r w:rsidRPr="00F84624">
              <w:t>наименование</w:t>
            </w:r>
          </w:p>
        </w:tc>
        <w:tc>
          <w:tcPr>
            <w:tcW w:w="581" w:type="pct"/>
            <w:vAlign w:val="center"/>
          </w:tcPr>
          <w:p w14:paraId="2F04DC4E" w14:textId="77777777" w:rsidR="00157C1C" w:rsidRPr="00F84624" w:rsidRDefault="00157C1C" w:rsidP="0049717E">
            <w:pPr>
              <w:jc w:val="center"/>
            </w:pPr>
            <w:r w:rsidRPr="00F84624">
              <w:t>уровень квалификации</w:t>
            </w:r>
          </w:p>
        </w:tc>
        <w:tc>
          <w:tcPr>
            <w:tcW w:w="1169" w:type="pct"/>
            <w:vAlign w:val="center"/>
          </w:tcPr>
          <w:p w14:paraId="1C910526" w14:textId="4FB26C9C" w:rsidR="00157C1C" w:rsidRPr="00F84624" w:rsidRDefault="0049717E" w:rsidP="0049717E">
            <w:pPr>
              <w:jc w:val="center"/>
            </w:pPr>
            <w:r w:rsidRPr="00F84624">
              <w:t>возможные наименования должностей, профессий рабочих</w:t>
            </w:r>
          </w:p>
        </w:tc>
        <w:tc>
          <w:tcPr>
            <w:tcW w:w="1297" w:type="pct"/>
            <w:vAlign w:val="center"/>
          </w:tcPr>
          <w:p w14:paraId="68847918" w14:textId="551187BB" w:rsidR="00157C1C" w:rsidRPr="00F84624" w:rsidRDefault="00157C1C" w:rsidP="0049717E">
            <w:pPr>
              <w:jc w:val="center"/>
            </w:pPr>
            <w:r w:rsidRPr="00F84624">
              <w:t>наименование</w:t>
            </w:r>
          </w:p>
        </w:tc>
        <w:tc>
          <w:tcPr>
            <w:tcW w:w="348" w:type="pct"/>
            <w:vAlign w:val="center"/>
          </w:tcPr>
          <w:p w14:paraId="3D2688FA" w14:textId="77777777" w:rsidR="00157C1C" w:rsidRPr="00F84624" w:rsidRDefault="00157C1C" w:rsidP="0049717E">
            <w:pPr>
              <w:jc w:val="center"/>
            </w:pPr>
            <w:r w:rsidRPr="00F84624">
              <w:t>код</w:t>
            </w:r>
          </w:p>
        </w:tc>
        <w:tc>
          <w:tcPr>
            <w:tcW w:w="581" w:type="pct"/>
            <w:vAlign w:val="center"/>
          </w:tcPr>
          <w:p w14:paraId="0A61B0F2" w14:textId="77777777" w:rsidR="00157C1C" w:rsidRPr="00F84624" w:rsidRDefault="00157C1C" w:rsidP="0049717E">
            <w:pPr>
              <w:jc w:val="center"/>
            </w:pPr>
            <w:r w:rsidRPr="00F84624">
              <w:t>уровень (подуровень) квалификации</w:t>
            </w:r>
          </w:p>
        </w:tc>
      </w:tr>
      <w:tr w:rsidR="00F84624" w:rsidRPr="00F84624" w14:paraId="492125DB" w14:textId="77777777" w:rsidTr="00157C1C">
        <w:trPr>
          <w:trHeight w:val="285"/>
        </w:trPr>
        <w:tc>
          <w:tcPr>
            <w:tcW w:w="229" w:type="pct"/>
            <w:vMerge w:val="restart"/>
          </w:tcPr>
          <w:p w14:paraId="56A5B3D3" w14:textId="6C9FF7FB" w:rsidR="00157C1C" w:rsidRPr="00F84624" w:rsidRDefault="002134D7" w:rsidP="00157C1C">
            <w:pPr>
              <w:suppressAutoHyphens/>
              <w:rPr>
                <w:lang w:val="en-US" w:eastAsia="en-US"/>
              </w:rPr>
            </w:pPr>
            <w:r w:rsidRPr="00F84624">
              <w:rPr>
                <w:lang w:val="en-US"/>
              </w:rPr>
              <w:t>A</w:t>
            </w:r>
          </w:p>
        </w:tc>
        <w:tc>
          <w:tcPr>
            <w:tcW w:w="795" w:type="pct"/>
            <w:vMerge w:val="restart"/>
          </w:tcPr>
          <w:p w14:paraId="2DF09A04" w14:textId="241E4429" w:rsidR="00157C1C" w:rsidRPr="00F84624" w:rsidRDefault="00157C1C" w:rsidP="00157C1C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Контроль и обеспечение соответствия оснащения и процедур использования рабочих мест требованиям маршрутных и операционных технологических карт при производстве наноразмерных интегральных схем</w:t>
            </w:r>
          </w:p>
        </w:tc>
        <w:tc>
          <w:tcPr>
            <w:tcW w:w="581" w:type="pct"/>
            <w:vMerge w:val="restart"/>
          </w:tcPr>
          <w:p w14:paraId="025168AB" w14:textId="77777777" w:rsidR="00157C1C" w:rsidRPr="00F84624" w:rsidRDefault="00157C1C" w:rsidP="00157C1C">
            <w:pPr>
              <w:suppressAutoHyphens/>
              <w:jc w:val="center"/>
              <w:rPr>
                <w:lang w:eastAsia="en-US"/>
              </w:rPr>
            </w:pPr>
            <w:r w:rsidRPr="00F84624">
              <w:t>6</w:t>
            </w:r>
          </w:p>
        </w:tc>
        <w:tc>
          <w:tcPr>
            <w:tcW w:w="1169" w:type="pct"/>
            <w:vMerge w:val="restart"/>
          </w:tcPr>
          <w:p w14:paraId="6EDCC639" w14:textId="77777777" w:rsidR="0069737A" w:rsidRPr="00F84624" w:rsidRDefault="0069737A" w:rsidP="0069737A">
            <w:r w:rsidRPr="00F84624">
              <w:t>Инженер-технолог</w:t>
            </w:r>
          </w:p>
          <w:p w14:paraId="26AD753D" w14:textId="77777777" w:rsidR="0069737A" w:rsidRPr="00F84624" w:rsidRDefault="0069737A" w:rsidP="0069737A">
            <w:r w:rsidRPr="00F84624">
              <w:t>Линейный инженер-технолог</w:t>
            </w:r>
          </w:p>
          <w:p w14:paraId="67777ACD" w14:textId="77777777" w:rsidR="0069737A" w:rsidRPr="00F84624" w:rsidRDefault="0069737A" w:rsidP="0069737A">
            <w:r w:rsidRPr="00F84624">
              <w:t>Технолог производства наноразмерных интегральных схем</w:t>
            </w:r>
          </w:p>
          <w:p w14:paraId="697CA9D9" w14:textId="6DAEFBE9" w:rsidR="00157C1C" w:rsidRPr="00F84624" w:rsidRDefault="0069737A" w:rsidP="0069737A">
            <w:r w:rsidRPr="00F84624">
              <w:t>Специалист по производству наноразмерных интегральных схем</w:t>
            </w:r>
          </w:p>
        </w:tc>
        <w:tc>
          <w:tcPr>
            <w:tcW w:w="1297" w:type="pct"/>
          </w:tcPr>
          <w:p w14:paraId="08291A1A" w14:textId="042E0EC4" w:rsidR="00157C1C" w:rsidRPr="00F84624" w:rsidRDefault="008D72A6" w:rsidP="00157C1C">
            <w:r w:rsidRPr="00F84624">
              <w:t>Контроль подготовки рабочих мест</w:t>
            </w:r>
            <w:r w:rsidR="00A43DED" w:rsidRPr="00F84624">
              <w:t xml:space="preserve"> </w:t>
            </w:r>
            <w:r w:rsidRPr="00F84624">
              <w:t>и оснащения их оборудованием для технологических процессов производства интегральных схем с использованием нанотехнологий</w:t>
            </w:r>
          </w:p>
        </w:tc>
        <w:tc>
          <w:tcPr>
            <w:tcW w:w="348" w:type="pct"/>
          </w:tcPr>
          <w:p w14:paraId="2BDB10D8" w14:textId="4BE03FBA" w:rsidR="00157C1C" w:rsidRPr="00F84624" w:rsidRDefault="002134D7" w:rsidP="00157C1C">
            <w:pPr>
              <w:suppressAutoHyphens/>
              <w:jc w:val="center"/>
              <w:rPr>
                <w:lang w:eastAsia="en-US"/>
              </w:rPr>
            </w:pPr>
            <w:r w:rsidRPr="00F84624">
              <w:rPr>
                <w:lang w:val="en-US" w:eastAsia="en-US"/>
              </w:rPr>
              <w:t>A</w:t>
            </w:r>
            <w:r w:rsidR="00157C1C" w:rsidRPr="00F84624">
              <w:rPr>
                <w:lang w:eastAsia="en-US"/>
              </w:rPr>
              <w:t>/01.</w:t>
            </w:r>
            <w:r w:rsidR="00157C1C" w:rsidRPr="00F84624">
              <w:rPr>
                <w:lang w:val="en-US" w:eastAsia="en-US"/>
              </w:rPr>
              <w:t>6</w:t>
            </w:r>
          </w:p>
        </w:tc>
        <w:tc>
          <w:tcPr>
            <w:tcW w:w="581" w:type="pct"/>
          </w:tcPr>
          <w:p w14:paraId="0E21FE30" w14:textId="77777777" w:rsidR="00157C1C" w:rsidRPr="00F84624" w:rsidRDefault="00157C1C" w:rsidP="00157C1C">
            <w:pPr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6</w:t>
            </w:r>
          </w:p>
        </w:tc>
      </w:tr>
      <w:tr w:rsidR="00F84624" w:rsidRPr="00F84624" w14:paraId="1E77F1BF" w14:textId="77777777" w:rsidTr="00157C1C">
        <w:trPr>
          <w:trHeight w:val="285"/>
        </w:trPr>
        <w:tc>
          <w:tcPr>
            <w:tcW w:w="229" w:type="pct"/>
            <w:vMerge/>
          </w:tcPr>
          <w:p w14:paraId="17B61D69" w14:textId="77777777" w:rsidR="00157C1C" w:rsidRPr="00F84624" w:rsidRDefault="00157C1C" w:rsidP="00157C1C">
            <w:pPr>
              <w:rPr>
                <w:i/>
              </w:rPr>
            </w:pPr>
          </w:p>
        </w:tc>
        <w:tc>
          <w:tcPr>
            <w:tcW w:w="795" w:type="pct"/>
            <w:vMerge/>
          </w:tcPr>
          <w:p w14:paraId="40931505" w14:textId="77777777" w:rsidR="00157C1C" w:rsidRPr="00F84624" w:rsidRDefault="00157C1C" w:rsidP="00157C1C">
            <w:pPr>
              <w:rPr>
                <w:i/>
              </w:rPr>
            </w:pPr>
          </w:p>
        </w:tc>
        <w:tc>
          <w:tcPr>
            <w:tcW w:w="581" w:type="pct"/>
            <w:vMerge/>
          </w:tcPr>
          <w:p w14:paraId="659A2C6B" w14:textId="77777777" w:rsidR="00157C1C" w:rsidRPr="00F84624" w:rsidRDefault="00157C1C" w:rsidP="00157C1C">
            <w:pPr>
              <w:jc w:val="center"/>
              <w:rPr>
                <w:i/>
              </w:rPr>
            </w:pPr>
          </w:p>
        </w:tc>
        <w:tc>
          <w:tcPr>
            <w:tcW w:w="1169" w:type="pct"/>
            <w:vMerge/>
          </w:tcPr>
          <w:p w14:paraId="2A01DD3D" w14:textId="77777777" w:rsidR="00157C1C" w:rsidRPr="00F84624" w:rsidRDefault="00157C1C" w:rsidP="008A3DE8">
            <w:pPr>
              <w:suppressAutoHyphens/>
              <w:rPr>
                <w:lang w:eastAsia="en-US"/>
              </w:rPr>
            </w:pPr>
          </w:p>
        </w:tc>
        <w:tc>
          <w:tcPr>
            <w:tcW w:w="1297" w:type="pct"/>
          </w:tcPr>
          <w:p w14:paraId="66A6E946" w14:textId="5CB8CB1E" w:rsidR="00157C1C" w:rsidRPr="00F84624" w:rsidRDefault="008D72A6" w:rsidP="00157C1C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Контроль соблюдения технологической дисциплины (технологических процессов) в цехах и правильной эксплуатации технологического оборудования в производстве интегральных схем с использованием нанотехнологий</w:t>
            </w:r>
          </w:p>
        </w:tc>
        <w:tc>
          <w:tcPr>
            <w:tcW w:w="348" w:type="pct"/>
          </w:tcPr>
          <w:p w14:paraId="2C500B8E" w14:textId="27AD1169" w:rsidR="00157C1C" w:rsidRPr="00F84624" w:rsidRDefault="002134D7" w:rsidP="00157C1C">
            <w:pPr>
              <w:suppressAutoHyphens/>
              <w:jc w:val="center"/>
              <w:rPr>
                <w:lang w:eastAsia="en-US"/>
              </w:rPr>
            </w:pPr>
            <w:r w:rsidRPr="00F84624">
              <w:rPr>
                <w:lang w:val="en-US"/>
              </w:rPr>
              <w:t>A</w:t>
            </w:r>
            <w:r w:rsidR="00157C1C" w:rsidRPr="00F84624">
              <w:t>/0</w:t>
            </w:r>
            <w:r w:rsidR="00157C1C" w:rsidRPr="00F84624">
              <w:rPr>
                <w:lang w:val="en-US"/>
              </w:rPr>
              <w:t>2</w:t>
            </w:r>
            <w:r w:rsidR="00157C1C" w:rsidRPr="00F84624">
              <w:t>.</w:t>
            </w:r>
            <w:r w:rsidR="00157C1C" w:rsidRPr="00F84624">
              <w:rPr>
                <w:lang w:val="en-US"/>
              </w:rPr>
              <w:t>6</w:t>
            </w:r>
          </w:p>
        </w:tc>
        <w:tc>
          <w:tcPr>
            <w:tcW w:w="581" w:type="pct"/>
          </w:tcPr>
          <w:p w14:paraId="15D81A5C" w14:textId="77777777" w:rsidR="00157C1C" w:rsidRPr="00F84624" w:rsidRDefault="00157C1C" w:rsidP="00157C1C">
            <w:pPr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6</w:t>
            </w:r>
          </w:p>
        </w:tc>
      </w:tr>
      <w:tr w:rsidR="00F84624" w:rsidRPr="00F84624" w14:paraId="157C5705" w14:textId="77777777" w:rsidTr="00157C1C">
        <w:trPr>
          <w:trHeight w:val="285"/>
        </w:trPr>
        <w:tc>
          <w:tcPr>
            <w:tcW w:w="229" w:type="pct"/>
            <w:vMerge/>
          </w:tcPr>
          <w:p w14:paraId="1730724D" w14:textId="77777777" w:rsidR="00157C1C" w:rsidRPr="00F84624" w:rsidRDefault="00157C1C" w:rsidP="00157C1C">
            <w:pPr>
              <w:rPr>
                <w:i/>
              </w:rPr>
            </w:pPr>
          </w:p>
        </w:tc>
        <w:tc>
          <w:tcPr>
            <w:tcW w:w="795" w:type="pct"/>
            <w:vMerge/>
          </w:tcPr>
          <w:p w14:paraId="389DA534" w14:textId="77777777" w:rsidR="00157C1C" w:rsidRPr="00F84624" w:rsidRDefault="00157C1C" w:rsidP="00157C1C">
            <w:pPr>
              <w:rPr>
                <w:i/>
              </w:rPr>
            </w:pPr>
          </w:p>
        </w:tc>
        <w:tc>
          <w:tcPr>
            <w:tcW w:w="581" w:type="pct"/>
            <w:vMerge/>
          </w:tcPr>
          <w:p w14:paraId="12D77C55" w14:textId="77777777" w:rsidR="00157C1C" w:rsidRPr="00F84624" w:rsidRDefault="00157C1C" w:rsidP="00157C1C">
            <w:pPr>
              <w:jc w:val="center"/>
              <w:rPr>
                <w:i/>
              </w:rPr>
            </w:pPr>
          </w:p>
        </w:tc>
        <w:tc>
          <w:tcPr>
            <w:tcW w:w="1169" w:type="pct"/>
            <w:vMerge/>
          </w:tcPr>
          <w:p w14:paraId="7097C81F" w14:textId="77777777" w:rsidR="00157C1C" w:rsidRPr="00F84624" w:rsidRDefault="00157C1C" w:rsidP="007678D9"/>
        </w:tc>
        <w:tc>
          <w:tcPr>
            <w:tcW w:w="1297" w:type="pct"/>
          </w:tcPr>
          <w:p w14:paraId="6FC98472" w14:textId="24912DD3" w:rsidR="00157C1C" w:rsidRPr="00F84624" w:rsidRDefault="00157C1C" w:rsidP="00157C1C">
            <w:r w:rsidRPr="00F84624">
              <w:t>Аттестация технологического и измерительного оборудования и выполнение необходимых действий при отклонении аппаратных характеристик от допустимых значений при производстве интегральных схем с использованием нанотехнологий</w:t>
            </w:r>
          </w:p>
        </w:tc>
        <w:tc>
          <w:tcPr>
            <w:tcW w:w="348" w:type="pct"/>
          </w:tcPr>
          <w:p w14:paraId="20EAF2C4" w14:textId="4E2D8EB3" w:rsidR="00157C1C" w:rsidRPr="00F84624" w:rsidRDefault="002134D7" w:rsidP="00157C1C">
            <w:pPr>
              <w:suppressAutoHyphens/>
              <w:jc w:val="center"/>
            </w:pPr>
            <w:r w:rsidRPr="00F84624">
              <w:rPr>
                <w:lang w:val="en-US"/>
              </w:rPr>
              <w:t>A</w:t>
            </w:r>
            <w:r w:rsidR="00157C1C" w:rsidRPr="00F84624">
              <w:t>/0</w:t>
            </w:r>
            <w:r w:rsidR="00157C1C" w:rsidRPr="00F84624">
              <w:rPr>
                <w:lang w:val="en-US"/>
              </w:rPr>
              <w:t>3</w:t>
            </w:r>
            <w:r w:rsidR="00157C1C" w:rsidRPr="00F84624">
              <w:t>.</w:t>
            </w:r>
            <w:r w:rsidR="00157C1C" w:rsidRPr="00F84624">
              <w:rPr>
                <w:lang w:val="en-US"/>
              </w:rPr>
              <w:t>6</w:t>
            </w:r>
          </w:p>
        </w:tc>
        <w:tc>
          <w:tcPr>
            <w:tcW w:w="581" w:type="pct"/>
          </w:tcPr>
          <w:p w14:paraId="70700BA9" w14:textId="77777777" w:rsidR="00157C1C" w:rsidRPr="00F84624" w:rsidRDefault="00157C1C" w:rsidP="00157C1C">
            <w:pPr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6</w:t>
            </w:r>
          </w:p>
        </w:tc>
      </w:tr>
      <w:tr w:rsidR="00F84624" w:rsidRPr="00F84624" w14:paraId="39226C25" w14:textId="77777777" w:rsidTr="00157C1C">
        <w:trPr>
          <w:trHeight w:val="285"/>
        </w:trPr>
        <w:tc>
          <w:tcPr>
            <w:tcW w:w="229" w:type="pct"/>
            <w:vMerge w:val="restart"/>
          </w:tcPr>
          <w:p w14:paraId="4B9C16F1" w14:textId="2A1A12A6" w:rsidR="00157C1C" w:rsidRPr="00F84624" w:rsidRDefault="002134D7" w:rsidP="00157C1C">
            <w:pPr>
              <w:rPr>
                <w:lang w:val="en-US"/>
              </w:rPr>
            </w:pPr>
            <w:r w:rsidRPr="00F84624">
              <w:rPr>
                <w:lang w:val="en-US"/>
              </w:rPr>
              <w:t>B</w:t>
            </w:r>
          </w:p>
        </w:tc>
        <w:tc>
          <w:tcPr>
            <w:tcW w:w="795" w:type="pct"/>
            <w:vMerge w:val="restart"/>
          </w:tcPr>
          <w:p w14:paraId="3E28F6F7" w14:textId="760CB664" w:rsidR="00157C1C" w:rsidRPr="00F84624" w:rsidRDefault="00157C1C" w:rsidP="00157C1C">
            <w:r w:rsidRPr="00F84624">
              <w:t xml:space="preserve">Поддержка и оптимизация существующих технологических процессов и необходимых режимов </w:t>
            </w:r>
            <w:r w:rsidRPr="00F84624">
              <w:lastRenderedPageBreak/>
              <w:t>производства наноразмерных полупроводниковых приборов и интегральных схем</w:t>
            </w:r>
          </w:p>
        </w:tc>
        <w:tc>
          <w:tcPr>
            <w:tcW w:w="581" w:type="pct"/>
            <w:vMerge w:val="restart"/>
          </w:tcPr>
          <w:p w14:paraId="44972C49" w14:textId="77777777" w:rsidR="00157C1C" w:rsidRPr="00F84624" w:rsidRDefault="00157C1C" w:rsidP="00157C1C">
            <w:pPr>
              <w:jc w:val="center"/>
            </w:pPr>
            <w:r w:rsidRPr="00F84624">
              <w:lastRenderedPageBreak/>
              <w:t>6</w:t>
            </w:r>
          </w:p>
        </w:tc>
        <w:tc>
          <w:tcPr>
            <w:tcW w:w="1169" w:type="pct"/>
            <w:vMerge w:val="restart"/>
          </w:tcPr>
          <w:p w14:paraId="756EDEAB" w14:textId="77777777" w:rsidR="00864AA7" w:rsidRPr="00F84624" w:rsidRDefault="00864AA7" w:rsidP="00864AA7">
            <w:pPr>
              <w:rPr>
                <w:rFonts w:eastAsia="Times New Roman"/>
              </w:rPr>
            </w:pPr>
            <w:r w:rsidRPr="00F84624">
              <w:rPr>
                <w:rFonts w:eastAsia="Times New Roman"/>
              </w:rPr>
              <w:t xml:space="preserve">Инженер-технолог </w:t>
            </w:r>
            <w:r w:rsidRPr="00F84624">
              <w:rPr>
                <w:lang w:val="en-US"/>
              </w:rPr>
              <w:t>III</w:t>
            </w:r>
            <w:r w:rsidRPr="00F84624">
              <w:rPr>
                <w:rFonts w:eastAsia="Times New Roman"/>
              </w:rPr>
              <w:t> категории</w:t>
            </w:r>
          </w:p>
          <w:p w14:paraId="3961455A" w14:textId="77777777" w:rsidR="00864AA7" w:rsidRPr="00F84624" w:rsidRDefault="00864AA7" w:rsidP="00864AA7">
            <w:r w:rsidRPr="00F84624">
              <w:t xml:space="preserve">Технолог по производству наноразмерных интегральных схем </w:t>
            </w:r>
            <w:r w:rsidRPr="00F84624">
              <w:rPr>
                <w:lang w:val="en-US"/>
              </w:rPr>
              <w:t>III</w:t>
            </w:r>
            <w:r w:rsidRPr="00F84624">
              <w:t> категории</w:t>
            </w:r>
          </w:p>
          <w:p w14:paraId="3D525A8C" w14:textId="63AE51A7" w:rsidR="00157C1C" w:rsidRPr="00F84624" w:rsidRDefault="00864AA7" w:rsidP="00864AA7">
            <w:pPr>
              <w:suppressAutoHyphens/>
              <w:rPr>
                <w:lang w:eastAsia="en-US"/>
              </w:rPr>
            </w:pPr>
            <w:r w:rsidRPr="00F84624">
              <w:t xml:space="preserve">Специалист по производству наноразмерных интегральных </w:t>
            </w:r>
            <w:r w:rsidRPr="00F84624">
              <w:lastRenderedPageBreak/>
              <w:t xml:space="preserve">схем </w:t>
            </w:r>
            <w:r w:rsidRPr="00F84624">
              <w:rPr>
                <w:lang w:val="en-US"/>
              </w:rPr>
              <w:t>III</w:t>
            </w:r>
            <w:r w:rsidRPr="00F84624">
              <w:t> категории</w:t>
            </w:r>
          </w:p>
        </w:tc>
        <w:tc>
          <w:tcPr>
            <w:tcW w:w="1297" w:type="pct"/>
          </w:tcPr>
          <w:p w14:paraId="435EBAD0" w14:textId="09E5509D" w:rsidR="00157C1C" w:rsidRPr="00F84624" w:rsidRDefault="00157C1C" w:rsidP="00157C1C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lastRenderedPageBreak/>
              <w:t>Разработка микромаршрутов и</w:t>
            </w:r>
            <w:r w:rsidRPr="00F84624">
              <w:rPr>
                <w:strike/>
                <w:lang w:eastAsia="en-US"/>
              </w:rPr>
              <w:t xml:space="preserve"> </w:t>
            </w:r>
            <w:r w:rsidRPr="00F84624">
              <w:rPr>
                <w:lang w:eastAsia="en-US"/>
              </w:rPr>
              <w:t>сопровождение типового маршрута изготовления наноразмерных приборов и интегральных схем</w:t>
            </w:r>
          </w:p>
        </w:tc>
        <w:tc>
          <w:tcPr>
            <w:tcW w:w="348" w:type="pct"/>
          </w:tcPr>
          <w:p w14:paraId="24318C2A" w14:textId="54F02B55" w:rsidR="00157C1C" w:rsidRPr="00F84624" w:rsidRDefault="002134D7" w:rsidP="00157C1C">
            <w:pPr>
              <w:suppressAutoHyphens/>
              <w:jc w:val="center"/>
            </w:pPr>
            <w:r w:rsidRPr="00F84624">
              <w:rPr>
                <w:lang w:val="en-US"/>
              </w:rPr>
              <w:t>B</w:t>
            </w:r>
            <w:r w:rsidR="00157C1C" w:rsidRPr="00F84624">
              <w:t>/01.6</w:t>
            </w:r>
          </w:p>
        </w:tc>
        <w:tc>
          <w:tcPr>
            <w:tcW w:w="581" w:type="pct"/>
          </w:tcPr>
          <w:p w14:paraId="1BDAEF7E" w14:textId="77777777" w:rsidR="00157C1C" w:rsidRPr="00F84624" w:rsidRDefault="00157C1C" w:rsidP="00157C1C">
            <w:pPr>
              <w:jc w:val="center"/>
            </w:pPr>
            <w:r w:rsidRPr="00F84624">
              <w:t>6</w:t>
            </w:r>
          </w:p>
        </w:tc>
      </w:tr>
      <w:tr w:rsidR="00F84624" w:rsidRPr="00F84624" w14:paraId="4DBE7207" w14:textId="77777777" w:rsidTr="00157C1C">
        <w:trPr>
          <w:trHeight w:val="285"/>
        </w:trPr>
        <w:tc>
          <w:tcPr>
            <w:tcW w:w="229" w:type="pct"/>
            <w:vMerge/>
          </w:tcPr>
          <w:p w14:paraId="789BAA32" w14:textId="77777777" w:rsidR="00157C1C" w:rsidRPr="00F84624" w:rsidRDefault="00157C1C" w:rsidP="00157C1C"/>
        </w:tc>
        <w:tc>
          <w:tcPr>
            <w:tcW w:w="795" w:type="pct"/>
            <w:vMerge/>
          </w:tcPr>
          <w:p w14:paraId="06DD2971" w14:textId="77777777" w:rsidR="00157C1C" w:rsidRPr="00F84624" w:rsidRDefault="00157C1C" w:rsidP="00157C1C"/>
        </w:tc>
        <w:tc>
          <w:tcPr>
            <w:tcW w:w="581" w:type="pct"/>
            <w:vMerge/>
          </w:tcPr>
          <w:p w14:paraId="6D8B8F77" w14:textId="77777777" w:rsidR="00157C1C" w:rsidRPr="00F84624" w:rsidRDefault="00157C1C" w:rsidP="00157C1C">
            <w:pPr>
              <w:jc w:val="center"/>
            </w:pPr>
          </w:p>
        </w:tc>
        <w:tc>
          <w:tcPr>
            <w:tcW w:w="1169" w:type="pct"/>
            <w:vMerge/>
          </w:tcPr>
          <w:p w14:paraId="120D4956" w14:textId="77777777" w:rsidR="00157C1C" w:rsidRPr="00F84624" w:rsidRDefault="00157C1C" w:rsidP="008A3DE8">
            <w:pPr>
              <w:suppressAutoHyphens/>
              <w:rPr>
                <w:lang w:eastAsia="en-US"/>
              </w:rPr>
            </w:pPr>
          </w:p>
        </w:tc>
        <w:tc>
          <w:tcPr>
            <w:tcW w:w="1297" w:type="pct"/>
          </w:tcPr>
          <w:p w14:paraId="1E0BCA02" w14:textId="1B687997" w:rsidR="00157C1C" w:rsidRPr="00F84624" w:rsidRDefault="00157C1C" w:rsidP="00157C1C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Контроль результатов проведения технологических операций</w:t>
            </w:r>
            <w:r w:rsidRPr="00F84624">
              <w:t xml:space="preserve"> </w:t>
            </w:r>
            <w:r w:rsidRPr="00F84624">
              <w:lastRenderedPageBreak/>
              <w:t>производства интегральных схем с использованием нанотехнологий</w:t>
            </w:r>
          </w:p>
        </w:tc>
        <w:tc>
          <w:tcPr>
            <w:tcW w:w="348" w:type="pct"/>
          </w:tcPr>
          <w:p w14:paraId="45517948" w14:textId="568F93ED" w:rsidR="00157C1C" w:rsidRPr="00F84624" w:rsidRDefault="002134D7" w:rsidP="00157C1C">
            <w:pPr>
              <w:suppressAutoHyphens/>
              <w:jc w:val="center"/>
            </w:pPr>
            <w:r w:rsidRPr="00F84624">
              <w:rPr>
                <w:lang w:val="en-US"/>
              </w:rPr>
              <w:lastRenderedPageBreak/>
              <w:t>B</w:t>
            </w:r>
            <w:r w:rsidR="00157C1C" w:rsidRPr="00F84624">
              <w:t>/02.6</w:t>
            </w:r>
          </w:p>
        </w:tc>
        <w:tc>
          <w:tcPr>
            <w:tcW w:w="581" w:type="pct"/>
          </w:tcPr>
          <w:p w14:paraId="61A68EBA" w14:textId="77777777" w:rsidR="00157C1C" w:rsidRPr="00F84624" w:rsidRDefault="00157C1C" w:rsidP="00157C1C">
            <w:pPr>
              <w:jc w:val="center"/>
            </w:pPr>
            <w:r w:rsidRPr="00F84624">
              <w:t>6</w:t>
            </w:r>
          </w:p>
        </w:tc>
      </w:tr>
      <w:tr w:rsidR="00F84624" w:rsidRPr="00F84624" w14:paraId="11894D84" w14:textId="77777777" w:rsidTr="00157C1C">
        <w:trPr>
          <w:trHeight w:val="285"/>
        </w:trPr>
        <w:tc>
          <w:tcPr>
            <w:tcW w:w="229" w:type="pct"/>
            <w:vMerge/>
          </w:tcPr>
          <w:p w14:paraId="36562525" w14:textId="77777777" w:rsidR="00157C1C" w:rsidRPr="00F84624" w:rsidRDefault="00157C1C" w:rsidP="00157C1C"/>
        </w:tc>
        <w:tc>
          <w:tcPr>
            <w:tcW w:w="795" w:type="pct"/>
            <w:vMerge/>
          </w:tcPr>
          <w:p w14:paraId="21DBC247" w14:textId="77777777" w:rsidR="00157C1C" w:rsidRPr="00F84624" w:rsidRDefault="00157C1C" w:rsidP="00157C1C"/>
        </w:tc>
        <w:tc>
          <w:tcPr>
            <w:tcW w:w="581" w:type="pct"/>
            <w:vMerge/>
          </w:tcPr>
          <w:p w14:paraId="06B8DC5D" w14:textId="77777777" w:rsidR="00157C1C" w:rsidRPr="00F84624" w:rsidRDefault="00157C1C" w:rsidP="00157C1C">
            <w:pPr>
              <w:jc w:val="center"/>
            </w:pPr>
          </w:p>
        </w:tc>
        <w:tc>
          <w:tcPr>
            <w:tcW w:w="1169" w:type="pct"/>
            <w:vMerge/>
          </w:tcPr>
          <w:p w14:paraId="30D1E19D" w14:textId="77777777" w:rsidR="00157C1C" w:rsidRPr="00F84624" w:rsidRDefault="00157C1C" w:rsidP="008A3DE8">
            <w:pPr>
              <w:suppressAutoHyphens/>
              <w:rPr>
                <w:lang w:eastAsia="en-US"/>
              </w:rPr>
            </w:pPr>
          </w:p>
        </w:tc>
        <w:tc>
          <w:tcPr>
            <w:tcW w:w="1297" w:type="pct"/>
          </w:tcPr>
          <w:p w14:paraId="7CEA8298" w14:textId="22C3138E" w:rsidR="00157C1C" w:rsidRPr="00F84624" w:rsidRDefault="00157C1C" w:rsidP="00157C1C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Поддержка и оптимизация существующих технологических процессов и необходимых режимов производства интегральных схем с использованием нанотехнологий</w:t>
            </w:r>
          </w:p>
        </w:tc>
        <w:tc>
          <w:tcPr>
            <w:tcW w:w="348" w:type="pct"/>
          </w:tcPr>
          <w:p w14:paraId="4BA104DE" w14:textId="4EFFA3C5" w:rsidR="00157C1C" w:rsidRPr="00F84624" w:rsidRDefault="002134D7" w:rsidP="00157C1C">
            <w:pPr>
              <w:suppressAutoHyphens/>
              <w:jc w:val="center"/>
            </w:pPr>
            <w:r w:rsidRPr="00F84624">
              <w:rPr>
                <w:lang w:val="en-US"/>
              </w:rPr>
              <w:t>B</w:t>
            </w:r>
            <w:r w:rsidR="00157C1C" w:rsidRPr="00F84624">
              <w:t>/03.6</w:t>
            </w:r>
          </w:p>
        </w:tc>
        <w:tc>
          <w:tcPr>
            <w:tcW w:w="581" w:type="pct"/>
          </w:tcPr>
          <w:p w14:paraId="7B449807" w14:textId="0FA7ABC1" w:rsidR="00157C1C" w:rsidRPr="00F84624" w:rsidRDefault="00157C1C" w:rsidP="00157C1C">
            <w:pPr>
              <w:jc w:val="center"/>
            </w:pPr>
            <w:r w:rsidRPr="00F84624">
              <w:t>6</w:t>
            </w:r>
          </w:p>
        </w:tc>
      </w:tr>
      <w:tr w:rsidR="00F84624" w:rsidRPr="00F84624" w14:paraId="0EBFA477" w14:textId="77777777" w:rsidTr="00157C1C">
        <w:trPr>
          <w:trHeight w:val="285"/>
        </w:trPr>
        <w:tc>
          <w:tcPr>
            <w:tcW w:w="229" w:type="pct"/>
            <w:vMerge/>
          </w:tcPr>
          <w:p w14:paraId="174066EB" w14:textId="77777777" w:rsidR="00157C1C" w:rsidRPr="00F84624" w:rsidRDefault="00157C1C" w:rsidP="00157C1C"/>
        </w:tc>
        <w:tc>
          <w:tcPr>
            <w:tcW w:w="795" w:type="pct"/>
            <w:vMerge/>
          </w:tcPr>
          <w:p w14:paraId="1CB8FFBE" w14:textId="77777777" w:rsidR="00157C1C" w:rsidRPr="00F84624" w:rsidRDefault="00157C1C" w:rsidP="00157C1C"/>
        </w:tc>
        <w:tc>
          <w:tcPr>
            <w:tcW w:w="581" w:type="pct"/>
            <w:vMerge/>
          </w:tcPr>
          <w:p w14:paraId="0037E29C" w14:textId="77777777" w:rsidR="00157C1C" w:rsidRPr="00F84624" w:rsidRDefault="00157C1C" w:rsidP="00157C1C">
            <w:pPr>
              <w:jc w:val="center"/>
            </w:pPr>
          </w:p>
        </w:tc>
        <w:tc>
          <w:tcPr>
            <w:tcW w:w="1169" w:type="pct"/>
            <w:vMerge/>
          </w:tcPr>
          <w:p w14:paraId="02CE6019" w14:textId="77777777" w:rsidR="00157C1C" w:rsidRPr="00F84624" w:rsidRDefault="00157C1C" w:rsidP="008A3DE8">
            <w:pPr>
              <w:suppressAutoHyphens/>
              <w:rPr>
                <w:lang w:eastAsia="en-US"/>
              </w:rPr>
            </w:pPr>
          </w:p>
        </w:tc>
        <w:tc>
          <w:tcPr>
            <w:tcW w:w="1297" w:type="pct"/>
          </w:tcPr>
          <w:p w14:paraId="7AFD3231" w14:textId="2C18A9BB" w:rsidR="00157C1C" w:rsidRPr="00F84624" w:rsidRDefault="00157C1C" w:rsidP="00157C1C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 xml:space="preserve">Выявление причин брака при выполнении </w:t>
            </w:r>
            <w:proofErr w:type="gramStart"/>
            <w:r w:rsidRPr="00F84624">
              <w:rPr>
                <w:lang w:eastAsia="en-US"/>
              </w:rPr>
              <w:t>технологических процессов</w:t>
            </w:r>
            <w:proofErr w:type="gramEnd"/>
            <w:r w:rsidRPr="00F84624">
              <w:rPr>
                <w:lang w:eastAsia="en-US"/>
              </w:rPr>
              <w:t xml:space="preserve"> и </w:t>
            </w:r>
            <w:r w:rsidR="008D72A6" w:rsidRPr="00F84624">
              <w:rPr>
                <w:lang w:eastAsia="en-US"/>
              </w:rPr>
              <w:t xml:space="preserve">разработка </w:t>
            </w:r>
            <w:r w:rsidRPr="00F84624">
              <w:rPr>
                <w:lang w:eastAsia="en-US"/>
              </w:rPr>
              <w:t>комплекса мероприятий по их устранению в производстве интегральных схем с использованием нанотехнологий</w:t>
            </w:r>
          </w:p>
        </w:tc>
        <w:tc>
          <w:tcPr>
            <w:tcW w:w="348" w:type="pct"/>
          </w:tcPr>
          <w:p w14:paraId="5E7B727E" w14:textId="23835BA0" w:rsidR="00157C1C" w:rsidRPr="00F84624" w:rsidRDefault="002134D7" w:rsidP="00157C1C">
            <w:pPr>
              <w:suppressAutoHyphens/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B</w:t>
            </w:r>
            <w:r w:rsidR="00157C1C" w:rsidRPr="00F84624">
              <w:rPr>
                <w:lang w:val="en-US"/>
              </w:rPr>
              <w:t>/0</w:t>
            </w:r>
            <w:r w:rsidR="00157C1C" w:rsidRPr="00F84624">
              <w:t>4</w:t>
            </w:r>
            <w:r w:rsidR="00157C1C" w:rsidRPr="00F84624">
              <w:rPr>
                <w:lang w:val="en-US"/>
              </w:rPr>
              <w:t>.6</w:t>
            </w:r>
          </w:p>
        </w:tc>
        <w:tc>
          <w:tcPr>
            <w:tcW w:w="581" w:type="pct"/>
          </w:tcPr>
          <w:p w14:paraId="40E43B31" w14:textId="63C6B5BD" w:rsidR="00157C1C" w:rsidRPr="00F84624" w:rsidRDefault="00157C1C" w:rsidP="00157C1C">
            <w:pPr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6</w:t>
            </w:r>
          </w:p>
        </w:tc>
      </w:tr>
      <w:tr w:rsidR="00F84624" w:rsidRPr="00F84624" w14:paraId="70D82A7D" w14:textId="77777777" w:rsidTr="00157C1C">
        <w:trPr>
          <w:trHeight w:val="285"/>
        </w:trPr>
        <w:tc>
          <w:tcPr>
            <w:tcW w:w="229" w:type="pct"/>
            <w:vMerge w:val="restart"/>
          </w:tcPr>
          <w:p w14:paraId="1E294512" w14:textId="1D8B34C8" w:rsidR="00157C1C" w:rsidRPr="00F84624" w:rsidRDefault="002134D7" w:rsidP="00157C1C">
            <w:pPr>
              <w:rPr>
                <w:lang w:val="en-US"/>
              </w:rPr>
            </w:pPr>
            <w:r w:rsidRPr="00F84624">
              <w:rPr>
                <w:lang w:val="en-US"/>
              </w:rPr>
              <w:t>C</w:t>
            </w:r>
          </w:p>
        </w:tc>
        <w:tc>
          <w:tcPr>
            <w:tcW w:w="795" w:type="pct"/>
            <w:vMerge w:val="restart"/>
          </w:tcPr>
          <w:p w14:paraId="304B84CE" w14:textId="4DDA8D07" w:rsidR="00157C1C" w:rsidRPr="00F84624" w:rsidRDefault="00157C1C" w:rsidP="00157C1C">
            <w:r w:rsidRPr="00F84624">
              <w:t>Обеспечение функционирования производства интегральных схем с использованием нанотехнологий в соответствии с технологической документацией</w:t>
            </w:r>
          </w:p>
        </w:tc>
        <w:tc>
          <w:tcPr>
            <w:tcW w:w="581" w:type="pct"/>
            <w:vMerge w:val="restart"/>
          </w:tcPr>
          <w:p w14:paraId="5C328E54" w14:textId="77777777" w:rsidR="00157C1C" w:rsidRPr="00F84624" w:rsidRDefault="00157C1C" w:rsidP="00157C1C">
            <w:pPr>
              <w:jc w:val="center"/>
            </w:pPr>
            <w:r w:rsidRPr="00F84624">
              <w:t>6</w:t>
            </w:r>
          </w:p>
        </w:tc>
        <w:tc>
          <w:tcPr>
            <w:tcW w:w="1169" w:type="pct"/>
            <w:vMerge w:val="restart"/>
          </w:tcPr>
          <w:p w14:paraId="572E1AD5" w14:textId="77777777" w:rsidR="00AB65E9" w:rsidRPr="00F84624" w:rsidRDefault="00AB65E9" w:rsidP="00AB65E9">
            <w:pPr>
              <w:suppressAutoHyphens/>
            </w:pPr>
            <w:r w:rsidRPr="00F84624">
              <w:t xml:space="preserve">Инженер-технолог </w:t>
            </w:r>
            <w:r w:rsidRPr="00F84624">
              <w:rPr>
                <w:lang w:val="en-US"/>
              </w:rPr>
              <w:t>II</w:t>
            </w:r>
            <w:r w:rsidRPr="00F84624">
              <w:t> категории</w:t>
            </w:r>
          </w:p>
          <w:p w14:paraId="1EC839FE" w14:textId="77777777" w:rsidR="00AB65E9" w:rsidRPr="00F84624" w:rsidRDefault="00AB65E9" w:rsidP="00AB65E9">
            <w:pPr>
              <w:suppressAutoHyphens/>
            </w:pPr>
            <w:r w:rsidRPr="00F84624">
              <w:t xml:space="preserve">Технолог по производству наноразмерных интегральных схем </w:t>
            </w:r>
            <w:r w:rsidRPr="00F84624">
              <w:rPr>
                <w:lang w:val="en-US"/>
              </w:rPr>
              <w:t>II</w:t>
            </w:r>
            <w:r w:rsidRPr="00F84624">
              <w:t> категории</w:t>
            </w:r>
          </w:p>
          <w:p w14:paraId="0FE0216C" w14:textId="02658C3C" w:rsidR="00157C1C" w:rsidRPr="00F84624" w:rsidRDefault="00AB65E9" w:rsidP="00AB65E9">
            <w:pPr>
              <w:suppressAutoHyphens/>
              <w:rPr>
                <w:lang w:eastAsia="en-US"/>
              </w:rPr>
            </w:pPr>
            <w:r w:rsidRPr="00F84624">
              <w:t xml:space="preserve">Специалист по производству наноразмерных интегральных схем </w:t>
            </w:r>
            <w:r w:rsidRPr="00F84624">
              <w:rPr>
                <w:lang w:val="en-US"/>
              </w:rPr>
              <w:t>II</w:t>
            </w:r>
            <w:r w:rsidRPr="00F84624">
              <w:t> категории</w:t>
            </w:r>
          </w:p>
        </w:tc>
        <w:tc>
          <w:tcPr>
            <w:tcW w:w="1297" w:type="pct"/>
          </w:tcPr>
          <w:p w14:paraId="1A8B0EE6" w14:textId="424944C5" w:rsidR="00157C1C" w:rsidRPr="00F84624" w:rsidRDefault="00157C1C" w:rsidP="00157C1C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 xml:space="preserve">Решение технологических проблем, возникающих при проведении рабочих процессов изготовления </w:t>
            </w:r>
            <w:r w:rsidRPr="00F84624">
              <w:t xml:space="preserve">интегральных схем </w:t>
            </w:r>
            <w:r w:rsidRPr="00F84624">
              <w:rPr>
                <w:bCs/>
              </w:rPr>
              <w:t>с наноразмерными проектными нормами</w:t>
            </w:r>
          </w:p>
        </w:tc>
        <w:tc>
          <w:tcPr>
            <w:tcW w:w="348" w:type="pct"/>
          </w:tcPr>
          <w:p w14:paraId="63C753FC" w14:textId="2F333B0B" w:rsidR="00157C1C" w:rsidRPr="00F84624" w:rsidRDefault="002134D7" w:rsidP="00157C1C">
            <w:pPr>
              <w:suppressAutoHyphens/>
              <w:jc w:val="center"/>
            </w:pPr>
            <w:r w:rsidRPr="00F84624">
              <w:rPr>
                <w:lang w:val="en-US"/>
              </w:rPr>
              <w:t>C</w:t>
            </w:r>
            <w:r w:rsidR="00157C1C" w:rsidRPr="00F84624">
              <w:rPr>
                <w:lang w:val="en-US"/>
              </w:rPr>
              <w:t>/01</w:t>
            </w:r>
            <w:r w:rsidR="00157C1C" w:rsidRPr="00F84624">
              <w:t>.6</w:t>
            </w:r>
          </w:p>
        </w:tc>
        <w:tc>
          <w:tcPr>
            <w:tcW w:w="581" w:type="pct"/>
          </w:tcPr>
          <w:p w14:paraId="70EDE0DB" w14:textId="77777777" w:rsidR="00157C1C" w:rsidRPr="00F84624" w:rsidRDefault="00157C1C" w:rsidP="00157C1C">
            <w:pPr>
              <w:jc w:val="center"/>
            </w:pPr>
            <w:r w:rsidRPr="00F84624">
              <w:t>6</w:t>
            </w:r>
          </w:p>
        </w:tc>
      </w:tr>
      <w:tr w:rsidR="00F84624" w:rsidRPr="00F84624" w14:paraId="3D26AD14" w14:textId="77777777" w:rsidTr="00157C1C">
        <w:trPr>
          <w:trHeight w:val="285"/>
        </w:trPr>
        <w:tc>
          <w:tcPr>
            <w:tcW w:w="229" w:type="pct"/>
            <w:vMerge/>
          </w:tcPr>
          <w:p w14:paraId="2FE30435" w14:textId="77777777" w:rsidR="00157C1C" w:rsidRPr="00F84624" w:rsidRDefault="00157C1C" w:rsidP="00157C1C"/>
        </w:tc>
        <w:tc>
          <w:tcPr>
            <w:tcW w:w="795" w:type="pct"/>
            <w:vMerge/>
          </w:tcPr>
          <w:p w14:paraId="33253667" w14:textId="77777777" w:rsidR="00157C1C" w:rsidRPr="00F84624" w:rsidRDefault="00157C1C" w:rsidP="00157C1C"/>
        </w:tc>
        <w:tc>
          <w:tcPr>
            <w:tcW w:w="581" w:type="pct"/>
            <w:vMerge/>
          </w:tcPr>
          <w:p w14:paraId="35A4DC65" w14:textId="77777777" w:rsidR="00157C1C" w:rsidRPr="00F84624" w:rsidRDefault="00157C1C" w:rsidP="00157C1C">
            <w:pPr>
              <w:jc w:val="center"/>
            </w:pPr>
          </w:p>
        </w:tc>
        <w:tc>
          <w:tcPr>
            <w:tcW w:w="1169" w:type="pct"/>
            <w:vMerge/>
          </w:tcPr>
          <w:p w14:paraId="4E916361" w14:textId="77777777" w:rsidR="00157C1C" w:rsidRPr="00F84624" w:rsidRDefault="00157C1C" w:rsidP="008A3DE8">
            <w:pPr>
              <w:suppressAutoHyphens/>
              <w:rPr>
                <w:lang w:eastAsia="en-US"/>
              </w:rPr>
            </w:pPr>
          </w:p>
        </w:tc>
        <w:tc>
          <w:tcPr>
            <w:tcW w:w="1297" w:type="pct"/>
          </w:tcPr>
          <w:p w14:paraId="10A7D367" w14:textId="246EED46" w:rsidR="00157C1C" w:rsidRPr="00F84624" w:rsidRDefault="00157C1C" w:rsidP="00157C1C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Подготовка операторов, участвующих в проведении</w:t>
            </w:r>
            <w:r w:rsidRPr="00F84624">
              <w:t xml:space="preserve"> технологических процессов производства интегральных схем </w:t>
            </w:r>
            <w:r w:rsidRPr="00F84624">
              <w:rPr>
                <w:bCs/>
              </w:rPr>
              <w:t>с наноразмерными проектными нормами</w:t>
            </w:r>
            <w:r w:rsidRPr="00F84624">
              <w:t>,</w:t>
            </w:r>
            <w:r w:rsidRPr="00F84624">
              <w:rPr>
                <w:lang w:eastAsia="en-US"/>
              </w:rPr>
              <w:t xml:space="preserve"> к аттестации на повышение разряда</w:t>
            </w:r>
          </w:p>
        </w:tc>
        <w:tc>
          <w:tcPr>
            <w:tcW w:w="348" w:type="pct"/>
          </w:tcPr>
          <w:p w14:paraId="1165DF8D" w14:textId="7B197BAC" w:rsidR="00157C1C" w:rsidRPr="00F84624" w:rsidRDefault="002134D7" w:rsidP="00157C1C">
            <w:pPr>
              <w:suppressAutoHyphens/>
              <w:jc w:val="center"/>
            </w:pPr>
            <w:r w:rsidRPr="00F84624">
              <w:rPr>
                <w:lang w:val="en-US"/>
              </w:rPr>
              <w:t>C</w:t>
            </w:r>
            <w:r w:rsidR="00157C1C" w:rsidRPr="00F84624">
              <w:t>/02.6</w:t>
            </w:r>
          </w:p>
        </w:tc>
        <w:tc>
          <w:tcPr>
            <w:tcW w:w="581" w:type="pct"/>
          </w:tcPr>
          <w:p w14:paraId="0C3DE27E" w14:textId="77777777" w:rsidR="00157C1C" w:rsidRPr="00F84624" w:rsidRDefault="00157C1C" w:rsidP="00157C1C">
            <w:pPr>
              <w:jc w:val="center"/>
            </w:pPr>
            <w:r w:rsidRPr="00F84624">
              <w:t>6</w:t>
            </w:r>
          </w:p>
        </w:tc>
      </w:tr>
      <w:tr w:rsidR="00F84624" w:rsidRPr="00F84624" w14:paraId="30B70717" w14:textId="77777777" w:rsidTr="00157C1C">
        <w:trPr>
          <w:trHeight w:val="285"/>
        </w:trPr>
        <w:tc>
          <w:tcPr>
            <w:tcW w:w="229" w:type="pct"/>
            <w:vMerge/>
          </w:tcPr>
          <w:p w14:paraId="0FCA9FAD" w14:textId="77777777" w:rsidR="00157C1C" w:rsidRPr="00F84624" w:rsidRDefault="00157C1C" w:rsidP="00157C1C"/>
        </w:tc>
        <w:tc>
          <w:tcPr>
            <w:tcW w:w="795" w:type="pct"/>
            <w:vMerge/>
          </w:tcPr>
          <w:p w14:paraId="6B5C674B" w14:textId="77777777" w:rsidR="00157C1C" w:rsidRPr="00F84624" w:rsidRDefault="00157C1C" w:rsidP="00157C1C"/>
        </w:tc>
        <w:tc>
          <w:tcPr>
            <w:tcW w:w="581" w:type="pct"/>
            <w:vMerge/>
          </w:tcPr>
          <w:p w14:paraId="52F391F8" w14:textId="77777777" w:rsidR="00157C1C" w:rsidRPr="00F84624" w:rsidRDefault="00157C1C" w:rsidP="00157C1C">
            <w:pPr>
              <w:jc w:val="center"/>
            </w:pPr>
          </w:p>
        </w:tc>
        <w:tc>
          <w:tcPr>
            <w:tcW w:w="1169" w:type="pct"/>
            <w:vMerge/>
          </w:tcPr>
          <w:p w14:paraId="6B147EDA" w14:textId="77777777" w:rsidR="00157C1C" w:rsidRPr="00F84624" w:rsidRDefault="00157C1C" w:rsidP="008A3DE8">
            <w:pPr>
              <w:suppressAutoHyphens/>
              <w:rPr>
                <w:lang w:eastAsia="en-US"/>
              </w:rPr>
            </w:pPr>
          </w:p>
        </w:tc>
        <w:tc>
          <w:tcPr>
            <w:tcW w:w="1297" w:type="pct"/>
          </w:tcPr>
          <w:p w14:paraId="6533BC52" w14:textId="3A9E6EFC" w:rsidR="00157C1C" w:rsidRPr="00F84624" w:rsidRDefault="00157C1C" w:rsidP="00157C1C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 xml:space="preserve">Сбор и статистическая обработка значений производственных параметров для подготовки технических заключений о причинах появления брака при проведении технологического процесса изготовления интегральных схем </w:t>
            </w:r>
            <w:r w:rsidRPr="00F84624">
              <w:rPr>
                <w:bCs/>
              </w:rPr>
              <w:t xml:space="preserve">с </w:t>
            </w:r>
            <w:r w:rsidRPr="00F84624">
              <w:rPr>
                <w:bCs/>
              </w:rPr>
              <w:lastRenderedPageBreak/>
              <w:t>наноразмерными проектными нормами</w:t>
            </w:r>
          </w:p>
        </w:tc>
        <w:tc>
          <w:tcPr>
            <w:tcW w:w="348" w:type="pct"/>
          </w:tcPr>
          <w:p w14:paraId="0CCC7ED8" w14:textId="7707005F" w:rsidR="00157C1C" w:rsidRPr="00F84624" w:rsidRDefault="002134D7" w:rsidP="00157C1C">
            <w:pPr>
              <w:suppressAutoHyphens/>
              <w:jc w:val="center"/>
            </w:pPr>
            <w:r w:rsidRPr="00F84624">
              <w:rPr>
                <w:lang w:val="en-US"/>
              </w:rPr>
              <w:lastRenderedPageBreak/>
              <w:t>C</w:t>
            </w:r>
            <w:r w:rsidR="00157C1C" w:rsidRPr="00F84624">
              <w:t>/03.6</w:t>
            </w:r>
          </w:p>
        </w:tc>
        <w:tc>
          <w:tcPr>
            <w:tcW w:w="581" w:type="pct"/>
          </w:tcPr>
          <w:p w14:paraId="1C2ACAE9" w14:textId="77777777" w:rsidR="00157C1C" w:rsidRPr="00F84624" w:rsidRDefault="00157C1C" w:rsidP="00157C1C">
            <w:pPr>
              <w:jc w:val="center"/>
            </w:pPr>
            <w:r w:rsidRPr="00F84624">
              <w:t>6</w:t>
            </w:r>
          </w:p>
        </w:tc>
      </w:tr>
      <w:tr w:rsidR="00F84624" w:rsidRPr="00F84624" w14:paraId="312F0A09" w14:textId="77777777" w:rsidTr="00157C1C">
        <w:trPr>
          <w:trHeight w:val="285"/>
        </w:trPr>
        <w:tc>
          <w:tcPr>
            <w:tcW w:w="229" w:type="pct"/>
            <w:vMerge w:val="restart"/>
          </w:tcPr>
          <w:p w14:paraId="7897CAE7" w14:textId="1317D689" w:rsidR="00157C1C" w:rsidRPr="00F84624" w:rsidRDefault="002134D7" w:rsidP="00157C1C">
            <w:pPr>
              <w:suppressAutoHyphens/>
              <w:rPr>
                <w:lang w:eastAsia="en-US"/>
              </w:rPr>
            </w:pPr>
            <w:r w:rsidRPr="00F84624">
              <w:rPr>
                <w:lang w:val="en-US" w:eastAsia="en-US"/>
              </w:rPr>
              <w:t>D</w:t>
            </w:r>
          </w:p>
        </w:tc>
        <w:tc>
          <w:tcPr>
            <w:tcW w:w="795" w:type="pct"/>
            <w:vMerge w:val="restart"/>
          </w:tcPr>
          <w:p w14:paraId="7250000B" w14:textId="77777777" w:rsidR="00157C1C" w:rsidRPr="00F84624" w:rsidRDefault="00157C1C" w:rsidP="00157C1C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Инженерно-технологическое обеспечение процессов производства наноразмерных приборов и интегральных схем</w:t>
            </w:r>
          </w:p>
        </w:tc>
        <w:tc>
          <w:tcPr>
            <w:tcW w:w="581" w:type="pct"/>
            <w:vMerge w:val="restart"/>
          </w:tcPr>
          <w:p w14:paraId="021E9738" w14:textId="77777777" w:rsidR="00157C1C" w:rsidRPr="00F84624" w:rsidRDefault="00157C1C" w:rsidP="00157C1C">
            <w:pPr>
              <w:suppressAutoHyphens/>
              <w:jc w:val="center"/>
              <w:rPr>
                <w:lang w:eastAsia="en-US"/>
              </w:rPr>
            </w:pPr>
            <w:r w:rsidRPr="00F84624">
              <w:t>6</w:t>
            </w:r>
          </w:p>
        </w:tc>
        <w:tc>
          <w:tcPr>
            <w:tcW w:w="1169" w:type="pct"/>
            <w:vMerge w:val="restart"/>
          </w:tcPr>
          <w:p w14:paraId="78DA039D" w14:textId="77777777" w:rsidR="00D72215" w:rsidRPr="00F84624" w:rsidRDefault="00D72215" w:rsidP="00D72215">
            <w:pPr>
              <w:suppressAutoHyphens/>
            </w:pPr>
            <w:r w:rsidRPr="00F84624">
              <w:t xml:space="preserve">Инженер-технолог </w:t>
            </w:r>
            <w:r w:rsidRPr="00F84624">
              <w:rPr>
                <w:lang w:val="en-US"/>
              </w:rPr>
              <w:t>I</w:t>
            </w:r>
            <w:r w:rsidRPr="00F84624">
              <w:t> категории</w:t>
            </w:r>
          </w:p>
          <w:p w14:paraId="784C068F" w14:textId="5EC98A28" w:rsidR="00157C1C" w:rsidRPr="00F84624" w:rsidRDefault="00D72215" w:rsidP="00D72215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Ведущий специалист по технологии производства изделий наноэлектроники</w:t>
            </w:r>
          </w:p>
        </w:tc>
        <w:tc>
          <w:tcPr>
            <w:tcW w:w="1297" w:type="pct"/>
          </w:tcPr>
          <w:p w14:paraId="6A9BDE23" w14:textId="0C537213" w:rsidR="00157C1C" w:rsidRPr="00F84624" w:rsidRDefault="00157C1C" w:rsidP="00157C1C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Проведение работ по устранению и предупреждению причин брака при изготовлении наноразмерных приборов и интегральных схем</w:t>
            </w:r>
          </w:p>
        </w:tc>
        <w:tc>
          <w:tcPr>
            <w:tcW w:w="348" w:type="pct"/>
          </w:tcPr>
          <w:p w14:paraId="78A5D7A7" w14:textId="3E3BE92C" w:rsidR="00157C1C" w:rsidRPr="00F84624" w:rsidRDefault="002134D7" w:rsidP="00157C1C">
            <w:pPr>
              <w:jc w:val="center"/>
            </w:pPr>
            <w:r w:rsidRPr="00F84624">
              <w:rPr>
                <w:lang w:val="en-US"/>
              </w:rPr>
              <w:t>D</w:t>
            </w:r>
            <w:r w:rsidR="00157C1C" w:rsidRPr="00F84624">
              <w:rPr>
                <w:lang w:val="en-US"/>
              </w:rPr>
              <w:t>/01</w:t>
            </w:r>
            <w:r w:rsidR="00157C1C" w:rsidRPr="00F84624">
              <w:t>.6</w:t>
            </w:r>
          </w:p>
        </w:tc>
        <w:tc>
          <w:tcPr>
            <w:tcW w:w="581" w:type="pct"/>
          </w:tcPr>
          <w:p w14:paraId="0D4F2AF1" w14:textId="77777777" w:rsidR="00157C1C" w:rsidRPr="00F84624" w:rsidRDefault="00157C1C" w:rsidP="00157C1C">
            <w:pPr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6</w:t>
            </w:r>
          </w:p>
        </w:tc>
      </w:tr>
      <w:tr w:rsidR="00F84624" w:rsidRPr="00F84624" w14:paraId="6373AE93" w14:textId="77777777" w:rsidTr="00157C1C">
        <w:trPr>
          <w:trHeight w:val="853"/>
        </w:trPr>
        <w:tc>
          <w:tcPr>
            <w:tcW w:w="229" w:type="pct"/>
            <w:vMerge/>
          </w:tcPr>
          <w:p w14:paraId="74A0D4BB" w14:textId="77777777" w:rsidR="00157C1C" w:rsidRPr="00F84624" w:rsidRDefault="00157C1C" w:rsidP="00157C1C">
            <w:pPr>
              <w:rPr>
                <w:i/>
              </w:rPr>
            </w:pPr>
          </w:p>
        </w:tc>
        <w:tc>
          <w:tcPr>
            <w:tcW w:w="795" w:type="pct"/>
            <w:vMerge/>
          </w:tcPr>
          <w:p w14:paraId="590E057D" w14:textId="77777777" w:rsidR="00157C1C" w:rsidRPr="00F84624" w:rsidRDefault="00157C1C" w:rsidP="00157C1C">
            <w:pPr>
              <w:rPr>
                <w:i/>
              </w:rPr>
            </w:pPr>
          </w:p>
        </w:tc>
        <w:tc>
          <w:tcPr>
            <w:tcW w:w="581" w:type="pct"/>
            <w:vMerge/>
          </w:tcPr>
          <w:p w14:paraId="09F57A7C" w14:textId="77777777" w:rsidR="00157C1C" w:rsidRPr="00F84624" w:rsidRDefault="00157C1C" w:rsidP="00157C1C">
            <w:pPr>
              <w:jc w:val="center"/>
              <w:rPr>
                <w:i/>
              </w:rPr>
            </w:pPr>
          </w:p>
        </w:tc>
        <w:tc>
          <w:tcPr>
            <w:tcW w:w="1169" w:type="pct"/>
            <w:vMerge/>
          </w:tcPr>
          <w:p w14:paraId="2126F492" w14:textId="77777777" w:rsidR="00157C1C" w:rsidRPr="00F84624" w:rsidRDefault="00157C1C" w:rsidP="00441F38">
            <w:pPr>
              <w:suppressAutoHyphens/>
            </w:pPr>
          </w:p>
        </w:tc>
        <w:tc>
          <w:tcPr>
            <w:tcW w:w="1297" w:type="pct"/>
          </w:tcPr>
          <w:p w14:paraId="29689401" w14:textId="17A49CFB" w:rsidR="00157C1C" w:rsidRPr="00F84624" w:rsidRDefault="00157C1C" w:rsidP="00157C1C">
            <w:pPr>
              <w:suppressAutoHyphens/>
            </w:pPr>
            <w:r w:rsidRPr="00F84624">
              <w:t>Разработка новых технологических процессов изготовления наноразмерных приборов и интегральных схем</w:t>
            </w:r>
          </w:p>
        </w:tc>
        <w:tc>
          <w:tcPr>
            <w:tcW w:w="348" w:type="pct"/>
          </w:tcPr>
          <w:p w14:paraId="2C02C39B" w14:textId="43144E32" w:rsidR="00157C1C" w:rsidRPr="00F84624" w:rsidRDefault="002134D7" w:rsidP="00157C1C">
            <w:pPr>
              <w:jc w:val="center"/>
            </w:pPr>
            <w:r w:rsidRPr="00F84624">
              <w:rPr>
                <w:lang w:val="en-US"/>
              </w:rPr>
              <w:t>D</w:t>
            </w:r>
            <w:r w:rsidR="00157C1C" w:rsidRPr="00F84624">
              <w:rPr>
                <w:lang w:val="en-US"/>
              </w:rPr>
              <w:t>/02</w:t>
            </w:r>
            <w:r w:rsidR="00157C1C" w:rsidRPr="00F84624">
              <w:t>.6</w:t>
            </w:r>
          </w:p>
        </w:tc>
        <w:tc>
          <w:tcPr>
            <w:tcW w:w="581" w:type="pct"/>
          </w:tcPr>
          <w:p w14:paraId="0116D19A" w14:textId="77777777" w:rsidR="00157C1C" w:rsidRPr="00F84624" w:rsidRDefault="00157C1C" w:rsidP="00157C1C">
            <w:pPr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6</w:t>
            </w:r>
          </w:p>
        </w:tc>
      </w:tr>
      <w:tr w:rsidR="00F84624" w:rsidRPr="00F84624" w14:paraId="62D6AADE" w14:textId="77777777" w:rsidTr="00157C1C">
        <w:trPr>
          <w:trHeight w:val="557"/>
        </w:trPr>
        <w:tc>
          <w:tcPr>
            <w:tcW w:w="229" w:type="pct"/>
            <w:vMerge/>
          </w:tcPr>
          <w:p w14:paraId="4F8D8FEB" w14:textId="77777777" w:rsidR="00157C1C" w:rsidRPr="00F84624" w:rsidRDefault="00157C1C" w:rsidP="00157C1C">
            <w:pPr>
              <w:rPr>
                <w:i/>
              </w:rPr>
            </w:pPr>
          </w:p>
        </w:tc>
        <w:tc>
          <w:tcPr>
            <w:tcW w:w="795" w:type="pct"/>
            <w:vMerge/>
          </w:tcPr>
          <w:p w14:paraId="04D71C57" w14:textId="77777777" w:rsidR="00157C1C" w:rsidRPr="00F84624" w:rsidRDefault="00157C1C" w:rsidP="00157C1C">
            <w:pPr>
              <w:rPr>
                <w:i/>
              </w:rPr>
            </w:pPr>
          </w:p>
        </w:tc>
        <w:tc>
          <w:tcPr>
            <w:tcW w:w="581" w:type="pct"/>
            <w:vMerge/>
          </w:tcPr>
          <w:p w14:paraId="4B66F3A5" w14:textId="77777777" w:rsidR="00157C1C" w:rsidRPr="00F84624" w:rsidRDefault="00157C1C" w:rsidP="00157C1C">
            <w:pPr>
              <w:jc w:val="center"/>
              <w:rPr>
                <w:i/>
              </w:rPr>
            </w:pPr>
          </w:p>
        </w:tc>
        <w:tc>
          <w:tcPr>
            <w:tcW w:w="1169" w:type="pct"/>
            <w:vMerge/>
          </w:tcPr>
          <w:p w14:paraId="6F5C065F" w14:textId="77777777" w:rsidR="00157C1C" w:rsidRPr="00F84624" w:rsidRDefault="00157C1C" w:rsidP="008A3DE8">
            <w:pPr>
              <w:suppressAutoHyphens/>
            </w:pPr>
          </w:p>
        </w:tc>
        <w:tc>
          <w:tcPr>
            <w:tcW w:w="1297" w:type="pct"/>
          </w:tcPr>
          <w:p w14:paraId="479DEA11" w14:textId="6E813F08" w:rsidR="00157C1C" w:rsidRPr="00F84624" w:rsidRDefault="00157C1C" w:rsidP="00157C1C">
            <w:pPr>
              <w:suppressAutoHyphens/>
            </w:pPr>
            <w:r w:rsidRPr="00F84624">
              <w:t>Разработка планировок размещения оборудования и рабочих мест для проведения технологических процессов производства интегральных схем с использованием нанотехнологий</w:t>
            </w:r>
          </w:p>
        </w:tc>
        <w:tc>
          <w:tcPr>
            <w:tcW w:w="348" w:type="pct"/>
          </w:tcPr>
          <w:p w14:paraId="102961F3" w14:textId="5058D5EC" w:rsidR="00157C1C" w:rsidRPr="00F84624" w:rsidRDefault="002134D7" w:rsidP="00157C1C">
            <w:pPr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D</w:t>
            </w:r>
            <w:r w:rsidR="00157C1C" w:rsidRPr="00F84624">
              <w:rPr>
                <w:lang w:val="en-US"/>
              </w:rPr>
              <w:t>/03.6</w:t>
            </w:r>
          </w:p>
        </w:tc>
        <w:tc>
          <w:tcPr>
            <w:tcW w:w="581" w:type="pct"/>
          </w:tcPr>
          <w:p w14:paraId="1E9F5D9A" w14:textId="53A36136" w:rsidR="00157C1C" w:rsidRPr="00F84624" w:rsidRDefault="00157C1C" w:rsidP="00157C1C">
            <w:pPr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6</w:t>
            </w:r>
          </w:p>
        </w:tc>
      </w:tr>
      <w:tr w:rsidR="00F84624" w:rsidRPr="00F84624" w14:paraId="1105550C" w14:textId="77777777" w:rsidTr="00157C1C">
        <w:trPr>
          <w:trHeight w:val="285"/>
        </w:trPr>
        <w:tc>
          <w:tcPr>
            <w:tcW w:w="229" w:type="pct"/>
            <w:vMerge w:val="restart"/>
          </w:tcPr>
          <w:p w14:paraId="67FD2EFE" w14:textId="26211D3E" w:rsidR="00157C1C" w:rsidRPr="00F84624" w:rsidRDefault="002134D7" w:rsidP="00157C1C">
            <w:pPr>
              <w:suppressAutoHyphens/>
              <w:rPr>
                <w:lang w:val="en-US" w:eastAsia="en-US"/>
              </w:rPr>
            </w:pPr>
            <w:r w:rsidRPr="00F84624">
              <w:rPr>
                <w:lang w:val="en-US" w:eastAsia="en-US"/>
              </w:rPr>
              <w:t>E</w:t>
            </w:r>
          </w:p>
        </w:tc>
        <w:tc>
          <w:tcPr>
            <w:tcW w:w="795" w:type="pct"/>
            <w:vMerge w:val="restart"/>
          </w:tcPr>
          <w:p w14:paraId="7700B9A9" w14:textId="238C3253" w:rsidR="00157C1C" w:rsidRPr="00F84624" w:rsidRDefault="00157C1C" w:rsidP="00157C1C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Интеграция технологических процессов и технологический контроль производства наноразмерных приборов и интегральных схем по всему маршруту изготовления</w:t>
            </w:r>
          </w:p>
        </w:tc>
        <w:tc>
          <w:tcPr>
            <w:tcW w:w="581" w:type="pct"/>
            <w:vMerge w:val="restart"/>
          </w:tcPr>
          <w:p w14:paraId="71DF7E1B" w14:textId="77777777" w:rsidR="00157C1C" w:rsidRPr="00F84624" w:rsidRDefault="00157C1C" w:rsidP="00157C1C">
            <w:pPr>
              <w:suppressAutoHyphens/>
              <w:jc w:val="center"/>
              <w:rPr>
                <w:lang w:eastAsia="en-US"/>
              </w:rPr>
            </w:pPr>
            <w:r w:rsidRPr="00F84624">
              <w:t>6</w:t>
            </w:r>
          </w:p>
        </w:tc>
        <w:tc>
          <w:tcPr>
            <w:tcW w:w="1169" w:type="pct"/>
            <w:vMerge w:val="restart"/>
          </w:tcPr>
          <w:p w14:paraId="7CF4F499" w14:textId="77777777" w:rsidR="002C36C4" w:rsidRPr="00F84624" w:rsidRDefault="002C36C4" w:rsidP="002C36C4">
            <w:r w:rsidRPr="00F84624">
              <w:t>Инженер – интегратор процессов производства изделий наноэлектроники</w:t>
            </w:r>
          </w:p>
          <w:p w14:paraId="5C5893F5" w14:textId="77777777" w:rsidR="002C36C4" w:rsidRPr="00F84624" w:rsidRDefault="002C36C4" w:rsidP="002C36C4">
            <w:r w:rsidRPr="00F84624">
              <w:t>Инженер по продукции</w:t>
            </w:r>
          </w:p>
          <w:p w14:paraId="0E3C7983" w14:textId="77777777" w:rsidR="00157C1C" w:rsidRPr="00F84624" w:rsidRDefault="002C36C4" w:rsidP="002C36C4">
            <w:pPr>
              <w:suppressAutoHyphens/>
            </w:pPr>
            <w:r w:rsidRPr="00F84624">
              <w:t>Специалист по интеграции процессов производства изделий наноэлектроники</w:t>
            </w:r>
          </w:p>
          <w:p w14:paraId="569897C3" w14:textId="5D2DEDEF" w:rsidR="00627567" w:rsidRPr="00F84624" w:rsidRDefault="00627567" w:rsidP="002C36C4">
            <w:pPr>
              <w:suppressAutoHyphens/>
              <w:rPr>
                <w:lang w:eastAsia="en-US"/>
              </w:rPr>
            </w:pPr>
            <w:r w:rsidRPr="00F84624">
              <w:t>Инженер-технолог</w:t>
            </w:r>
          </w:p>
        </w:tc>
        <w:tc>
          <w:tcPr>
            <w:tcW w:w="1297" w:type="pct"/>
          </w:tcPr>
          <w:p w14:paraId="25F5B970" w14:textId="386D5D14" w:rsidR="00157C1C" w:rsidRPr="00F84624" w:rsidRDefault="00157C1C" w:rsidP="00157C1C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Разработка и апробация типовых технологических маршрутов изготовления наноразмерных приборов и интегральных схем</w:t>
            </w:r>
          </w:p>
        </w:tc>
        <w:tc>
          <w:tcPr>
            <w:tcW w:w="348" w:type="pct"/>
          </w:tcPr>
          <w:p w14:paraId="5ED7B941" w14:textId="3CF02D1F" w:rsidR="00157C1C" w:rsidRPr="00F84624" w:rsidRDefault="002134D7" w:rsidP="00157C1C">
            <w:pPr>
              <w:suppressAutoHyphens/>
              <w:jc w:val="center"/>
              <w:rPr>
                <w:lang w:eastAsia="en-US"/>
              </w:rPr>
            </w:pPr>
            <w:r w:rsidRPr="00F84624">
              <w:rPr>
                <w:lang w:val="en-US"/>
              </w:rPr>
              <w:t>E</w:t>
            </w:r>
            <w:r w:rsidR="00157C1C" w:rsidRPr="00F84624">
              <w:t>/01.</w:t>
            </w:r>
            <w:r w:rsidR="00157C1C" w:rsidRPr="00F84624">
              <w:rPr>
                <w:lang w:val="en-US"/>
              </w:rPr>
              <w:t>6</w:t>
            </w:r>
          </w:p>
        </w:tc>
        <w:tc>
          <w:tcPr>
            <w:tcW w:w="581" w:type="pct"/>
          </w:tcPr>
          <w:p w14:paraId="14EADBF7" w14:textId="77777777" w:rsidR="00157C1C" w:rsidRPr="00F84624" w:rsidRDefault="00157C1C" w:rsidP="00157C1C">
            <w:pPr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6</w:t>
            </w:r>
          </w:p>
        </w:tc>
      </w:tr>
      <w:tr w:rsidR="00F84624" w:rsidRPr="00F84624" w14:paraId="05A90988" w14:textId="77777777" w:rsidTr="00157C1C">
        <w:trPr>
          <w:trHeight w:val="285"/>
        </w:trPr>
        <w:tc>
          <w:tcPr>
            <w:tcW w:w="229" w:type="pct"/>
            <w:vMerge/>
          </w:tcPr>
          <w:p w14:paraId="149C5752" w14:textId="77777777" w:rsidR="00157C1C" w:rsidRPr="00F84624" w:rsidRDefault="00157C1C" w:rsidP="00157C1C"/>
        </w:tc>
        <w:tc>
          <w:tcPr>
            <w:tcW w:w="795" w:type="pct"/>
            <w:vMerge/>
          </w:tcPr>
          <w:p w14:paraId="4CCEB3D7" w14:textId="77777777" w:rsidR="00157C1C" w:rsidRPr="00F84624" w:rsidRDefault="00157C1C" w:rsidP="00157C1C">
            <w:pPr>
              <w:rPr>
                <w:i/>
              </w:rPr>
            </w:pPr>
          </w:p>
        </w:tc>
        <w:tc>
          <w:tcPr>
            <w:tcW w:w="581" w:type="pct"/>
            <w:vMerge/>
          </w:tcPr>
          <w:p w14:paraId="30D60AC9" w14:textId="77777777" w:rsidR="00157C1C" w:rsidRPr="00F84624" w:rsidRDefault="00157C1C" w:rsidP="00157C1C">
            <w:pPr>
              <w:jc w:val="center"/>
              <w:rPr>
                <w:i/>
              </w:rPr>
            </w:pPr>
          </w:p>
        </w:tc>
        <w:tc>
          <w:tcPr>
            <w:tcW w:w="1169" w:type="pct"/>
            <w:vMerge/>
          </w:tcPr>
          <w:p w14:paraId="0A89AE2A" w14:textId="77777777" w:rsidR="00157C1C" w:rsidRPr="00F84624" w:rsidRDefault="00157C1C" w:rsidP="008A3DE8">
            <w:pPr>
              <w:suppressAutoHyphens/>
              <w:rPr>
                <w:lang w:eastAsia="en-US"/>
              </w:rPr>
            </w:pPr>
          </w:p>
        </w:tc>
        <w:tc>
          <w:tcPr>
            <w:tcW w:w="1297" w:type="pct"/>
          </w:tcPr>
          <w:p w14:paraId="1E688608" w14:textId="37030954" w:rsidR="00157C1C" w:rsidRPr="00F84624" w:rsidRDefault="00157C1C" w:rsidP="00157C1C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Подготовка технических заключений по выпуску партий с отклонением при производстве интегральных схем с использованием нанотехнологий</w:t>
            </w:r>
          </w:p>
        </w:tc>
        <w:tc>
          <w:tcPr>
            <w:tcW w:w="348" w:type="pct"/>
          </w:tcPr>
          <w:p w14:paraId="2AEA9F8C" w14:textId="46CA26D7" w:rsidR="00157C1C" w:rsidRPr="00F84624" w:rsidRDefault="002134D7" w:rsidP="00157C1C">
            <w:pPr>
              <w:suppressAutoHyphens/>
              <w:jc w:val="center"/>
              <w:rPr>
                <w:lang w:eastAsia="en-US"/>
              </w:rPr>
            </w:pPr>
            <w:r w:rsidRPr="00F84624">
              <w:rPr>
                <w:lang w:val="en-US"/>
              </w:rPr>
              <w:t>E</w:t>
            </w:r>
            <w:r w:rsidR="00157C1C" w:rsidRPr="00F84624">
              <w:t>/0</w:t>
            </w:r>
            <w:r w:rsidR="00157C1C" w:rsidRPr="00F84624">
              <w:rPr>
                <w:lang w:val="en-US"/>
              </w:rPr>
              <w:t>2</w:t>
            </w:r>
            <w:r w:rsidR="00157C1C" w:rsidRPr="00F84624">
              <w:t>.</w:t>
            </w:r>
            <w:r w:rsidR="00157C1C" w:rsidRPr="00F84624">
              <w:rPr>
                <w:lang w:val="en-US"/>
              </w:rPr>
              <w:t>6</w:t>
            </w:r>
          </w:p>
        </w:tc>
        <w:tc>
          <w:tcPr>
            <w:tcW w:w="581" w:type="pct"/>
          </w:tcPr>
          <w:p w14:paraId="05F79202" w14:textId="77777777" w:rsidR="00157C1C" w:rsidRPr="00F84624" w:rsidRDefault="00157C1C" w:rsidP="00157C1C">
            <w:pPr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6</w:t>
            </w:r>
          </w:p>
        </w:tc>
      </w:tr>
      <w:tr w:rsidR="00F84624" w:rsidRPr="00F84624" w14:paraId="4566FB5D" w14:textId="77777777" w:rsidTr="00157C1C">
        <w:trPr>
          <w:trHeight w:val="285"/>
        </w:trPr>
        <w:tc>
          <w:tcPr>
            <w:tcW w:w="229" w:type="pct"/>
            <w:vMerge/>
          </w:tcPr>
          <w:p w14:paraId="40DF5FBA" w14:textId="77777777" w:rsidR="00157C1C" w:rsidRPr="00F84624" w:rsidRDefault="00157C1C" w:rsidP="00157C1C"/>
        </w:tc>
        <w:tc>
          <w:tcPr>
            <w:tcW w:w="795" w:type="pct"/>
            <w:vMerge/>
          </w:tcPr>
          <w:p w14:paraId="54683AAF" w14:textId="77777777" w:rsidR="00157C1C" w:rsidRPr="00F84624" w:rsidRDefault="00157C1C" w:rsidP="00157C1C">
            <w:pPr>
              <w:rPr>
                <w:i/>
              </w:rPr>
            </w:pPr>
          </w:p>
        </w:tc>
        <w:tc>
          <w:tcPr>
            <w:tcW w:w="581" w:type="pct"/>
            <w:vMerge/>
          </w:tcPr>
          <w:p w14:paraId="3DA03CCB" w14:textId="77777777" w:rsidR="00157C1C" w:rsidRPr="00F84624" w:rsidRDefault="00157C1C" w:rsidP="00157C1C">
            <w:pPr>
              <w:jc w:val="center"/>
              <w:rPr>
                <w:i/>
              </w:rPr>
            </w:pPr>
          </w:p>
        </w:tc>
        <w:tc>
          <w:tcPr>
            <w:tcW w:w="1169" w:type="pct"/>
            <w:vMerge/>
          </w:tcPr>
          <w:p w14:paraId="02556AD3" w14:textId="77777777" w:rsidR="00157C1C" w:rsidRPr="00F84624" w:rsidRDefault="00157C1C" w:rsidP="008A3DE8">
            <w:pPr>
              <w:suppressAutoHyphens/>
              <w:rPr>
                <w:lang w:eastAsia="en-US"/>
              </w:rPr>
            </w:pPr>
          </w:p>
        </w:tc>
        <w:tc>
          <w:tcPr>
            <w:tcW w:w="1297" w:type="pct"/>
          </w:tcPr>
          <w:p w14:paraId="4748FCD4" w14:textId="5EEB4225" w:rsidR="00157C1C" w:rsidRPr="00F84624" w:rsidRDefault="00157C1C" w:rsidP="00157C1C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Решение стандартных технологических проблем, связанных с прохождением изделия по всему маршруту при производстве интегральных схем с использованием нанотехнологий</w:t>
            </w:r>
          </w:p>
        </w:tc>
        <w:tc>
          <w:tcPr>
            <w:tcW w:w="348" w:type="pct"/>
          </w:tcPr>
          <w:p w14:paraId="56183CFC" w14:textId="5882D115" w:rsidR="00157C1C" w:rsidRPr="00F84624" w:rsidRDefault="002134D7" w:rsidP="00157C1C">
            <w:pPr>
              <w:suppressAutoHyphens/>
              <w:jc w:val="center"/>
              <w:rPr>
                <w:lang w:eastAsia="en-US"/>
              </w:rPr>
            </w:pPr>
            <w:r w:rsidRPr="00F84624">
              <w:rPr>
                <w:lang w:val="en-US"/>
              </w:rPr>
              <w:t>E</w:t>
            </w:r>
            <w:r w:rsidR="00157C1C" w:rsidRPr="00F84624">
              <w:t>/0</w:t>
            </w:r>
            <w:r w:rsidR="00157C1C" w:rsidRPr="00F84624">
              <w:rPr>
                <w:lang w:val="en-US"/>
              </w:rPr>
              <w:t>3</w:t>
            </w:r>
            <w:r w:rsidR="00157C1C" w:rsidRPr="00F84624">
              <w:t>.</w:t>
            </w:r>
            <w:r w:rsidR="00157C1C" w:rsidRPr="00F84624">
              <w:rPr>
                <w:lang w:val="en-US"/>
              </w:rPr>
              <w:t>6</w:t>
            </w:r>
          </w:p>
        </w:tc>
        <w:tc>
          <w:tcPr>
            <w:tcW w:w="581" w:type="pct"/>
          </w:tcPr>
          <w:p w14:paraId="7AE885EE" w14:textId="77777777" w:rsidR="00157C1C" w:rsidRPr="00F84624" w:rsidRDefault="00157C1C" w:rsidP="00157C1C">
            <w:pPr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6</w:t>
            </w:r>
          </w:p>
        </w:tc>
      </w:tr>
      <w:tr w:rsidR="00F84624" w:rsidRPr="00F84624" w14:paraId="30E254D0" w14:textId="77777777" w:rsidTr="00157C1C">
        <w:trPr>
          <w:trHeight w:val="285"/>
        </w:trPr>
        <w:tc>
          <w:tcPr>
            <w:tcW w:w="229" w:type="pct"/>
            <w:vMerge/>
          </w:tcPr>
          <w:p w14:paraId="1AC5FB06" w14:textId="77777777" w:rsidR="00157C1C" w:rsidRPr="00F84624" w:rsidRDefault="00157C1C" w:rsidP="00157C1C">
            <w:pPr>
              <w:rPr>
                <w:b/>
              </w:rPr>
            </w:pPr>
          </w:p>
        </w:tc>
        <w:tc>
          <w:tcPr>
            <w:tcW w:w="795" w:type="pct"/>
            <w:vMerge/>
          </w:tcPr>
          <w:p w14:paraId="383BDFA9" w14:textId="77777777" w:rsidR="00157C1C" w:rsidRPr="00F84624" w:rsidRDefault="00157C1C" w:rsidP="00157C1C"/>
        </w:tc>
        <w:tc>
          <w:tcPr>
            <w:tcW w:w="581" w:type="pct"/>
            <w:vMerge/>
          </w:tcPr>
          <w:p w14:paraId="6C001EFF" w14:textId="77777777" w:rsidR="00157C1C" w:rsidRPr="00F84624" w:rsidRDefault="00157C1C" w:rsidP="00157C1C">
            <w:pPr>
              <w:jc w:val="center"/>
            </w:pPr>
          </w:p>
        </w:tc>
        <w:tc>
          <w:tcPr>
            <w:tcW w:w="1169" w:type="pct"/>
            <w:vMerge/>
          </w:tcPr>
          <w:p w14:paraId="07483793" w14:textId="77777777" w:rsidR="00157C1C" w:rsidRPr="00F84624" w:rsidRDefault="00157C1C" w:rsidP="008A3DE8">
            <w:pPr>
              <w:suppressAutoHyphens/>
              <w:rPr>
                <w:lang w:eastAsia="en-US"/>
              </w:rPr>
            </w:pPr>
          </w:p>
        </w:tc>
        <w:tc>
          <w:tcPr>
            <w:tcW w:w="1297" w:type="pct"/>
          </w:tcPr>
          <w:p w14:paraId="5BB21D36" w14:textId="21EFCAEA" w:rsidR="00157C1C" w:rsidRPr="00F84624" w:rsidRDefault="00157C1C" w:rsidP="00157C1C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 xml:space="preserve">Контроль маршрута прохождения партии изделий в производстве наноразмерного прибора или интегральной схемы </w:t>
            </w:r>
          </w:p>
        </w:tc>
        <w:tc>
          <w:tcPr>
            <w:tcW w:w="348" w:type="pct"/>
          </w:tcPr>
          <w:p w14:paraId="5B179521" w14:textId="5626D716" w:rsidR="00157C1C" w:rsidRPr="00F84624" w:rsidRDefault="002134D7" w:rsidP="00157C1C">
            <w:pPr>
              <w:suppressAutoHyphens/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E</w:t>
            </w:r>
            <w:r w:rsidR="00157C1C" w:rsidRPr="00F84624">
              <w:rPr>
                <w:lang w:val="en-US"/>
              </w:rPr>
              <w:t>/04.6</w:t>
            </w:r>
          </w:p>
        </w:tc>
        <w:tc>
          <w:tcPr>
            <w:tcW w:w="581" w:type="pct"/>
          </w:tcPr>
          <w:p w14:paraId="32C0FE23" w14:textId="77777777" w:rsidR="00157C1C" w:rsidRPr="00F84624" w:rsidRDefault="00157C1C" w:rsidP="00157C1C">
            <w:pPr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6</w:t>
            </w:r>
          </w:p>
        </w:tc>
      </w:tr>
      <w:tr w:rsidR="00F84624" w:rsidRPr="00F84624" w14:paraId="255AC86C" w14:textId="77777777" w:rsidTr="00157C1C">
        <w:trPr>
          <w:trHeight w:val="285"/>
        </w:trPr>
        <w:tc>
          <w:tcPr>
            <w:tcW w:w="229" w:type="pct"/>
            <w:vMerge w:val="restart"/>
          </w:tcPr>
          <w:p w14:paraId="75DC9011" w14:textId="77777777" w:rsidR="00157C1C" w:rsidRPr="00F84624" w:rsidRDefault="00157C1C" w:rsidP="00157C1C">
            <w:pPr>
              <w:suppressAutoHyphens/>
              <w:rPr>
                <w:lang w:eastAsia="en-US"/>
              </w:rPr>
            </w:pPr>
            <w:r w:rsidRPr="00F84624">
              <w:rPr>
                <w:lang w:val="en-US"/>
              </w:rPr>
              <w:lastRenderedPageBreak/>
              <w:t>F</w:t>
            </w:r>
          </w:p>
        </w:tc>
        <w:tc>
          <w:tcPr>
            <w:tcW w:w="795" w:type="pct"/>
            <w:vMerge w:val="restart"/>
          </w:tcPr>
          <w:p w14:paraId="298FDA95" w14:textId="77777777" w:rsidR="00157C1C" w:rsidRPr="00F84624" w:rsidRDefault="00157C1C" w:rsidP="00157C1C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Организационно-технологическое сопровождение производства наноразмерных приборов и интегральных схем</w:t>
            </w:r>
          </w:p>
        </w:tc>
        <w:tc>
          <w:tcPr>
            <w:tcW w:w="581" w:type="pct"/>
            <w:vMerge w:val="restart"/>
          </w:tcPr>
          <w:p w14:paraId="0EC14A18" w14:textId="77777777" w:rsidR="00157C1C" w:rsidRPr="00F84624" w:rsidRDefault="00157C1C" w:rsidP="00157C1C">
            <w:pPr>
              <w:suppressAutoHyphens/>
              <w:jc w:val="center"/>
              <w:rPr>
                <w:lang w:eastAsia="en-US"/>
              </w:rPr>
            </w:pPr>
            <w:r w:rsidRPr="00F84624">
              <w:t>7</w:t>
            </w:r>
          </w:p>
        </w:tc>
        <w:tc>
          <w:tcPr>
            <w:tcW w:w="1169" w:type="pct"/>
            <w:vMerge w:val="restart"/>
          </w:tcPr>
          <w:p w14:paraId="7596B557" w14:textId="77777777" w:rsidR="007003E7" w:rsidRPr="00F84624" w:rsidRDefault="007003E7" w:rsidP="007003E7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Главный специалист по технологии производства изделий наноэлектроники</w:t>
            </w:r>
          </w:p>
          <w:p w14:paraId="31B7B65B" w14:textId="77777777" w:rsidR="007003E7" w:rsidRPr="00F84624" w:rsidRDefault="007003E7" w:rsidP="007003E7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Ведущий инженер-технолог производства наноразмерных интегральных схем</w:t>
            </w:r>
          </w:p>
          <w:p w14:paraId="6FDB7C53" w14:textId="77777777" w:rsidR="007003E7" w:rsidRPr="00F84624" w:rsidRDefault="007003E7" w:rsidP="007003E7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Начальник группы технологических процессов в наноэлектронике</w:t>
            </w:r>
          </w:p>
          <w:p w14:paraId="56757223" w14:textId="77777777" w:rsidR="00157C1C" w:rsidRPr="00F84624" w:rsidRDefault="007003E7" w:rsidP="007003E7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Начальник лаборатории технологических процессов в наноэлектронике</w:t>
            </w:r>
          </w:p>
          <w:p w14:paraId="2E91179A" w14:textId="4DD0B289" w:rsidR="0099314E" w:rsidRPr="00F84624" w:rsidRDefault="0099314E" w:rsidP="007003E7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Руководитель отдела разработки технологических процессов</w:t>
            </w:r>
          </w:p>
        </w:tc>
        <w:tc>
          <w:tcPr>
            <w:tcW w:w="1297" w:type="pct"/>
          </w:tcPr>
          <w:p w14:paraId="28442488" w14:textId="7888AE3B" w:rsidR="00157C1C" w:rsidRPr="00F84624" w:rsidRDefault="00157C1C" w:rsidP="00157C1C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Выбор перспективных технологических процессов и оборудования по направлению деятельности для производства наноразмерных приборов и интегральных схем</w:t>
            </w:r>
          </w:p>
        </w:tc>
        <w:tc>
          <w:tcPr>
            <w:tcW w:w="348" w:type="pct"/>
          </w:tcPr>
          <w:p w14:paraId="593A3685" w14:textId="1188289F" w:rsidR="00157C1C" w:rsidRPr="00F84624" w:rsidRDefault="002134D7" w:rsidP="00157C1C">
            <w:pPr>
              <w:suppressAutoHyphens/>
              <w:jc w:val="center"/>
              <w:rPr>
                <w:lang w:eastAsia="en-US"/>
              </w:rPr>
            </w:pPr>
            <w:r w:rsidRPr="00F84624">
              <w:rPr>
                <w:lang w:val="en-US" w:eastAsia="nl-NL"/>
              </w:rPr>
              <w:t>F</w:t>
            </w:r>
            <w:r w:rsidR="00157C1C" w:rsidRPr="00F84624">
              <w:rPr>
                <w:lang w:eastAsia="nl-NL"/>
              </w:rPr>
              <w:t>/01.7</w:t>
            </w:r>
          </w:p>
        </w:tc>
        <w:tc>
          <w:tcPr>
            <w:tcW w:w="581" w:type="pct"/>
          </w:tcPr>
          <w:p w14:paraId="294A603D" w14:textId="77777777" w:rsidR="00157C1C" w:rsidRPr="00F84624" w:rsidRDefault="00157C1C" w:rsidP="00157C1C">
            <w:pPr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7</w:t>
            </w:r>
          </w:p>
        </w:tc>
      </w:tr>
      <w:tr w:rsidR="00F84624" w:rsidRPr="00F84624" w14:paraId="0349994C" w14:textId="77777777" w:rsidTr="00157C1C">
        <w:trPr>
          <w:trHeight w:val="285"/>
        </w:trPr>
        <w:tc>
          <w:tcPr>
            <w:tcW w:w="229" w:type="pct"/>
            <w:vMerge/>
            <w:vAlign w:val="center"/>
          </w:tcPr>
          <w:p w14:paraId="26C79CEB" w14:textId="77777777" w:rsidR="00157C1C" w:rsidRPr="00F84624" w:rsidRDefault="00157C1C" w:rsidP="008A3DE8">
            <w:pPr>
              <w:rPr>
                <w:i/>
              </w:rPr>
            </w:pPr>
          </w:p>
        </w:tc>
        <w:tc>
          <w:tcPr>
            <w:tcW w:w="795" w:type="pct"/>
            <w:vMerge/>
            <w:vAlign w:val="center"/>
          </w:tcPr>
          <w:p w14:paraId="52DBBA5D" w14:textId="77777777" w:rsidR="00157C1C" w:rsidRPr="00F84624" w:rsidRDefault="00157C1C" w:rsidP="008A3DE8">
            <w:pPr>
              <w:rPr>
                <w:i/>
              </w:rPr>
            </w:pPr>
          </w:p>
        </w:tc>
        <w:tc>
          <w:tcPr>
            <w:tcW w:w="581" w:type="pct"/>
            <w:vMerge/>
            <w:vAlign w:val="center"/>
          </w:tcPr>
          <w:p w14:paraId="52895734" w14:textId="77777777" w:rsidR="00157C1C" w:rsidRPr="00F84624" w:rsidRDefault="00157C1C" w:rsidP="008A3DE8">
            <w:pPr>
              <w:rPr>
                <w:i/>
              </w:rPr>
            </w:pPr>
          </w:p>
        </w:tc>
        <w:tc>
          <w:tcPr>
            <w:tcW w:w="1169" w:type="pct"/>
            <w:vMerge/>
          </w:tcPr>
          <w:p w14:paraId="22FB9C51" w14:textId="77777777" w:rsidR="00157C1C" w:rsidRPr="00F84624" w:rsidRDefault="00157C1C" w:rsidP="00D5227D">
            <w:pPr>
              <w:suppressAutoHyphens/>
              <w:rPr>
                <w:lang w:eastAsia="en-US"/>
              </w:rPr>
            </w:pPr>
          </w:p>
        </w:tc>
        <w:tc>
          <w:tcPr>
            <w:tcW w:w="1297" w:type="pct"/>
          </w:tcPr>
          <w:p w14:paraId="79E3426D" w14:textId="0F4346B1" w:rsidR="00157C1C" w:rsidRPr="00F84624" w:rsidRDefault="00157C1C" w:rsidP="00157C1C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Составление плана и проведение экспериментальных работ по отработке и внедрению новых материалов, технологических процессов и оборудования для производства наноразмерных приборов и интегральных схем</w:t>
            </w:r>
          </w:p>
        </w:tc>
        <w:tc>
          <w:tcPr>
            <w:tcW w:w="348" w:type="pct"/>
          </w:tcPr>
          <w:p w14:paraId="1E7835F4" w14:textId="04EB67CD" w:rsidR="00157C1C" w:rsidRPr="00F84624" w:rsidRDefault="002134D7" w:rsidP="00157C1C">
            <w:pPr>
              <w:suppressAutoHyphens/>
              <w:jc w:val="center"/>
              <w:rPr>
                <w:lang w:eastAsia="en-US"/>
              </w:rPr>
            </w:pPr>
            <w:r w:rsidRPr="00F84624">
              <w:rPr>
                <w:lang w:val="en-US" w:eastAsia="nl-NL"/>
              </w:rPr>
              <w:t>F</w:t>
            </w:r>
            <w:r w:rsidR="00157C1C" w:rsidRPr="00F84624">
              <w:rPr>
                <w:lang w:eastAsia="nl-NL"/>
              </w:rPr>
              <w:t>/02.7</w:t>
            </w:r>
          </w:p>
        </w:tc>
        <w:tc>
          <w:tcPr>
            <w:tcW w:w="581" w:type="pct"/>
          </w:tcPr>
          <w:p w14:paraId="04BA89EA" w14:textId="77777777" w:rsidR="00157C1C" w:rsidRPr="00F84624" w:rsidRDefault="00157C1C" w:rsidP="00157C1C">
            <w:pPr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7</w:t>
            </w:r>
          </w:p>
        </w:tc>
      </w:tr>
      <w:tr w:rsidR="00F84624" w:rsidRPr="00F84624" w14:paraId="3B3385A3" w14:textId="77777777" w:rsidTr="00157C1C">
        <w:trPr>
          <w:trHeight w:val="285"/>
        </w:trPr>
        <w:tc>
          <w:tcPr>
            <w:tcW w:w="229" w:type="pct"/>
            <w:vMerge/>
            <w:vAlign w:val="center"/>
          </w:tcPr>
          <w:p w14:paraId="398AB06F" w14:textId="77777777" w:rsidR="00157C1C" w:rsidRPr="00F84624" w:rsidRDefault="00157C1C" w:rsidP="008A3DE8">
            <w:pPr>
              <w:rPr>
                <w:i/>
              </w:rPr>
            </w:pPr>
          </w:p>
        </w:tc>
        <w:tc>
          <w:tcPr>
            <w:tcW w:w="795" w:type="pct"/>
            <w:vMerge/>
            <w:vAlign w:val="center"/>
          </w:tcPr>
          <w:p w14:paraId="189F522B" w14:textId="77777777" w:rsidR="00157C1C" w:rsidRPr="00F84624" w:rsidRDefault="00157C1C" w:rsidP="008A3DE8">
            <w:pPr>
              <w:rPr>
                <w:i/>
              </w:rPr>
            </w:pPr>
          </w:p>
        </w:tc>
        <w:tc>
          <w:tcPr>
            <w:tcW w:w="581" w:type="pct"/>
            <w:vMerge/>
            <w:vAlign w:val="center"/>
          </w:tcPr>
          <w:p w14:paraId="331FFCCF" w14:textId="77777777" w:rsidR="00157C1C" w:rsidRPr="00F84624" w:rsidRDefault="00157C1C" w:rsidP="008A3DE8">
            <w:pPr>
              <w:rPr>
                <w:i/>
              </w:rPr>
            </w:pPr>
          </w:p>
        </w:tc>
        <w:tc>
          <w:tcPr>
            <w:tcW w:w="1169" w:type="pct"/>
            <w:vMerge/>
          </w:tcPr>
          <w:p w14:paraId="40ACE9D9" w14:textId="77777777" w:rsidR="00157C1C" w:rsidRPr="00F84624" w:rsidRDefault="00157C1C" w:rsidP="008A3DE8">
            <w:pPr>
              <w:suppressAutoHyphens/>
              <w:rPr>
                <w:lang w:eastAsia="en-US"/>
              </w:rPr>
            </w:pPr>
          </w:p>
        </w:tc>
        <w:tc>
          <w:tcPr>
            <w:tcW w:w="1297" w:type="pct"/>
          </w:tcPr>
          <w:p w14:paraId="6D326C16" w14:textId="29A882C1" w:rsidR="00157C1C" w:rsidRPr="00F84624" w:rsidRDefault="00157C1C" w:rsidP="00157C1C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Решение нестандартных технологических проблем по направлению деятельности при производстве интегральных схем с использованием нанотехнологий</w:t>
            </w:r>
          </w:p>
        </w:tc>
        <w:tc>
          <w:tcPr>
            <w:tcW w:w="348" w:type="pct"/>
          </w:tcPr>
          <w:p w14:paraId="42696E7F" w14:textId="6D75B169" w:rsidR="00157C1C" w:rsidRPr="00F84624" w:rsidRDefault="002134D7" w:rsidP="00157C1C">
            <w:pPr>
              <w:suppressAutoHyphens/>
              <w:jc w:val="center"/>
              <w:rPr>
                <w:lang w:eastAsia="en-US"/>
              </w:rPr>
            </w:pPr>
            <w:r w:rsidRPr="00F84624">
              <w:rPr>
                <w:lang w:val="en-US" w:eastAsia="nl-NL"/>
              </w:rPr>
              <w:t>F</w:t>
            </w:r>
            <w:r w:rsidR="00157C1C" w:rsidRPr="00F84624">
              <w:rPr>
                <w:lang w:eastAsia="nl-NL"/>
              </w:rPr>
              <w:t>/03.7</w:t>
            </w:r>
          </w:p>
        </w:tc>
        <w:tc>
          <w:tcPr>
            <w:tcW w:w="581" w:type="pct"/>
          </w:tcPr>
          <w:p w14:paraId="61C0C431" w14:textId="77777777" w:rsidR="00157C1C" w:rsidRPr="00F84624" w:rsidRDefault="00157C1C" w:rsidP="00157C1C">
            <w:pPr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7</w:t>
            </w:r>
          </w:p>
        </w:tc>
      </w:tr>
    </w:tbl>
    <w:p w14:paraId="1D8F44F0" w14:textId="77777777" w:rsidR="0023479E" w:rsidRPr="00F84624" w:rsidRDefault="0023479E" w:rsidP="00AD01DB">
      <w:pPr>
        <w:suppressAutoHyphens/>
      </w:pPr>
    </w:p>
    <w:p w14:paraId="1C546EB3" w14:textId="77777777" w:rsidR="0023479E" w:rsidRPr="00F84624" w:rsidRDefault="0023479E" w:rsidP="00AD01DB">
      <w:pPr>
        <w:sectPr w:rsidR="0023479E" w:rsidRPr="00F84624" w:rsidSect="00157C1C"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567" w:footer="567" w:gutter="0"/>
          <w:cols w:space="720"/>
        </w:sectPr>
      </w:pPr>
    </w:p>
    <w:p w14:paraId="7E4007C5" w14:textId="0CD4928D" w:rsidR="00157C1C" w:rsidRPr="00F84624" w:rsidRDefault="00157C1C" w:rsidP="00157C1C">
      <w:pPr>
        <w:pStyle w:val="1"/>
        <w:jc w:val="center"/>
      </w:pPr>
      <w:bookmarkStart w:id="8" w:name="_Toc405896488"/>
      <w:bookmarkStart w:id="9" w:name="_Toc421199362"/>
      <w:bookmarkStart w:id="10" w:name="_Toc203827681"/>
      <w:r w:rsidRPr="00F84624">
        <w:rPr>
          <w:lang w:eastAsia="en-US"/>
        </w:rPr>
        <w:lastRenderedPageBreak/>
        <w:t>III. Характеристика обобщенных трудовых функций</w:t>
      </w:r>
      <w:bookmarkEnd w:id="8"/>
      <w:bookmarkEnd w:id="9"/>
      <w:bookmarkEnd w:id="10"/>
    </w:p>
    <w:p w14:paraId="6638B96B" w14:textId="770534F6" w:rsidR="00157C1C" w:rsidRPr="00F84624" w:rsidRDefault="00157C1C"/>
    <w:p w14:paraId="5802E665" w14:textId="77777777" w:rsidR="0023479E" w:rsidRPr="00F84624" w:rsidRDefault="0023479E" w:rsidP="00157C1C">
      <w:pPr>
        <w:pStyle w:val="2"/>
      </w:pPr>
      <w:bookmarkStart w:id="11" w:name="_Toc405896489"/>
      <w:bookmarkStart w:id="12" w:name="_Toc421199363"/>
      <w:bookmarkStart w:id="13" w:name="_Toc203827682"/>
      <w:r w:rsidRPr="00F84624">
        <w:t>3.1. Обобщенная трудовая функция</w:t>
      </w:r>
      <w:bookmarkEnd w:id="11"/>
      <w:bookmarkEnd w:id="12"/>
      <w:bookmarkEnd w:id="13"/>
    </w:p>
    <w:p w14:paraId="024DA822" w14:textId="77777777" w:rsidR="0023479E" w:rsidRPr="00F84624" w:rsidRDefault="0023479E" w:rsidP="00AD01D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623"/>
        <w:gridCol w:w="681"/>
        <w:gridCol w:w="394"/>
        <w:gridCol w:w="1447"/>
        <w:gridCol w:w="590"/>
      </w:tblGrid>
      <w:tr w:rsidR="0049717E" w:rsidRPr="00F84624" w14:paraId="4EBF70D7" w14:textId="77777777" w:rsidTr="0049717E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837C1FE" w14:textId="77777777" w:rsidR="0023479E" w:rsidRPr="00F84624" w:rsidRDefault="0023479E" w:rsidP="00AD01DB">
            <w:pPr>
              <w:suppressAutoHyphens/>
              <w:rPr>
                <w:sz w:val="20"/>
                <w:szCs w:val="20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7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1A1C79" w14:textId="7C98D90E" w:rsidR="0023479E" w:rsidRPr="00F84624" w:rsidRDefault="00634869" w:rsidP="002851B8">
            <w:pPr>
              <w:suppressAutoHyphens/>
              <w:rPr>
                <w:szCs w:val="22"/>
              </w:rPr>
            </w:pPr>
            <w:r w:rsidRPr="00F84624">
              <w:rPr>
                <w:lang w:eastAsia="en-US"/>
              </w:rPr>
              <w:t>Контроль и обеспечение соответствия оснащения и процедур использования рабочих мест требованиям маршрутных и операционных технологических карт при производстве наноразмерных интегральных схем</w:t>
            </w:r>
          </w:p>
        </w:tc>
        <w:tc>
          <w:tcPr>
            <w:tcW w:w="33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C3076E" w14:textId="77777777" w:rsidR="0023479E" w:rsidRPr="00F84624" w:rsidRDefault="0023479E" w:rsidP="0049717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1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00C6A6" w14:textId="1BF1F3CE" w:rsidR="0023479E" w:rsidRPr="00F84624" w:rsidRDefault="002134D7" w:rsidP="0049717E">
            <w:pPr>
              <w:suppressAutoHyphens/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3D1B749" w14:textId="77777777" w:rsidR="0023479E" w:rsidRPr="00F84624" w:rsidRDefault="0023479E" w:rsidP="0049717E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710AFE" w14:textId="1E851996" w:rsidR="0023479E" w:rsidRPr="00F84624" w:rsidRDefault="008A3DE8" w:rsidP="0049717E">
            <w:pPr>
              <w:suppressAutoHyphens/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6</w:t>
            </w:r>
          </w:p>
        </w:tc>
      </w:tr>
    </w:tbl>
    <w:p w14:paraId="51EFB3C6" w14:textId="77777777" w:rsidR="00157C1C" w:rsidRPr="00F84624" w:rsidRDefault="00157C1C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F84624" w:rsidRPr="00F84624" w14:paraId="1F9781AB" w14:textId="77777777" w:rsidTr="0049717E">
        <w:trPr>
          <w:trHeight w:val="20"/>
        </w:trPr>
        <w:tc>
          <w:tcPr>
            <w:tcW w:w="904" w:type="pct"/>
          </w:tcPr>
          <w:p w14:paraId="1F28C7EA" w14:textId="6082B300" w:rsidR="0023479E" w:rsidRPr="00F84624" w:rsidRDefault="0049717E" w:rsidP="0049717E">
            <w:pPr>
              <w:suppressAutoHyphens/>
            </w:pPr>
            <w:r w:rsidRPr="00F84624">
              <w:t>Возможные наименования должностей, профессий рабочих</w:t>
            </w:r>
          </w:p>
        </w:tc>
        <w:tc>
          <w:tcPr>
            <w:tcW w:w="4096" w:type="pct"/>
          </w:tcPr>
          <w:p w14:paraId="1D025DBA" w14:textId="1055D6A2" w:rsidR="008A3DE8" w:rsidRPr="00F84624" w:rsidRDefault="003105E4" w:rsidP="0049717E">
            <w:r w:rsidRPr="00F84624">
              <w:t>Инженер-технолог</w:t>
            </w:r>
          </w:p>
          <w:p w14:paraId="273F0B85" w14:textId="26B9D217" w:rsidR="0095324F" w:rsidRPr="00F84624" w:rsidRDefault="0095324F" w:rsidP="0049717E">
            <w:r w:rsidRPr="00F84624">
              <w:t>Линейный инженер-технолог</w:t>
            </w:r>
          </w:p>
          <w:p w14:paraId="522FA85B" w14:textId="77777777" w:rsidR="000E11FC" w:rsidRPr="00F84624" w:rsidRDefault="008A3DE8" w:rsidP="0049717E">
            <w:r w:rsidRPr="00F84624">
              <w:t>Технолог производства наноразмерных интегральных схем</w:t>
            </w:r>
          </w:p>
          <w:p w14:paraId="7A8A1D6B" w14:textId="095A7BFC" w:rsidR="00385E62" w:rsidRPr="00F84624" w:rsidRDefault="00385E62" w:rsidP="0049717E">
            <w:r w:rsidRPr="00F84624">
              <w:t>Специалист по производству наноразмерных интегральных схем</w:t>
            </w:r>
          </w:p>
        </w:tc>
      </w:tr>
    </w:tbl>
    <w:p w14:paraId="5AD89FB6" w14:textId="5CBB1B40" w:rsidR="00157C1C" w:rsidRPr="00F84624" w:rsidRDefault="00157C1C"/>
    <w:p w14:paraId="11114749" w14:textId="3E3462FF" w:rsidR="00947B1A" w:rsidRPr="00F84624" w:rsidRDefault="00947B1A">
      <w:r w:rsidRPr="00F84624">
        <w:t>Пути достижения квалификации</w:t>
      </w:r>
    </w:p>
    <w:p w14:paraId="7AC69EEF" w14:textId="77777777" w:rsidR="00947B1A" w:rsidRPr="00F84624" w:rsidRDefault="00947B1A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F84624" w:rsidRPr="00F84624" w14:paraId="256E5A47" w14:textId="77777777" w:rsidTr="003236A6">
        <w:trPr>
          <w:trHeight w:val="20"/>
        </w:trPr>
        <w:tc>
          <w:tcPr>
            <w:tcW w:w="904" w:type="pct"/>
          </w:tcPr>
          <w:p w14:paraId="4F1FF766" w14:textId="198A1E8F" w:rsidR="009A075C" w:rsidRPr="00F84624" w:rsidRDefault="0049717E" w:rsidP="0049717E">
            <w:pPr>
              <w:suppressAutoHyphens/>
            </w:pPr>
            <w:r w:rsidRPr="00F84624">
              <w:t>Образование и обучение</w:t>
            </w:r>
          </w:p>
        </w:tc>
        <w:tc>
          <w:tcPr>
            <w:tcW w:w="4096" w:type="pct"/>
          </w:tcPr>
          <w:p w14:paraId="1862E816" w14:textId="0391ED53" w:rsidR="009A075C" w:rsidRPr="00F84624" w:rsidRDefault="008A3DE8" w:rsidP="0049717E">
            <w:pPr>
              <w:suppressAutoHyphens/>
            </w:pPr>
            <w:r w:rsidRPr="00F84624">
              <w:t>Высшее образование – бакалавриат</w:t>
            </w:r>
          </w:p>
        </w:tc>
      </w:tr>
      <w:tr w:rsidR="00F84624" w:rsidRPr="00F84624" w14:paraId="7CE503D6" w14:textId="77777777" w:rsidTr="003236A6">
        <w:trPr>
          <w:trHeight w:val="20"/>
        </w:trPr>
        <w:tc>
          <w:tcPr>
            <w:tcW w:w="904" w:type="pct"/>
          </w:tcPr>
          <w:p w14:paraId="158A17CF" w14:textId="200BFA8D" w:rsidR="00A039DE" w:rsidRPr="00F84624" w:rsidRDefault="0049717E" w:rsidP="0049717E">
            <w:pPr>
              <w:suppressAutoHyphens/>
            </w:pPr>
            <w:r w:rsidRPr="00F84624">
              <w:t>Опыт практической работы</w:t>
            </w:r>
          </w:p>
        </w:tc>
        <w:tc>
          <w:tcPr>
            <w:tcW w:w="4096" w:type="pct"/>
          </w:tcPr>
          <w:p w14:paraId="6DC014A6" w14:textId="721A31EC" w:rsidR="00A039DE" w:rsidRPr="00F84624" w:rsidRDefault="006E0898" w:rsidP="0049717E">
            <w:pPr>
              <w:suppressAutoHyphens/>
            </w:pPr>
            <w:r w:rsidRPr="00F84624">
              <w:t>-</w:t>
            </w:r>
          </w:p>
        </w:tc>
      </w:tr>
    </w:tbl>
    <w:p w14:paraId="2FE3A0C2" w14:textId="77777777" w:rsidR="00947B1A" w:rsidRPr="00F84624" w:rsidRDefault="00947B1A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F84624" w:rsidRPr="00F84624" w14:paraId="71FE37E9" w14:textId="77777777" w:rsidTr="003236A6">
        <w:trPr>
          <w:trHeight w:val="20"/>
        </w:trPr>
        <w:tc>
          <w:tcPr>
            <w:tcW w:w="904" w:type="pct"/>
          </w:tcPr>
          <w:p w14:paraId="78D1195B" w14:textId="77777777" w:rsidR="00A039DE" w:rsidRPr="00F84624" w:rsidRDefault="00A039DE" w:rsidP="0049717E">
            <w:pPr>
              <w:suppressAutoHyphens/>
            </w:pPr>
            <w:r w:rsidRPr="00F84624">
              <w:t>Особые условия допуска к работе</w:t>
            </w:r>
          </w:p>
        </w:tc>
        <w:tc>
          <w:tcPr>
            <w:tcW w:w="4096" w:type="pct"/>
          </w:tcPr>
          <w:p w14:paraId="415B05B2" w14:textId="556DEC48" w:rsidR="00A039DE" w:rsidRPr="00F84624" w:rsidRDefault="0069737A" w:rsidP="0049717E">
            <w:pPr>
              <w:tabs>
                <w:tab w:val="left" w:pos="5670"/>
              </w:tabs>
            </w:pPr>
            <w:r w:rsidRPr="00F84624">
              <w:t>Прохождение обязательных предварительных и периодических медицинских осмотров</w:t>
            </w:r>
            <w:r w:rsidR="006E0898" w:rsidRPr="00F84624">
              <w:rPr>
                <w:rStyle w:val="afe"/>
              </w:rPr>
              <w:endnoteReference w:id="4"/>
            </w:r>
          </w:p>
          <w:p w14:paraId="4AA33392" w14:textId="56B610CB" w:rsidR="00A039DE" w:rsidRPr="00F84624" w:rsidRDefault="00AC32CA" w:rsidP="0049717E">
            <w:pPr>
              <w:suppressAutoHyphens/>
            </w:pPr>
            <w:r w:rsidRPr="00F84624">
              <w:t>Прохождение обучения по охране труда и проверки знания требований охраны труда</w:t>
            </w:r>
            <w:r w:rsidR="00FE6A32" w:rsidRPr="00F84624">
              <w:rPr>
                <w:rStyle w:val="afe"/>
              </w:rPr>
              <w:endnoteReference w:id="5"/>
            </w:r>
          </w:p>
        </w:tc>
      </w:tr>
      <w:tr w:rsidR="00F84624" w:rsidRPr="00F84624" w14:paraId="556C81E5" w14:textId="77777777" w:rsidTr="003236A6">
        <w:trPr>
          <w:trHeight w:val="20"/>
        </w:trPr>
        <w:tc>
          <w:tcPr>
            <w:tcW w:w="904" w:type="pct"/>
          </w:tcPr>
          <w:p w14:paraId="40B3D79C" w14:textId="77777777" w:rsidR="00A039DE" w:rsidRPr="00F84624" w:rsidRDefault="00A039DE" w:rsidP="0049717E">
            <w:pPr>
              <w:suppressAutoHyphens/>
            </w:pPr>
            <w:r w:rsidRPr="00F84624">
              <w:t>Другие характеристики</w:t>
            </w:r>
          </w:p>
        </w:tc>
        <w:tc>
          <w:tcPr>
            <w:tcW w:w="4096" w:type="pct"/>
          </w:tcPr>
          <w:p w14:paraId="4E636026" w14:textId="497DBB41" w:rsidR="00A039DE" w:rsidRPr="00F84624" w:rsidRDefault="002D21F5" w:rsidP="002D21F5">
            <w:pPr>
              <w:suppressAutoHyphens/>
            </w:pPr>
            <w:r w:rsidRPr="00F84624">
              <w:t>Рекомендуется д</w:t>
            </w:r>
            <w:r w:rsidR="008A3DE8" w:rsidRPr="00F84624">
              <w:t>ополнительное профессиональное образование – программы повышения квалификации, программы профессиональной переподготовки</w:t>
            </w:r>
            <w:r w:rsidR="00167E30" w:rsidRPr="00F84624">
              <w:t xml:space="preserve"> не реже</w:t>
            </w:r>
            <w:r w:rsidR="00900F51" w:rsidRPr="00F84624">
              <w:t xml:space="preserve"> чем</w:t>
            </w:r>
            <w:r w:rsidR="00167E30" w:rsidRPr="00F84624">
              <w:t xml:space="preserve"> один раз в пять лет</w:t>
            </w:r>
          </w:p>
        </w:tc>
      </w:tr>
    </w:tbl>
    <w:p w14:paraId="39378985" w14:textId="22A389F0" w:rsidR="00157C1C" w:rsidRPr="00F84624" w:rsidRDefault="00157C1C"/>
    <w:p w14:paraId="76EF6EC3" w14:textId="63E7E6BB" w:rsidR="00157C1C" w:rsidRPr="00F84624" w:rsidRDefault="0049717E">
      <w:r w:rsidRPr="00F84624">
        <w:t>Справочная информация</w:t>
      </w:r>
    </w:p>
    <w:p w14:paraId="73CCC4CF" w14:textId="77777777" w:rsidR="00157C1C" w:rsidRPr="00F84624" w:rsidRDefault="00157C1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15"/>
        <w:gridCol w:w="1541"/>
        <w:gridCol w:w="6939"/>
      </w:tblGrid>
      <w:tr w:rsidR="00F84624" w:rsidRPr="00F84624" w14:paraId="17522512" w14:textId="77777777" w:rsidTr="00E53EC1">
        <w:trPr>
          <w:trHeight w:val="20"/>
        </w:trPr>
        <w:tc>
          <w:tcPr>
            <w:tcW w:w="841" w:type="pct"/>
            <w:vAlign w:val="center"/>
          </w:tcPr>
          <w:p w14:paraId="7DEC4A0A" w14:textId="77777777" w:rsidR="00C04C73" w:rsidRPr="00F84624" w:rsidRDefault="00C04C73" w:rsidP="0049717E">
            <w:pPr>
              <w:suppressAutoHyphens/>
              <w:jc w:val="center"/>
              <w:rPr>
                <w:lang w:eastAsia="en-US"/>
              </w:rPr>
            </w:pPr>
            <w:r w:rsidRPr="00F84624">
              <w:t>Наименование документа</w:t>
            </w:r>
          </w:p>
        </w:tc>
        <w:tc>
          <w:tcPr>
            <w:tcW w:w="756" w:type="pct"/>
            <w:vAlign w:val="center"/>
          </w:tcPr>
          <w:p w14:paraId="6CE17012" w14:textId="77777777" w:rsidR="00C04C73" w:rsidRPr="00F84624" w:rsidRDefault="00C04C73" w:rsidP="0049717E">
            <w:pPr>
              <w:suppressAutoHyphens/>
              <w:jc w:val="center"/>
              <w:rPr>
                <w:lang w:eastAsia="en-US"/>
              </w:rPr>
            </w:pPr>
            <w:r w:rsidRPr="00F84624">
              <w:t>Код</w:t>
            </w:r>
          </w:p>
        </w:tc>
        <w:tc>
          <w:tcPr>
            <w:tcW w:w="3403" w:type="pct"/>
            <w:vAlign w:val="center"/>
          </w:tcPr>
          <w:p w14:paraId="3CF4D312" w14:textId="2698DB1D" w:rsidR="00C04C73" w:rsidRPr="00F84624" w:rsidRDefault="0049717E" w:rsidP="0049717E">
            <w:pPr>
              <w:suppressAutoHyphens/>
              <w:jc w:val="center"/>
              <w:rPr>
                <w:lang w:eastAsia="en-US"/>
              </w:rPr>
            </w:pPr>
            <w:r w:rsidRPr="00F84624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F84624" w:rsidRPr="00F84624" w14:paraId="7FBB9868" w14:textId="77777777" w:rsidTr="00E53EC1">
        <w:trPr>
          <w:trHeight w:val="20"/>
        </w:trPr>
        <w:tc>
          <w:tcPr>
            <w:tcW w:w="841" w:type="pct"/>
          </w:tcPr>
          <w:p w14:paraId="4564DA9D" w14:textId="77777777" w:rsidR="008A3DE8" w:rsidRPr="00F84624" w:rsidRDefault="008A3DE8" w:rsidP="0049717E">
            <w:r w:rsidRPr="00F84624">
              <w:t>ОКЗ</w:t>
            </w:r>
          </w:p>
        </w:tc>
        <w:tc>
          <w:tcPr>
            <w:tcW w:w="756" w:type="pct"/>
          </w:tcPr>
          <w:p w14:paraId="49237FEB" w14:textId="1C0F3013" w:rsidR="008A3DE8" w:rsidRPr="00F84624" w:rsidRDefault="008A3DE8" w:rsidP="0049717E">
            <w:pPr>
              <w:rPr>
                <w:lang w:val="en-US"/>
              </w:rPr>
            </w:pPr>
            <w:r w:rsidRPr="00F84624">
              <w:t>2141</w:t>
            </w:r>
          </w:p>
        </w:tc>
        <w:tc>
          <w:tcPr>
            <w:tcW w:w="3403" w:type="pct"/>
          </w:tcPr>
          <w:p w14:paraId="71EF2DC3" w14:textId="0DB411BC" w:rsidR="008A3DE8" w:rsidRPr="00F84624" w:rsidRDefault="008A3DE8" w:rsidP="0049717E">
            <w:r w:rsidRPr="00F84624">
              <w:t>Инженеры в промышленности и на производстве</w:t>
            </w:r>
          </w:p>
        </w:tc>
      </w:tr>
      <w:tr w:rsidR="00F84624" w:rsidRPr="00F84624" w14:paraId="50C6E2EF" w14:textId="77777777" w:rsidTr="00E53EC1">
        <w:trPr>
          <w:trHeight w:val="20"/>
        </w:trPr>
        <w:tc>
          <w:tcPr>
            <w:tcW w:w="841" w:type="pct"/>
          </w:tcPr>
          <w:p w14:paraId="5AD2D6AD" w14:textId="6F3C34DF" w:rsidR="00475B39" w:rsidRPr="00F84624" w:rsidRDefault="008A3DE8" w:rsidP="0049717E">
            <w:r w:rsidRPr="00F84624">
              <w:t>Е</w:t>
            </w:r>
            <w:r w:rsidR="00475B39" w:rsidRPr="00F84624">
              <w:t>КС</w:t>
            </w:r>
            <w:r w:rsidR="00475B39" w:rsidRPr="00F84624">
              <w:rPr>
                <w:rStyle w:val="afe"/>
              </w:rPr>
              <w:endnoteReference w:id="6"/>
            </w:r>
          </w:p>
        </w:tc>
        <w:tc>
          <w:tcPr>
            <w:tcW w:w="756" w:type="pct"/>
          </w:tcPr>
          <w:p w14:paraId="65827F4A" w14:textId="2FBE9F04" w:rsidR="00475B39" w:rsidRPr="00F84624" w:rsidRDefault="008A3DE8" w:rsidP="0049717E">
            <w:pPr>
              <w:suppressAutoHyphens/>
              <w:rPr>
                <w:lang w:val="en-US" w:eastAsia="en-US"/>
              </w:rPr>
            </w:pPr>
            <w:r w:rsidRPr="00F84624">
              <w:rPr>
                <w:lang w:val="en-US" w:eastAsia="en-US"/>
              </w:rPr>
              <w:t>-</w:t>
            </w:r>
          </w:p>
        </w:tc>
        <w:tc>
          <w:tcPr>
            <w:tcW w:w="3403" w:type="pct"/>
          </w:tcPr>
          <w:p w14:paraId="5A5A2EEB" w14:textId="425681A4" w:rsidR="00475B39" w:rsidRPr="00F84624" w:rsidRDefault="00D74FF4" w:rsidP="0049717E">
            <w:pPr>
              <w:suppressAutoHyphens/>
              <w:rPr>
                <w:lang w:eastAsia="en-US"/>
              </w:rPr>
            </w:pPr>
            <w:r w:rsidRPr="00F84624">
              <w:t>Инженер-технолог</w:t>
            </w:r>
            <w:r w:rsidR="004E1BEB" w:rsidRPr="00F84624">
              <w:t xml:space="preserve"> (технолог)</w:t>
            </w:r>
          </w:p>
        </w:tc>
      </w:tr>
      <w:tr w:rsidR="00F84624" w:rsidRPr="00F84624" w14:paraId="3D940190" w14:textId="77777777" w:rsidTr="00E53EC1">
        <w:trPr>
          <w:trHeight w:val="20"/>
        </w:trPr>
        <w:tc>
          <w:tcPr>
            <w:tcW w:w="841" w:type="pct"/>
          </w:tcPr>
          <w:p w14:paraId="4E752745" w14:textId="77777777" w:rsidR="008A3DE8" w:rsidRPr="00F84624" w:rsidRDefault="008A3DE8" w:rsidP="0049717E">
            <w:r w:rsidRPr="00F84624">
              <w:t>ОКПДТР</w:t>
            </w:r>
            <w:r w:rsidRPr="00F84624">
              <w:rPr>
                <w:rStyle w:val="afe"/>
              </w:rPr>
              <w:endnoteReference w:id="7"/>
            </w:r>
          </w:p>
        </w:tc>
        <w:tc>
          <w:tcPr>
            <w:tcW w:w="756" w:type="pct"/>
          </w:tcPr>
          <w:p w14:paraId="7F7065DE" w14:textId="71F68149" w:rsidR="008A3DE8" w:rsidRPr="00F84624" w:rsidRDefault="00E14975" w:rsidP="0049717E">
            <w:pPr>
              <w:suppressAutoHyphens/>
            </w:pPr>
            <w:r w:rsidRPr="00F84624">
              <w:t>201562</w:t>
            </w:r>
          </w:p>
        </w:tc>
        <w:tc>
          <w:tcPr>
            <w:tcW w:w="3403" w:type="pct"/>
          </w:tcPr>
          <w:p w14:paraId="1600F3C1" w14:textId="14B7A436" w:rsidR="008A3DE8" w:rsidRPr="00F84624" w:rsidRDefault="008A3DE8" w:rsidP="0049717E">
            <w:pPr>
              <w:suppressAutoHyphens/>
            </w:pPr>
            <w:r w:rsidRPr="00F84624">
              <w:t>Инженер-технолог</w:t>
            </w:r>
          </w:p>
        </w:tc>
      </w:tr>
      <w:tr w:rsidR="00F84624" w:rsidRPr="00F84624" w14:paraId="7829BB5D" w14:textId="77777777" w:rsidTr="00E53EC1">
        <w:trPr>
          <w:trHeight w:val="20"/>
        </w:trPr>
        <w:tc>
          <w:tcPr>
            <w:tcW w:w="841" w:type="pct"/>
          </w:tcPr>
          <w:p w14:paraId="2622AF7A" w14:textId="50919E30" w:rsidR="008748C2" w:rsidRPr="00F84624" w:rsidRDefault="00E14975" w:rsidP="0049717E">
            <w:r w:rsidRPr="00F84624">
              <w:t>Перечни ВО</w:t>
            </w:r>
            <w:r w:rsidRPr="00F84624">
              <w:rPr>
                <w:rStyle w:val="afe"/>
              </w:rPr>
              <w:endnoteReference w:id="8"/>
            </w:r>
          </w:p>
        </w:tc>
        <w:tc>
          <w:tcPr>
            <w:tcW w:w="756" w:type="pct"/>
          </w:tcPr>
          <w:p w14:paraId="1BB29C49" w14:textId="34A71CB1" w:rsidR="008748C2" w:rsidRPr="00F84624" w:rsidRDefault="00D451F3" w:rsidP="0049717E">
            <w:pPr>
              <w:suppressAutoHyphens/>
            </w:pPr>
            <w:r w:rsidRPr="00F84624">
              <w:t>25.01.6.0</w:t>
            </w:r>
          </w:p>
        </w:tc>
        <w:tc>
          <w:tcPr>
            <w:tcW w:w="3403" w:type="pct"/>
          </w:tcPr>
          <w:p w14:paraId="2E226281" w14:textId="5A6F7A92" w:rsidR="008748C2" w:rsidRPr="00F84624" w:rsidRDefault="00D451F3" w:rsidP="0049717E">
            <w:pPr>
              <w:suppressAutoHyphens/>
            </w:pPr>
            <w:r w:rsidRPr="00F84624">
              <w:t>Электроника</w:t>
            </w:r>
          </w:p>
        </w:tc>
      </w:tr>
    </w:tbl>
    <w:p w14:paraId="74867A38" w14:textId="660BA9A8" w:rsidR="00157C1C" w:rsidRPr="00F84624" w:rsidRDefault="00157C1C"/>
    <w:p w14:paraId="687880D9" w14:textId="7EDB3AF0" w:rsidR="00157C1C" w:rsidRPr="00F84624" w:rsidRDefault="00157C1C">
      <w:r w:rsidRPr="00F84624">
        <w:rPr>
          <w:b/>
        </w:rPr>
        <w:t>3.1.1. Трудовая функция</w:t>
      </w:r>
    </w:p>
    <w:p w14:paraId="3769B35A" w14:textId="77777777" w:rsidR="00157C1C" w:rsidRPr="00F84624" w:rsidRDefault="00157C1C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5356"/>
        <w:gridCol w:w="552"/>
        <w:gridCol w:w="905"/>
        <w:gridCol w:w="1447"/>
        <w:gridCol w:w="458"/>
      </w:tblGrid>
      <w:tr w:rsidR="00F84624" w:rsidRPr="00F84624" w14:paraId="33D709C7" w14:textId="77777777" w:rsidTr="0049717E">
        <w:trPr>
          <w:trHeight w:val="280"/>
        </w:trPr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D74F0B" w14:textId="77777777" w:rsidR="0023479E" w:rsidRPr="00F84624" w:rsidRDefault="0023479E" w:rsidP="00D2687F">
            <w:pPr>
              <w:suppressAutoHyphens/>
              <w:ind w:hanging="106"/>
              <w:rPr>
                <w:sz w:val="20"/>
                <w:szCs w:val="20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003F20" w14:textId="74A59558" w:rsidR="0023479E" w:rsidRPr="00F84624" w:rsidRDefault="000777C8" w:rsidP="00AD01DB">
            <w:pPr>
              <w:suppressAutoHyphens/>
              <w:rPr>
                <w:lang w:eastAsia="en-US"/>
              </w:rPr>
            </w:pPr>
            <w:r w:rsidRPr="00F84624">
              <w:t>Контроль подготовки рабочих мест</w:t>
            </w:r>
            <w:r w:rsidR="00A43DED" w:rsidRPr="00F84624">
              <w:t xml:space="preserve"> </w:t>
            </w:r>
            <w:r w:rsidR="008F1CB1" w:rsidRPr="00F84624">
              <w:t xml:space="preserve">и оснащения их </w:t>
            </w:r>
            <w:r w:rsidRPr="00F84624">
              <w:t>оборудованием для технологических процессов производства интегральных схем с использованием нанотехнологий</w:t>
            </w:r>
          </w:p>
        </w:tc>
        <w:tc>
          <w:tcPr>
            <w:tcW w:w="13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827834" w14:textId="77777777" w:rsidR="0023479E" w:rsidRPr="00F84624" w:rsidRDefault="0023479E" w:rsidP="0049717E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4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4A4AF8" w14:textId="545011AF" w:rsidR="0023479E" w:rsidRPr="00F84624" w:rsidRDefault="002134D7" w:rsidP="0049717E">
            <w:pPr>
              <w:suppressAutoHyphens/>
              <w:jc w:val="center"/>
            </w:pPr>
            <w:r w:rsidRPr="00F84624">
              <w:rPr>
                <w:lang w:val="en-US"/>
              </w:rPr>
              <w:t>A</w:t>
            </w:r>
            <w:r w:rsidR="008A3DE8" w:rsidRPr="00F84624">
              <w:t>/01.6</w:t>
            </w:r>
          </w:p>
        </w:tc>
        <w:tc>
          <w:tcPr>
            <w:tcW w:w="71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2ACB09" w14:textId="77777777" w:rsidR="0023479E" w:rsidRPr="00F84624" w:rsidRDefault="0023479E" w:rsidP="0049717E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BBE1ED" w14:textId="26642F1B" w:rsidR="0023479E" w:rsidRPr="00F84624" w:rsidRDefault="008A3DE8" w:rsidP="0049717E">
            <w:pPr>
              <w:suppressAutoHyphens/>
              <w:jc w:val="center"/>
            </w:pPr>
            <w:r w:rsidRPr="00F84624">
              <w:t>6</w:t>
            </w:r>
          </w:p>
        </w:tc>
      </w:tr>
    </w:tbl>
    <w:p w14:paraId="127C4D52" w14:textId="77777777" w:rsidR="00157C1C" w:rsidRPr="00F84624" w:rsidRDefault="00157C1C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F84624" w:rsidRPr="00F84624" w14:paraId="45E66FB4" w14:textId="77777777" w:rsidTr="00896E0A">
        <w:trPr>
          <w:trHeight w:val="20"/>
        </w:trPr>
        <w:tc>
          <w:tcPr>
            <w:tcW w:w="832" w:type="pct"/>
            <w:vMerge w:val="restart"/>
          </w:tcPr>
          <w:p w14:paraId="016D2DB9" w14:textId="77777777" w:rsidR="008A3DE8" w:rsidRPr="00F84624" w:rsidRDefault="008A3DE8" w:rsidP="00896E0A">
            <w:pPr>
              <w:suppressAutoHyphens/>
            </w:pPr>
            <w:r w:rsidRPr="00F84624">
              <w:t>Трудовые действия</w:t>
            </w:r>
          </w:p>
        </w:tc>
        <w:tc>
          <w:tcPr>
            <w:tcW w:w="4168" w:type="pct"/>
          </w:tcPr>
          <w:p w14:paraId="547FCCF3" w14:textId="02F55B55" w:rsidR="008A3DE8" w:rsidRPr="00F84624" w:rsidRDefault="00B614D0" w:rsidP="00896E0A">
            <w:pPr>
              <w:jc w:val="both"/>
            </w:pPr>
            <w:r w:rsidRPr="00F84624">
              <w:rPr>
                <w:bCs/>
              </w:rPr>
              <w:t>Проверка</w:t>
            </w:r>
            <w:r w:rsidR="008A3DE8" w:rsidRPr="00F84624">
              <w:rPr>
                <w:bCs/>
              </w:rPr>
              <w:t xml:space="preserve"> технического оснащения рабочих мест на производстве наноразмерных приборов и интегральных схем на соответствие нормам технической документации</w:t>
            </w:r>
          </w:p>
        </w:tc>
      </w:tr>
      <w:tr w:rsidR="00F84624" w:rsidRPr="00F84624" w14:paraId="6594FFA2" w14:textId="77777777" w:rsidTr="00896E0A">
        <w:trPr>
          <w:trHeight w:val="20"/>
        </w:trPr>
        <w:tc>
          <w:tcPr>
            <w:tcW w:w="832" w:type="pct"/>
            <w:vMerge/>
          </w:tcPr>
          <w:p w14:paraId="34582123" w14:textId="77777777" w:rsidR="008A3DE8" w:rsidRPr="00F84624" w:rsidRDefault="008A3DE8" w:rsidP="00896E0A"/>
        </w:tc>
        <w:tc>
          <w:tcPr>
            <w:tcW w:w="4168" w:type="pct"/>
          </w:tcPr>
          <w:p w14:paraId="33FBFFE7" w14:textId="524E94CF" w:rsidR="008A3DE8" w:rsidRPr="00F84624" w:rsidRDefault="008A3DE8" w:rsidP="00896E0A">
            <w:pPr>
              <w:jc w:val="both"/>
            </w:pPr>
            <w:r w:rsidRPr="00F84624">
              <w:rPr>
                <w:bCs/>
              </w:rPr>
              <w:t>Разработка технических требований к оснащению и до</w:t>
            </w:r>
            <w:r w:rsidR="002E0736" w:rsidRPr="00F84624">
              <w:rPr>
                <w:bCs/>
              </w:rPr>
              <w:t xml:space="preserve">оснащению рабочих мест </w:t>
            </w:r>
            <w:r w:rsidR="00C90203" w:rsidRPr="00F84624">
              <w:rPr>
                <w:bCs/>
              </w:rPr>
              <w:t>расходными материалами, инструментом и оснасткой</w:t>
            </w:r>
            <w:r w:rsidR="00982D5D" w:rsidRPr="00F84624">
              <w:rPr>
                <w:bCs/>
              </w:rPr>
              <w:t xml:space="preserve"> для производства интегральных схем с наноразмерными проектными нормами</w:t>
            </w:r>
          </w:p>
        </w:tc>
      </w:tr>
      <w:tr w:rsidR="00F84624" w:rsidRPr="00F84624" w14:paraId="03E96103" w14:textId="77777777" w:rsidTr="00896E0A">
        <w:trPr>
          <w:trHeight w:val="20"/>
        </w:trPr>
        <w:tc>
          <w:tcPr>
            <w:tcW w:w="832" w:type="pct"/>
            <w:vMerge/>
          </w:tcPr>
          <w:p w14:paraId="07DB57A4" w14:textId="77777777" w:rsidR="008A3DE8" w:rsidRPr="00F84624" w:rsidRDefault="008A3DE8" w:rsidP="00896E0A"/>
        </w:tc>
        <w:tc>
          <w:tcPr>
            <w:tcW w:w="4168" w:type="pct"/>
          </w:tcPr>
          <w:p w14:paraId="04BDE43B" w14:textId="2BAF982D" w:rsidR="008A3DE8" w:rsidRPr="00F84624" w:rsidRDefault="008A3DE8" w:rsidP="00896E0A">
            <w:pPr>
              <w:jc w:val="both"/>
            </w:pPr>
            <w:r w:rsidRPr="00F84624">
              <w:rPr>
                <w:bCs/>
              </w:rPr>
              <w:t>Формирование технического задания для оснащения и доо</w:t>
            </w:r>
            <w:r w:rsidR="00C90203" w:rsidRPr="00F84624">
              <w:rPr>
                <w:bCs/>
              </w:rPr>
              <w:t>снащения рабочих мест расходными материалами, инструментом и оснасткой</w:t>
            </w:r>
            <w:r w:rsidR="00982D5D" w:rsidRPr="00F84624">
              <w:rPr>
                <w:bCs/>
              </w:rPr>
              <w:t xml:space="preserve"> для производства интегральных схем с наноразмерными проектными нормами</w:t>
            </w:r>
          </w:p>
        </w:tc>
      </w:tr>
      <w:tr w:rsidR="00F84624" w:rsidRPr="00F84624" w14:paraId="1C0CA154" w14:textId="77777777" w:rsidTr="00896E0A">
        <w:trPr>
          <w:trHeight w:val="20"/>
        </w:trPr>
        <w:tc>
          <w:tcPr>
            <w:tcW w:w="832" w:type="pct"/>
            <w:vMerge w:val="restart"/>
          </w:tcPr>
          <w:p w14:paraId="1A421841" w14:textId="77777777" w:rsidR="002A2F24" w:rsidRPr="00F84624" w:rsidRDefault="002A2F24" w:rsidP="00896E0A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Необходимые умения</w:t>
            </w:r>
          </w:p>
        </w:tc>
        <w:tc>
          <w:tcPr>
            <w:tcW w:w="4168" w:type="pct"/>
          </w:tcPr>
          <w:p w14:paraId="74A94017" w14:textId="3D721377" w:rsidR="002A2F24" w:rsidRPr="00F84624" w:rsidRDefault="002A2F24" w:rsidP="00C9653B">
            <w:pPr>
              <w:jc w:val="both"/>
            </w:pPr>
            <w:r w:rsidRPr="00F84624">
              <w:t>Определять соответствие технической оснащ</w:t>
            </w:r>
            <w:r w:rsidR="00FB3DC8" w:rsidRPr="00F84624">
              <w:t>е</w:t>
            </w:r>
            <w:r w:rsidRPr="00F84624">
              <w:t xml:space="preserve">нности рабочих мест </w:t>
            </w:r>
            <w:r w:rsidR="008D7335" w:rsidRPr="00F84624">
              <w:t xml:space="preserve">для производства интегральных микросхем с наноразмерными проектными нормами </w:t>
            </w:r>
            <w:r w:rsidRPr="00F84624">
              <w:t xml:space="preserve">технической документации </w:t>
            </w:r>
          </w:p>
        </w:tc>
      </w:tr>
      <w:tr w:rsidR="00F84624" w:rsidRPr="00F84624" w14:paraId="5D103273" w14:textId="77777777" w:rsidTr="00896E0A">
        <w:trPr>
          <w:trHeight w:val="20"/>
        </w:trPr>
        <w:tc>
          <w:tcPr>
            <w:tcW w:w="832" w:type="pct"/>
            <w:vMerge/>
          </w:tcPr>
          <w:p w14:paraId="44334828" w14:textId="77777777" w:rsidR="002A2F24" w:rsidRPr="00F84624" w:rsidRDefault="002A2F24" w:rsidP="00896E0A">
            <w:pPr>
              <w:suppressAutoHyphens/>
              <w:rPr>
                <w:bCs/>
              </w:rPr>
            </w:pPr>
          </w:p>
        </w:tc>
        <w:tc>
          <w:tcPr>
            <w:tcW w:w="4168" w:type="pct"/>
          </w:tcPr>
          <w:p w14:paraId="7E63FDE5" w14:textId="2490C44B" w:rsidR="002A2F24" w:rsidRPr="00F84624" w:rsidRDefault="002A2F24" w:rsidP="00896E0A">
            <w:pPr>
              <w:jc w:val="both"/>
              <w:rPr>
                <w:iCs/>
              </w:rPr>
            </w:pPr>
            <w:r w:rsidRPr="00F84624">
              <w:t>Устранять несоответствия в технической оснащ</w:t>
            </w:r>
            <w:r w:rsidR="00FB3DC8" w:rsidRPr="00F84624">
              <w:t>е</w:t>
            </w:r>
            <w:r w:rsidRPr="00F84624">
              <w:t>нности рабочих мест на производстве наноразмерных интегральных схем</w:t>
            </w:r>
          </w:p>
        </w:tc>
      </w:tr>
      <w:tr w:rsidR="00F84624" w:rsidRPr="00F84624" w14:paraId="21C56379" w14:textId="77777777" w:rsidTr="00896E0A">
        <w:trPr>
          <w:trHeight w:val="20"/>
        </w:trPr>
        <w:tc>
          <w:tcPr>
            <w:tcW w:w="832" w:type="pct"/>
            <w:vMerge/>
          </w:tcPr>
          <w:p w14:paraId="6BA77CA0" w14:textId="77777777" w:rsidR="002A2F24" w:rsidRPr="00F84624" w:rsidRDefault="002A2F24" w:rsidP="00896E0A">
            <w:pPr>
              <w:suppressAutoHyphens/>
              <w:rPr>
                <w:bCs/>
              </w:rPr>
            </w:pPr>
          </w:p>
        </w:tc>
        <w:tc>
          <w:tcPr>
            <w:tcW w:w="4168" w:type="pct"/>
          </w:tcPr>
          <w:p w14:paraId="1364EC2E" w14:textId="21A4B0B5" w:rsidR="002A2F24" w:rsidRPr="00F84624" w:rsidRDefault="002A2F24" w:rsidP="00896E0A">
            <w:pPr>
              <w:jc w:val="both"/>
              <w:rPr>
                <w:iCs/>
              </w:rPr>
            </w:pPr>
            <w:r w:rsidRPr="00F84624">
              <w:t>Определять потребность в технологическом, контрольно-измерительном и вспомогательном оборудовании на рабочих местах для производства интегральных микросхем с наноразмерными проектными нормами</w:t>
            </w:r>
          </w:p>
        </w:tc>
      </w:tr>
      <w:tr w:rsidR="00F84624" w:rsidRPr="00F84624" w14:paraId="20B3C039" w14:textId="77777777" w:rsidTr="00896E0A">
        <w:trPr>
          <w:trHeight w:val="20"/>
        </w:trPr>
        <w:tc>
          <w:tcPr>
            <w:tcW w:w="832" w:type="pct"/>
            <w:vMerge/>
          </w:tcPr>
          <w:p w14:paraId="2F4CD744" w14:textId="77777777" w:rsidR="002A2F24" w:rsidRPr="00F84624" w:rsidRDefault="002A2F24" w:rsidP="00896E0A">
            <w:pPr>
              <w:suppressAutoHyphens/>
              <w:rPr>
                <w:bCs/>
              </w:rPr>
            </w:pPr>
          </w:p>
        </w:tc>
        <w:tc>
          <w:tcPr>
            <w:tcW w:w="4168" w:type="pct"/>
          </w:tcPr>
          <w:p w14:paraId="31EB088C" w14:textId="4A7C7B8D" w:rsidR="002A2F24" w:rsidRPr="00F84624" w:rsidRDefault="00C9653B" w:rsidP="00896E0A">
            <w:pPr>
              <w:jc w:val="both"/>
            </w:pPr>
            <w:r w:rsidRPr="00F84624">
              <w:t>Подбирать необходимое оборудование, расходные материалы, инструменты и оснастку для</w:t>
            </w:r>
            <w:r w:rsidR="002A2F24" w:rsidRPr="00F84624">
              <w:t xml:space="preserve"> оснащени</w:t>
            </w:r>
            <w:r w:rsidR="003365E5" w:rsidRPr="00F84624">
              <w:t>я</w:t>
            </w:r>
            <w:r w:rsidR="002A2F24" w:rsidRPr="00F84624">
              <w:t xml:space="preserve"> и дооснащени</w:t>
            </w:r>
            <w:r w:rsidR="003365E5" w:rsidRPr="00F84624">
              <w:t>я</w:t>
            </w:r>
            <w:r w:rsidR="002A2F24" w:rsidRPr="00F84624">
              <w:t xml:space="preserve"> рабочих мест для производства интегральных микросхем с наноразмерными проектными нормами</w:t>
            </w:r>
          </w:p>
        </w:tc>
      </w:tr>
      <w:tr w:rsidR="00F84624" w:rsidRPr="00F84624" w14:paraId="2F99C5F2" w14:textId="77777777" w:rsidTr="00896E0A">
        <w:trPr>
          <w:trHeight w:val="20"/>
        </w:trPr>
        <w:tc>
          <w:tcPr>
            <w:tcW w:w="832" w:type="pct"/>
            <w:vMerge/>
          </w:tcPr>
          <w:p w14:paraId="73C6355B" w14:textId="77777777" w:rsidR="002A2F24" w:rsidRPr="00F84624" w:rsidRDefault="002A2F24" w:rsidP="00896E0A">
            <w:pPr>
              <w:suppressAutoHyphens/>
              <w:rPr>
                <w:bCs/>
              </w:rPr>
            </w:pPr>
          </w:p>
        </w:tc>
        <w:tc>
          <w:tcPr>
            <w:tcW w:w="4168" w:type="pct"/>
          </w:tcPr>
          <w:p w14:paraId="15F9EA2F" w14:textId="612593C0" w:rsidR="002A2F24" w:rsidRPr="00F84624" w:rsidRDefault="002A2F24" w:rsidP="00896E0A">
            <w:pPr>
              <w:jc w:val="both"/>
            </w:pPr>
            <w:r w:rsidRPr="00F84624">
              <w:t>Оказывать первую помощь пострадавшему на производстве</w:t>
            </w:r>
          </w:p>
        </w:tc>
      </w:tr>
      <w:tr w:rsidR="00F84624" w:rsidRPr="00F84624" w14:paraId="1285D00B" w14:textId="77777777" w:rsidTr="00896E0A">
        <w:trPr>
          <w:trHeight w:val="20"/>
        </w:trPr>
        <w:tc>
          <w:tcPr>
            <w:tcW w:w="832" w:type="pct"/>
            <w:vMerge w:val="restart"/>
          </w:tcPr>
          <w:p w14:paraId="632F9C50" w14:textId="77777777" w:rsidR="00BC77F2" w:rsidRPr="00F84624" w:rsidRDefault="00BC77F2" w:rsidP="00896E0A">
            <w:pPr>
              <w:suppressAutoHyphens/>
            </w:pPr>
            <w:r w:rsidRPr="00F84624">
              <w:rPr>
                <w:bCs/>
              </w:rPr>
              <w:t>Необходимые знания</w:t>
            </w:r>
          </w:p>
        </w:tc>
        <w:tc>
          <w:tcPr>
            <w:tcW w:w="4168" w:type="pct"/>
          </w:tcPr>
          <w:p w14:paraId="348CA43F" w14:textId="24DD9CF5" w:rsidR="00BC77F2" w:rsidRPr="00F84624" w:rsidRDefault="00203D96" w:rsidP="00896E0A">
            <w:pPr>
              <w:jc w:val="both"/>
            </w:pPr>
            <w:r w:rsidRPr="00F84624">
              <w:rPr>
                <w:bCs/>
              </w:rPr>
              <w:t>Культура производства и вакуумная гигиена в производстве интегральных схем с наноразмерными проектными нормами</w:t>
            </w:r>
          </w:p>
        </w:tc>
      </w:tr>
      <w:tr w:rsidR="00F84624" w:rsidRPr="00F84624" w14:paraId="3A2195EC" w14:textId="77777777" w:rsidTr="00896E0A">
        <w:trPr>
          <w:trHeight w:val="20"/>
        </w:trPr>
        <w:tc>
          <w:tcPr>
            <w:tcW w:w="832" w:type="pct"/>
            <w:vMerge/>
          </w:tcPr>
          <w:p w14:paraId="30B1BDC5" w14:textId="77777777" w:rsidR="00411794" w:rsidRPr="00F84624" w:rsidRDefault="00411794" w:rsidP="00896E0A">
            <w:pPr>
              <w:suppressAutoHyphens/>
              <w:rPr>
                <w:bCs/>
              </w:rPr>
            </w:pPr>
          </w:p>
        </w:tc>
        <w:tc>
          <w:tcPr>
            <w:tcW w:w="4168" w:type="pct"/>
          </w:tcPr>
          <w:p w14:paraId="2DCA04A9" w14:textId="1A86356C" w:rsidR="00411794" w:rsidRPr="00F84624" w:rsidRDefault="00411794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>Методика организации технологических процессов и подготовки рабочих мест на производстве наноразмерных интегральных схем</w:t>
            </w:r>
          </w:p>
        </w:tc>
      </w:tr>
      <w:tr w:rsidR="00F84624" w:rsidRPr="00F84624" w14:paraId="0DAC7D7E" w14:textId="77777777" w:rsidTr="00896E0A">
        <w:trPr>
          <w:trHeight w:val="20"/>
        </w:trPr>
        <w:tc>
          <w:tcPr>
            <w:tcW w:w="832" w:type="pct"/>
            <w:vMerge/>
          </w:tcPr>
          <w:p w14:paraId="328AF097" w14:textId="77777777" w:rsidR="00BC77F2" w:rsidRPr="00F84624" w:rsidRDefault="00BC77F2" w:rsidP="00896E0A"/>
        </w:tc>
        <w:tc>
          <w:tcPr>
            <w:tcW w:w="4168" w:type="pct"/>
          </w:tcPr>
          <w:p w14:paraId="173CAC59" w14:textId="11CA8D78" w:rsidR="00BC77F2" w:rsidRPr="00F84624" w:rsidRDefault="00BC77F2" w:rsidP="00896E0A">
            <w:pPr>
              <w:jc w:val="both"/>
            </w:pPr>
            <w:r w:rsidRPr="00F84624">
              <w:rPr>
                <w:bCs/>
              </w:rPr>
              <w:t xml:space="preserve">Устройство и принцип работы технологического, контрольно-измерительного и вспомогательного оборудования </w:t>
            </w:r>
            <w:r w:rsidR="00AC32CA" w:rsidRPr="00F84624">
              <w:rPr>
                <w:bCs/>
              </w:rPr>
              <w:t xml:space="preserve">для </w:t>
            </w:r>
            <w:r w:rsidRPr="00F84624">
              <w:rPr>
                <w:bCs/>
              </w:rPr>
              <w:t>производства наноразмерных интегральных схем</w:t>
            </w:r>
          </w:p>
        </w:tc>
      </w:tr>
      <w:tr w:rsidR="00F84624" w:rsidRPr="00F84624" w14:paraId="3B05966B" w14:textId="77777777" w:rsidTr="00896E0A">
        <w:trPr>
          <w:trHeight w:val="20"/>
        </w:trPr>
        <w:tc>
          <w:tcPr>
            <w:tcW w:w="832" w:type="pct"/>
            <w:vMerge/>
          </w:tcPr>
          <w:p w14:paraId="01FB2D52" w14:textId="77777777" w:rsidR="00BC77F2" w:rsidRPr="00F84624" w:rsidRDefault="00BC77F2" w:rsidP="00896E0A"/>
        </w:tc>
        <w:tc>
          <w:tcPr>
            <w:tcW w:w="4168" w:type="pct"/>
          </w:tcPr>
          <w:p w14:paraId="1C065C09" w14:textId="1EDA9C0C" w:rsidR="00BC77F2" w:rsidRPr="00F84624" w:rsidRDefault="00BC77F2" w:rsidP="00896E0A">
            <w:pPr>
              <w:jc w:val="both"/>
              <w:rPr>
                <w:iCs/>
              </w:rPr>
            </w:pPr>
            <w:r w:rsidRPr="00F84624">
              <w:rPr>
                <w:bCs/>
              </w:rPr>
              <w:t xml:space="preserve">Основы организации и планирования производства наноразмерных интегральных схем в </w:t>
            </w:r>
            <w:r w:rsidR="00AC32CA" w:rsidRPr="00F84624">
              <w:rPr>
                <w:bCs/>
              </w:rPr>
              <w:t>обл</w:t>
            </w:r>
            <w:r w:rsidRPr="00F84624">
              <w:rPr>
                <w:bCs/>
              </w:rPr>
              <w:t>асти оснащения рабочих мест</w:t>
            </w:r>
          </w:p>
        </w:tc>
      </w:tr>
      <w:tr w:rsidR="00F84624" w:rsidRPr="00F84624" w14:paraId="729BCA22" w14:textId="77777777" w:rsidTr="00896E0A">
        <w:trPr>
          <w:trHeight w:val="20"/>
        </w:trPr>
        <w:tc>
          <w:tcPr>
            <w:tcW w:w="832" w:type="pct"/>
            <w:vMerge/>
          </w:tcPr>
          <w:p w14:paraId="2D57163A" w14:textId="77777777" w:rsidR="00BC77F2" w:rsidRPr="00F84624" w:rsidRDefault="00BC77F2" w:rsidP="00896E0A"/>
        </w:tc>
        <w:tc>
          <w:tcPr>
            <w:tcW w:w="4168" w:type="pct"/>
          </w:tcPr>
          <w:p w14:paraId="00FC858B" w14:textId="18ED14D8" w:rsidR="00BC77F2" w:rsidRPr="00F84624" w:rsidRDefault="00BC77F2" w:rsidP="00896E0A">
            <w:pPr>
              <w:jc w:val="both"/>
            </w:pPr>
            <w:r w:rsidRPr="00F84624">
              <w:rPr>
                <w:bCs/>
              </w:rPr>
              <w:t>Опасные и вредные факторы при выполнении работ при производстве интегральных микросхем с наноразмерными проектными нормами</w:t>
            </w:r>
          </w:p>
        </w:tc>
      </w:tr>
      <w:tr w:rsidR="00F84624" w:rsidRPr="00F84624" w14:paraId="64F4AC60" w14:textId="77777777" w:rsidTr="00896E0A">
        <w:trPr>
          <w:trHeight w:val="20"/>
        </w:trPr>
        <w:tc>
          <w:tcPr>
            <w:tcW w:w="832" w:type="pct"/>
            <w:vMerge/>
          </w:tcPr>
          <w:p w14:paraId="7E3865B0" w14:textId="77777777" w:rsidR="00BC77F2" w:rsidRPr="00F84624" w:rsidRDefault="00BC77F2" w:rsidP="00896E0A"/>
        </w:tc>
        <w:tc>
          <w:tcPr>
            <w:tcW w:w="4168" w:type="pct"/>
          </w:tcPr>
          <w:p w14:paraId="54A1F9B0" w14:textId="3177B128" w:rsidR="00BC77F2" w:rsidRPr="00F84624" w:rsidRDefault="00BC77F2" w:rsidP="00896E0A">
            <w:pPr>
              <w:jc w:val="both"/>
            </w:pPr>
            <w:r w:rsidRPr="00F84624">
              <w:rPr>
                <w:bCs/>
              </w:rPr>
              <w:t>Правила производственной санитарии при производстве интегральных микросхем с наноразмерными проектными нормами</w:t>
            </w:r>
          </w:p>
        </w:tc>
      </w:tr>
      <w:tr w:rsidR="00F84624" w:rsidRPr="00F84624" w14:paraId="49B58A4E" w14:textId="77777777" w:rsidTr="00896E0A">
        <w:trPr>
          <w:trHeight w:val="20"/>
        </w:trPr>
        <w:tc>
          <w:tcPr>
            <w:tcW w:w="832" w:type="pct"/>
            <w:vMerge/>
          </w:tcPr>
          <w:p w14:paraId="6FFB16FF" w14:textId="77777777" w:rsidR="00BC77F2" w:rsidRPr="00F84624" w:rsidRDefault="00BC77F2" w:rsidP="00896E0A"/>
        </w:tc>
        <w:tc>
          <w:tcPr>
            <w:tcW w:w="4168" w:type="pct"/>
          </w:tcPr>
          <w:p w14:paraId="0EAE245C" w14:textId="7DA821D7" w:rsidR="00BC77F2" w:rsidRPr="00F84624" w:rsidRDefault="00BC77F2" w:rsidP="00896E0A">
            <w:pPr>
              <w:jc w:val="both"/>
            </w:pPr>
            <w:r w:rsidRPr="00F84624">
              <w:rPr>
                <w:bCs/>
              </w:rPr>
              <w:t>Виды и правила применения средств индивидуальной и коллективной защиты при выполнении работ при производстве интегральных микросхем с наноразмерными проектными нормами</w:t>
            </w:r>
          </w:p>
        </w:tc>
      </w:tr>
      <w:tr w:rsidR="00F84624" w:rsidRPr="00F84624" w14:paraId="7009022A" w14:textId="77777777" w:rsidTr="00896E0A">
        <w:trPr>
          <w:trHeight w:val="20"/>
        </w:trPr>
        <w:tc>
          <w:tcPr>
            <w:tcW w:w="832" w:type="pct"/>
            <w:vMerge/>
          </w:tcPr>
          <w:p w14:paraId="33432E40" w14:textId="77777777" w:rsidR="00BC77F2" w:rsidRPr="00F84624" w:rsidRDefault="00BC77F2" w:rsidP="00896E0A"/>
        </w:tc>
        <w:tc>
          <w:tcPr>
            <w:tcW w:w="4168" w:type="pct"/>
          </w:tcPr>
          <w:p w14:paraId="33521C00" w14:textId="23726CE2" w:rsidR="00BC77F2" w:rsidRPr="00F84624" w:rsidRDefault="00BC77F2" w:rsidP="00896E0A">
            <w:pPr>
              <w:jc w:val="both"/>
            </w:pPr>
            <w:r w:rsidRPr="00F84624">
              <w:rPr>
                <w:bCs/>
              </w:rPr>
              <w:t xml:space="preserve">Требования охраны труда, пожарной, промышленной, </w:t>
            </w:r>
            <w:r w:rsidR="00AC32CA" w:rsidRPr="00F84624">
              <w:rPr>
                <w:bCs/>
              </w:rPr>
              <w:t>экологической безопасности и электробезопасности</w:t>
            </w:r>
            <w:r w:rsidRPr="00F84624">
              <w:rPr>
                <w:bCs/>
              </w:rPr>
              <w:t xml:space="preserve"> при производстве интегральных микросхем с наноразмерными проектными нормами</w:t>
            </w:r>
          </w:p>
        </w:tc>
      </w:tr>
      <w:tr w:rsidR="00F84624" w:rsidRPr="00F84624" w14:paraId="6CDBC2D5" w14:textId="77777777" w:rsidTr="00896E0A">
        <w:trPr>
          <w:trHeight w:val="20"/>
        </w:trPr>
        <w:tc>
          <w:tcPr>
            <w:tcW w:w="832" w:type="pct"/>
            <w:vMerge/>
          </w:tcPr>
          <w:p w14:paraId="5586D6BC" w14:textId="77777777" w:rsidR="00BC77F2" w:rsidRPr="00F84624" w:rsidRDefault="00BC77F2" w:rsidP="00896E0A"/>
        </w:tc>
        <w:tc>
          <w:tcPr>
            <w:tcW w:w="4168" w:type="pct"/>
          </w:tcPr>
          <w:p w14:paraId="30E8C509" w14:textId="3803EEEA" w:rsidR="00B71DFA" w:rsidRPr="00F84624" w:rsidRDefault="00B71DFA" w:rsidP="00C60353">
            <w:pPr>
              <w:jc w:val="both"/>
              <w:rPr>
                <w:bCs/>
              </w:rPr>
            </w:pPr>
            <w:r w:rsidRPr="00F84624">
              <w:rPr>
                <w:bCs/>
              </w:rPr>
              <w:t>Параметры чистых помещенияй для производства интегральных микросхем с наноразмерными проектными нормами</w:t>
            </w:r>
          </w:p>
        </w:tc>
      </w:tr>
      <w:tr w:rsidR="00F84624" w:rsidRPr="00F84624" w14:paraId="5EE566D8" w14:textId="77777777" w:rsidTr="00896E0A">
        <w:trPr>
          <w:trHeight w:val="20"/>
        </w:trPr>
        <w:tc>
          <w:tcPr>
            <w:tcW w:w="832" w:type="pct"/>
            <w:vMerge/>
          </w:tcPr>
          <w:p w14:paraId="31FACD08" w14:textId="77777777" w:rsidR="00BC77F2" w:rsidRPr="00F84624" w:rsidRDefault="00BC77F2" w:rsidP="00896E0A"/>
        </w:tc>
        <w:tc>
          <w:tcPr>
            <w:tcW w:w="4168" w:type="pct"/>
          </w:tcPr>
          <w:p w14:paraId="7D9882F8" w14:textId="305B0715" w:rsidR="00BC77F2" w:rsidRPr="00F84624" w:rsidRDefault="00BC77F2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>Конструкция полупроводниковых приборов и физи</w:t>
            </w:r>
            <w:r w:rsidR="00AC32CA" w:rsidRPr="00F84624">
              <w:rPr>
                <w:bCs/>
              </w:rPr>
              <w:t>ческие основы</w:t>
            </w:r>
            <w:r w:rsidRPr="00F84624">
              <w:rPr>
                <w:bCs/>
              </w:rPr>
              <w:t xml:space="preserve"> их работы</w:t>
            </w:r>
          </w:p>
        </w:tc>
      </w:tr>
      <w:tr w:rsidR="00F84624" w:rsidRPr="00F84624" w14:paraId="4C70E90E" w14:textId="77777777" w:rsidTr="00896E0A">
        <w:trPr>
          <w:trHeight w:val="20"/>
        </w:trPr>
        <w:tc>
          <w:tcPr>
            <w:tcW w:w="832" w:type="pct"/>
            <w:vMerge/>
          </w:tcPr>
          <w:p w14:paraId="6229839B" w14:textId="77777777" w:rsidR="00BC77F2" w:rsidRPr="00F84624" w:rsidRDefault="00BC77F2" w:rsidP="00896E0A"/>
        </w:tc>
        <w:tc>
          <w:tcPr>
            <w:tcW w:w="4168" w:type="pct"/>
          </w:tcPr>
          <w:p w14:paraId="6DAACC6A" w14:textId="7FA5A93D" w:rsidR="00BC77F2" w:rsidRPr="00F84624" w:rsidRDefault="00BC77F2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>Основы схемотехники интегральных схем</w:t>
            </w:r>
          </w:p>
        </w:tc>
      </w:tr>
      <w:tr w:rsidR="00F84624" w:rsidRPr="00F84624" w14:paraId="44899246" w14:textId="77777777" w:rsidTr="00896E0A">
        <w:trPr>
          <w:trHeight w:val="20"/>
        </w:trPr>
        <w:tc>
          <w:tcPr>
            <w:tcW w:w="832" w:type="pct"/>
            <w:vMerge/>
          </w:tcPr>
          <w:p w14:paraId="36C8AE56" w14:textId="77777777" w:rsidR="00BC77F2" w:rsidRPr="00F84624" w:rsidRDefault="00BC77F2" w:rsidP="00896E0A"/>
        </w:tc>
        <w:tc>
          <w:tcPr>
            <w:tcW w:w="4168" w:type="pct"/>
          </w:tcPr>
          <w:p w14:paraId="4BD4FA0D" w14:textId="77C7E5A0" w:rsidR="00BC77F2" w:rsidRPr="00F84624" w:rsidRDefault="00BC77F2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>Физико-химические и технологические основы производственных процессов и параметров микро</w:t>
            </w:r>
            <w:r w:rsidR="00AC32CA" w:rsidRPr="00F84624">
              <w:rPr>
                <w:bCs/>
              </w:rPr>
              <w:t>-</w:t>
            </w:r>
            <w:r w:rsidRPr="00F84624">
              <w:rPr>
                <w:bCs/>
              </w:rPr>
              <w:t xml:space="preserve"> и наноэлектроники</w:t>
            </w:r>
          </w:p>
        </w:tc>
      </w:tr>
      <w:tr w:rsidR="00F84624" w:rsidRPr="00F84624" w14:paraId="43D90D8D" w14:textId="77777777" w:rsidTr="00896E0A">
        <w:trPr>
          <w:trHeight w:val="20"/>
        </w:trPr>
        <w:tc>
          <w:tcPr>
            <w:tcW w:w="832" w:type="pct"/>
            <w:vMerge/>
          </w:tcPr>
          <w:p w14:paraId="048A733D" w14:textId="77777777" w:rsidR="00BC77F2" w:rsidRPr="00F84624" w:rsidRDefault="00BC77F2" w:rsidP="00896E0A"/>
        </w:tc>
        <w:tc>
          <w:tcPr>
            <w:tcW w:w="4168" w:type="pct"/>
          </w:tcPr>
          <w:p w14:paraId="4E73999D" w14:textId="2EFD9152" w:rsidR="00BC77F2" w:rsidRPr="00F84624" w:rsidRDefault="00BC77F2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>Основы конструкции и принципы работы оборудования для реализации базовых процессов микроэлектроники</w:t>
            </w:r>
          </w:p>
        </w:tc>
      </w:tr>
      <w:tr w:rsidR="00F84624" w:rsidRPr="00F84624" w14:paraId="4C8915B5" w14:textId="77777777" w:rsidTr="00896E0A">
        <w:trPr>
          <w:trHeight w:val="20"/>
        </w:trPr>
        <w:tc>
          <w:tcPr>
            <w:tcW w:w="832" w:type="pct"/>
            <w:vMerge/>
          </w:tcPr>
          <w:p w14:paraId="6354091F" w14:textId="77777777" w:rsidR="00BC77F2" w:rsidRPr="00F84624" w:rsidRDefault="00BC77F2" w:rsidP="00896E0A"/>
        </w:tc>
        <w:tc>
          <w:tcPr>
            <w:tcW w:w="4168" w:type="pct"/>
          </w:tcPr>
          <w:p w14:paraId="29EEE30C" w14:textId="7734DB4E" w:rsidR="00BC77F2" w:rsidRPr="00F84624" w:rsidRDefault="00BC77F2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>Основы метрологии и принципы работы измерительного оборудования, используемого в микроэлектронике</w:t>
            </w:r>
          </w:p>
        </w:tc>
      </w:tr>
      <w:tr w:rsidR="00F84624" w:rsidRPr="00F84624" w14:paraId="0456A486" w14:textId="77777777" w:rsidTr="00896E0A">
        <w:trPr>
          <w:trHeight w:val="20"/>
        </w:trPr>
        <w:tc>
          <w:tcPr>
            <w:tcW w:w="832" w:type="pct"/>
            <w:vMerge/>
          </w:tcPr>
          <w:p w14:paraId="32D1E8BC" w14:textId="77777777" w:rsidR="00BC77F2" w:rsidRPr="00F84624" w:rsidRDefault="00BC77F2" w:rsidP="00896E0A"/>
        </w:tc>
        <w:tc>
          <w:tcPr>
            <w:tcW w:w="4168" w:type="pct"/>
          </w:tcPr>
          <w:p w14:paraId="39DA3CAE" w14:textId="2BAD6323" w:rsidR="00BC77F2" w:rsidRPr="00F84624" w:rsidRDefault="002D21F5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 xml:space="preserve">Иностранный </w:t>
            </w:r>
            <w:r w:rsidR="00BC77F2" w:rsidRPr="00F84624">
              <w:rPr>
                <w:bCs/>
              </w:rPr>
              <w:t xml:space="preserve">язык не ниже </w:t>
            </w:r>
            <w:r w:rsidR="00883EDA" w:rsidRPr="00F84624">
              <w:rPr>
                <w:bCs/>
              </w:rPr>
              <w:t>первого среднего уровня владения языком</w:t>
            </w:r>
          </w:p>
        </w:tc>
      </w:tr>
      <w:tr w:rsidR="00F84624" w:rsidRPr="00F84624" w14:paraId="4236323C" w14:textId="77777777" w:rsidTr="00896E0A">
        <w:trPr>
          <w:trHeight w:val="20"/>
        </w:trPr>
        <w:tc>
          <w:tcPr>
            <w:tcW w:w="832" w:type="pct"/>
            <w:vMerge/>
          </w:tcPr>
          <w:p w14:paraId="209A7EA8" w14:textId="77777777" w:rsidR="00BC77F2" w:rsidRPr="00F84624" w:rsidRDefault="00BC77F2" w:rsidP="00896E0A"/>
        </w:tc>
        <w:tc>
          <w:tcPr>
            <w:tcW w:w="4168" w:type="pct"/>
          </w:tcPr>
          <w:p w14:paraId="61F9AB87" w14:textId="4D8603E1" w:rsidR="00BC77F2" w:rsidRPr="00F84624" w:rsidRDefault="00BC77F2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>Порядок оказания первой помощи пострадавшему на производстве</w:t>
            </w:r>
          </w:p>
        </w:tc>
      </w:tr>
      <w:tr w:rsidR="00F84624" w:rsidRPr="00F84624" w14:paraId="58D716F3" w14:textId="77777777" w:rsidTr="00896E0A">
        <w:trPr>
          <w:trHeight w:val="20"/>
        </w:trPr>
        <w:tc>
          <w:tcPr>
            <w:tcW w:w="832" w:type="pct"/>
          </w:tcPr>
          <w:p w14:paraId="7687099D" w14:textId="77777777" w:rsidR="00BC77F2" w:rsidRPr="00F84624" w:rsidRDefault="00BC77F2" w:rsidP="00896E0A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Другие характеристики</w:t>
            </w:r>
          </w:p>
        </w:tc>
        <w:tc>
          <w:tcPr>
            <w:tcW w:w="4168" w:type="pct"/>
          </w:tcPr>
          <w:p w14:paraId="3588B6BC" w14:textId="563265B5" w:rsidR="00BC77F2" w:rsidRPr="00F84624" w:rsidRDefault="002F7970" w:rsidP="00896E0A">
            <w:pPr>
              <w:suppressAutoHyphens/>
              <w:jc w:val="both"/>
            </w:pPr>
            <w:r w:rsidRPr="00F84624">
              <w:t>-</w:t>
            </w:r>
          </w:p>
        </w:tc>
      </w:tr>
    </w:tbl>
    <w:p w14:paraId="12C0057C" w14:textId="7A2A06BC" w:rsidR="00157C1C" w:rsidRPr="00F84624" w:rsidRDefault="00157C1C" w:rsidP="00AD01DB">
      <w:pPr>
        <w:rPr>
          <w:szCs w:val="22"/>
        </w:rPr>
      </w:pPr>
      <w:r w:rsidRPr="00F84624">
        <w:rPr>
          <w:b/>
        </w:rPr>
        <w:lastRenderedPageBreak/>
        <w:t>3.1.2. Трудовая функция</w:t>
      </w:r>
    </w:p>
    <w:p w14:paraId="53ED60F8" w14:textId="77777777" w:rsidR="00157C1C" w:rsidRPr="00F84624" w:rsidRDefault="00157C1C" w:rsidP="00AD01DB">
      <w:pPr>
        <w:rPr>
          <w:szCs w:val="22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463"/>
        <w:gridCol w:w="555"/>
        <w:gridCol w:w="876"/>
        <w:gridCol w:w="1447"/>
        <w:gridCol w:w="398"/>
      </w:tblGrid>
      <w:tr w:rsidR="00A91C8F" w:rsidRPr="00F84624" w14:paraId="538767E4" w14:textId="77777777" w:rsidTr="00896E0A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20876744" w14:textId="77777777" w:rsidR="00370337" w:rsidRPr="00F84624" w:rsidRDefault="00370337">
            <w:pPr>
              <w:suppressAutoHyphens/>
              <w:rPr>
                <w:sz w:val="20"/>
                <w:szCs w:val="20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915661" w14:textId="6AD5C355" w:rsidR="00370337" w:rsidRPr="00F84624" w:rsidRDefault="00890AC2" w:rsidP="009D0141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Контроль соблюдени</w:t>
            </w:r>
            <w:r w:rsidR="008D72A6" w:rsidRPr="00F84624">
              <w:rPr>
                <w:lang w:eastAsia="en-US"/>
              </w:rPr>
              <w:t>я</w:t>
            </w:r>
            <w:r w:rsidRPr="00F84624">
              <w:rPr>
                <w:lang w:eastAsia="en-US"/>
              </w:rPr>
              <w:t xml:space="preserve"> технологической дисциплины (технологических процессов) в цехах и правильной эксплуатаци</w:t>
            </w:r>
            <w:r w:rsidR="008D72A6" w:rsidRPr="00F84624">
              <w:rPr>
                <w:lang w:eastAsia="en-US"/>
              </w:rPr>
              <w:t>и</w:t>
            </w:r>
            <w:r w:rsidRPr="00F84624">
              <w:rPr>
                <w:lang w:eastAsia="en-US"/>
              </w:rPr>
              <w:t xml:space="preserve"> технологического оборудования в производстве интегральных схем с использованием нанотехнологий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3AB73F9" w14:textId="77777777" w:rsidR="00370337" w:rsidRPr="00F84624" w:rsidRDefault="00370337" w:rsidP="00896E0A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8CDBCA" w14:textId="45EF38A2" w:rsidR="00370337" w:rsidRPr="00F84624" w:rsidRDefault="002134D7" w:rsidP="00896E0A">
            <w:pPr>
              <w:suppressAutoHyphens/>
              <w:jc w:val="center"/>
            </w:pPr>
            <w:r w:rsidRPr="00F84624">
              <w:rPr>
                <w:lang w:val="en-US"/>
              </w:rPr>
              <w:t>A</w:t>
            </w:r>
            <w:r w:rsidR="00B97B56" w:rsidRPr="00F84624">
              <w:t>/02.6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DD8C765" w14:textId="77777777" w:rsidR="00370337" w:rsidRPr="00F84624" w:rsidRDefault="00370337" w:rsidP="00896E0A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6666EC" w14:textId="35BA790F" w:rsidR="00370337" w:rsidRPr="00F84624" w:rsidRDefault="00B97B56" w:rsidP="00896E0A">
            <w:pPr>
              <w:suppressAutoHyphens/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6</w:t>
            </w:r>
          </w:p>
        </w:tc>
      </w:tr>
    </w:tbl>
    <w:p w14:paraId="1B063224" w14:textId="77777777" w:rsidR="00157C1C" w:rsidRPr="00F84624" w:rsidRDefault="00157C1C"/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62"/>
      </w:tblGrid>
      <w:tr w:rsidR="00F84624" w:rsidRPr="00F84624" w14:paraId="64049B0E" w14:textId="77777777" w:rsidTr="00896E0A">
        <w:trPr>
          <w:trHeight w:val="20"/>
        </w:trPr>
        <w:tc>
          <w:tcPr>
            <w:tcW w:w="903" w:type="pct"/>
            <w:vMerge w:val="restart"/>
            <w:hideMark/>
          </w:tcPr>
          <w:p w14:paraId="3F01A94F" w14:textId="77777777" w:rsidR="002B69B5" w:rsidRPr="00F84624" w:rsidRDefault="002B69B5" w:rsidP="00896E0A">
            <w:pPr>
              <w:suppressAutoHyphens/>
            </w:pPr>
            <w:r w:rsidRPr="00F84624">
              <w:t>Трудовые действия</w:t>
            </w:r>
          </w:p>
        </w:tc>
        <w:tc>
          <w:tcPr>
            <w:tcW w:w="4097" w:type="pct"/>
          </w:tcPr>
          <w:p w14:paraId="3DC90654" w14:textId="4852AE0A" w:rsidR="002B69B5" w:rsidRPr="00F84624" w:rsidRDefault="002B69B5" w:rsidP="00896E0A">
            <w:pPr>
              <w:jc w:val="both"/>
            </w:pPr>
            <w:r w:rsidRPr="00F84624">
              <w:rPr>
                <w:bCs/>
              </w:rPr>
              <w:t>Контроль соблюдения правил эксплуатации технологического оборудования</w:t>
            </w:r>
            <w:r w:rsidR="0057649C" w:rsidRPr="00F84624">
              <w:rPr>
                <w:bCs/>
              </w:rPr>
              <w:t xml:space="preserve"> для производства интегральных схем с наноразмерными проектными нормами</w:t>
            </w:r>
          </w:p>
        </w:tc>
      </w:tr>
      <w:tr w:rsidR="00F84624" w:rsidRPr="00F84624" w14:paraId="52A66856" w14:textId="77777777" w:rsidTr="00896E0A">
        <w:trPr>
          <w:trHeight w:val="20"/>
        </w:trPr>
        <w:tc>
          <w:tcPr>
            <w:tcW w:w="903" w:type="pct"/>
            <w:vMerge/>
            <w:hideMark/>
          </w:tcPr>
          <w:p w14:paraId="010B2FC2" w14:textId="77777777" w:rsidR="002B69B5" w:rsidRPr="00F84624" w:rsidRDefault="002B69B5" w:rsidP="00896E0A"/>
        </w:tc>
        <w:tc>
          <w:tcPr>
            <w:tcW w:w="4097" w:type="pct"/>
          </w:tcPr>
          <w:p w14:paraId="2533E35F" w14:textId="530FB7F9" w:rsidR="002B69B5" w:rsidRPr="00F84624" w:rsidRDefault="002B69B5" w:rsidP="00896E0A">
            <w:pPr>
              <w:jc w:val="both"/>
            </w:pPr>
            <w:r w:rsidRPr="00F84624">
              <w:rPr>
                <w:bCs/>
              </w:rPr>
              <w:t>Контроль соблюдения правил эксплуатации технологической оснастки</w:t>
            </w:r>
            <w:r w:rsidR="0057649C" w:rsidRPr="00F84624">
              <w:rPr>
                <w:bCs/>
              </w:rPr>
              <w:t xml:space="preserve"> для производства интегральных схем с наноразмерными проектными нормами</w:t>
            </w:r>
          </w:p>
        </w:tc>
      </w:tr>
      <w:tr w:rsidR="00F84624" w:rsidRPr="00F84624" w14:paraId="0CFE987A" w14:textId="77777777" w:rsidTr="00896E0A">
        <w:trPr>
          <w:trHeight w:val="20"/>
        </w:trPr>
        <w:tc>
          <w:tcPr>
            <w:tcW w:w="903" w:type="pct"/>
            <w:vMerge/>
            <w:hideMark/>
          </w:tcPr>
          <w:p w14:paraId="54FD92C1" w14:textId="77777777" w:rsidR="002B69B5" w:rsidRPr="00F84624" w:rsidRDefault="002B69B5" w:rsidP="00896E0A"/>
        </w:tc>
        <w:tc>
          <w:tcPr>
            <w:tcW w:w="4097" w:type="pct"/>
          </w:tcPr>
          <w:p w14:paraId="1EF3E0AA" w14:textId="26EBA01C" w:rsidR="002B69B5" w:rsidRPr="00F84624" w:rsidRDefault="002B69B5" w:rsidP="00896E0A">
            <w:pPr>
              <w:jc w:val="both"/>
            </w:pPr>
            <w:r w:rsidRPr="00F84624">
              <w:rPr>
                <w:bCs/>
              </w:rPr>
              <w:t>Контроль соблюдения типовых маршрутов при реализации технологических процессов</w:t>
            </w:r>
            <w:r w:rsidR="0057649C" w:rsidRPr="00F84624">
              <w:rPr>
                <w:bCs/>
              </w:rPr>
              <w:t xml:space="preserve"> производства интегральных схем с наноразмерными проектными нормами</w:t>
            </w:r>
          </w:p>
        </w:tc>
      </w:tr>
      <w:tr w:rsidR="00F84624" w:rsidRPr="00F84624" w14:paraId="1CA7DC31" w14:textId="77777777" w:rsidTr="00896E0A">
        <w:trPr>
          <w:trHeight w:val="20"/>
        </w:trPr>
        <w:tc>
          <w:tcPr>
            <w:tcW w:w="903" w:type="pct"/>
            <w:vMerge/>
            <w:hideMark/>
          </w:tcPr>
          <w:p w14:paraId="1E2C3512" w14:textId="77777777" w:rsidR="002B69B5" w:rsidRPr="00F84624" w:rsidRDefault="002B69B5" w:rsidP="00896E0A"/>
        </w:tc>
        <w:tc>
          <w:tcPr>
            <w:tcW w:w="4097" w:type="pct"/>
          </w:tcPr>
          <w:p w14:paraId="20FCC896" w14:textId="15AE51AA" w:rsidR="002B69B5" w:rsidRPr="00F84624" w:rsidRDefault="002B69B5" w:rsidP="00896E0A">
            <w:pPr>
              <w:jc w:val="both"/>
            </w:pPr>
            <w:r w:rsidRPr="00F84624">
              <w:rPr>
                <w:bCs/>
              </w:rPr>
              <w:t>Выявление причин брака в производстве наноразмерных приборов и интегральных схем</w:t>
            </w:r>
          </w:p>
        </w:tc>
      </w:tr>
      <w:tr w:rsidR="00F84624" w:rsidRPr="00F84624" w14:paraId="22743DE1" w14:textId="77777777" w:rsidTr="00896E0A">
        <w:trPr>
          <w:trHeight w:val="20"/>
        </w:trPr>
        <w:tc>
          <w:tcPr>
            <w:tcW w:w="903" w:type="pct"/>
            <w:vMerge/>
          </w:tcPr>
          <w:p w14:paraId="54C16C69" w14:textId="77777777" w:rsidR="002B69B5" w:rsidRPr="00F84624" w:rsidRDefault="002B69B5" w:rsidP="00896E0A"/>
        </w:tc>
        <w:tc>
          <w:tcPr>
            <w:tcW w:w="4097" w:type="pct"/>
          </w:tcPr>
          <w:p w14:paraId="1B68E70A" w14:textId="55FA9ACC" w:rsidR="002B69B5" w:rsidRPr="00F84624" w:rsidRDefault="00645AD3" w:rsidP="00896E0A">
            <w:pPr>
              <w:jc w:val="both"/>
              <w:rPr>
                <w:iCs/>
              </w:rPr>
            </w:pPr>
            <w:r w:rsidRPr="00F84624">
              <w:rPr>
                <w:bCs/>
              </w:rPr>
              <w:t>Расч</w:t>
            </w:r>
            <w:r w:rsidR="00FB3DC8" w:rsidRPr="00F84624">
              <w:rPr>
                <w:bCs/>
              </w:rPr>
              <w:t>е</w:t>
            </w:r>
            <w:r w:rsidRPr="00F84624">
              <w:rPr>
                <w:bCs/>
              </w:rPr>
              <w:t>т статистических показателей</w:t>
            </w:r>
            <w:r w:rsidR="002B69B5" w:rsidRPr="00F84624">
              <w:rPr>
                <w:bCs/>
              </w:rPr>
              <w:t xml:space="preserve"> пригодности и воспроизводимости технологических процессов производства наноразмерных приборов и интегральных микросхем</w:t>
            </w:r>
          </w:p>
        </w:tc>
      </w:tr>
      <w:tr w:rsidR="00F84624" w:rsidRPr="00F84624" w14:paraId="37774313" w14:textId="77777777" w:rsidTr="00896E0A">
        <w:trPr>
          <w:trHeight w:val="20"/>
        </w:trPr>
        <w:tc>
          <w:tcPr>
            <w:tcW w:w="903" w:type="pct"/>
            <w:vMerge/>
          </w:tcPr>
          <w:p w14:paraId="708E6943" w14:textId="77777777" w:rsidR="002B69B5" w:rsidRPr="00F84624" w:rsidRDefault="002B69B5" w:rsidP="00896E0A"/>
        </w:tc>
        <w:tc>
          <w:tcPr>
            <w:tcW w:w="4097" w:type="pct"/>
          </w:tcPr>
          <w:p w14:paraId="226929DA" w14:textId="323E485B" w:rsidR="002B69B5" w:rsidRPr="00F84624" w:rsidRDefault="006C3B4C" w:rsidP="00896E0A">
            <w:pPr>
              <w:jc w:val="both"/>
              <w:rPr>
                <w:iCs/>
              </w:rPr>
            </w:pPr>
            <w:r w:rsidRPr="00F84624">
              <w:rPr>
                <w:bCs/>
              </w:rPr>
              <w:t>Предложение решений по изменению технологических процессов изготовления наноразмерных приборов и интегральных схем с целью обеспечения воспроизводимости, предупреждени</w:t>
            </w:r>
            <w:r w:rsidR="00AC32CA" w:rsidRPr="00F84624">
              <w:rPr>
                <w:bCs/>
              </w:rPr>
              <w:t>я</w:t>
            </w:r>
            <w:r w:rsidRPr="00F84624">
              <w:rPr>
                <w:bCs/>
              </w:rPr>
              <w:t xml:space="preserve"> и ликвидации брака</w:t>
            </w:r>
          </w:p>
        </w:tc>
      </w:tr>
      <w:tr w:rsidR="00F84624" w:rsidRPr="00F84624" w14:paraId="4F201C2E" w14:textId="77777777" w:rsidTr="00896E0A">
        <w:trPr>
          <w:trHeight w:val="20"/>
        </w:trPr>
        <w:tc>
          <w:tcPr>
            <w:tcW w:w="903" w:type="pct"/>
            <w:vMerge/>
          </w:tcPr>
          <w:p w14:paraId="704CE4C4" w14:textId="77777777" w:rsidR="002B69B5" w:rsidRPr="00F84624" w:rsidRDefault="002B69B5" w:rsidP="00896E0A"/>
        </w:tc>
        <w:tc>
          <w:tcPr>
            <w:tcW w:w="4097" w:type="pct"/>
          </w:tcPr>
          <w:p w14:paraId="50F12B8A" w14:textId="5767E3C9" w:rsidR="002B69B5" w:rsidRPr="00F84624" w:rsidRDefault="002B69B5" w:rsidP="00896E0A">
            <w:pPr>
              <w:jc w:val="both"/>
              <w:rPr>
                <w:iCs/>
              </w:rPr>
            </w:pPr>
            <w:r w:rsidRPr="00F84624">
              <w:rPr>
                <w:bCs/>
              </w:rPr>
              <w:t>Согласование изменений, внес</w:t>
            </w:r>
            <w:r w:rsidR="00FB3DC8" w:rsidRPr="00F84624">
              <w:rPr>
                <w:bCs/>
              </w:rPr>
              <w:t>е</w:t>
            </w:r>
            <w:r w:rsidRPr="00F84624">
              <w:rPr>
                <w:bCs/>
              </w:rPr>
              <w:t>нных в технологическую документацию, с работниками на участках производства наноразмерных приборов и интегральных схем</w:t>
            </w:r>
          </w:p>
        </w:tc>
      </w:tr>
      <w:tr w:rsidR="00F84624" w:rsidRPr="00F84624" w14:paraId="27E590C6" w14:textId="77777777" w:rsidTr="00896E0A">
        <w:trPr>
          <w:trHeight w:val="20"/>
        </w:trPr>
        <w:tc>
          <w:tcPr>
            <w:tcW w:w="903" w:type="pct"/>
            <w:vMerge/>
          </w:tcPr>
          <w:p w14:paraId="3545F3CB" w14:textId="77777777" w:rsidR="002B69B5" w:rsidRPr="00F84624" w:rsidRDefault="002B69B5" w:rsidP="00896E0A"/>
        </w:tc>
        <w:tc>
          <w:tcPr>
            <w:tcW w:w="4097" w:type="pct"/>
          </w:tcPr>
          <w:p w14:paraId="57A6750E" w14:textId="5BBD25C7" w:rsidR="002B69B5" w:rsidRPr="00F84624" w:rsidRDefault="002B69B5" w:rsidP="00162ECF">
            <w:pPr>
              <w:jc w:val="both"/>
              <w:rPr>
                <w:bCs/>
              </w:rPr>
            </w:pPr>
            <w:r w:rsidRPr="00F84624">
              <w:rPr>
                <w:bCs/>
              </w:rPr>
              <w:t>Контроль соблюдения электровакуумной гигиены</w:t>
            </w:r>
            <w:r w:rsidR="0057649C" w:rsidRPr="00F84624">
              <w:rPr>
                <w:bCs/>
              </w:rPr>
              <w:t xml:space="preserve"> при производстве интегральных схем с наноразмерными проектными нормами</w:t>
            </w:r>
          </w:p>
        </w:tc>
      </w:tr>
      <w:tr w:rsidR="00F84624" w:rsidRPr="00F84624" w14:paraId="27CAF265" w14:textId="77777777" w:rsidTr="00896E0A">
        <w:trPr>
          <w:trHeight w:val="20"/>
        </w:trPr>
        <w:tc>
          <w:tcPr>
            <w:tcW w:w="903" w:type="pct"/>
            <w:vMerge/>
          </w:tcPr>
          <w:p w14:paraId="7E55454A" w14:textId="77777777" w:rsidR="002B69B5" w:rsidRPr="00F84624" w:rsidRDefault="002B69B5" w:rsidP="00896E0A"/>
        </w:tc>
        <w:tc>
          <w:tcPr>
            <w:tcW w:w="4097" w:type="pct"/>
          </w:tcPr>
          <w:p w14:paraId="28503340" w14:textId="24D22604" w:rsidR="002B69B5" w:rsidRPr="00F84624" w:rsidRDefault="002B69B5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>Контроль соблюдения п</w:t>
            </w:r>
            <w:r w:rsidR="00791FAE" w:rsidRPr="00F84624">
              <w:rPr>
                <w:bCs/>
              </w:rPr>
              <w:t>равил работы с</w:t>
            </w:r>
            <w:r w:rsidRPr="00F84624">
              <w:rPr>
                <w:bCs/>
              </w:rPr>
              <w:t xml:space="preserve"> продукцией</w:t>
            </w:r>
            <w:r w:rsidR="0057649C" w:rsidRPr="00F84624">
              <w:rPr>
                <w:bCs/>
              </w:rPr>
              <w:t xml:space="preserve"> при производстве интегральных схем с наноразмерными проектными нормами</w:t>
            </w:r>
          </w:p>
        </w:tc>
      </w:tr>
      <w:tr w:rsidR="00F84624" w:rsidRPr="00F84624" w14:paraId="75E9242C" w14:textId="77777777" w:rsidTr="00896E0A">
        <w:trPr>
          <w:trHeight w:val="20"/>
        </w:trPr>
        <w:tc>
          <w:tcPr>
            <w:tcW w:w="903" w:type="pct"/>
            <w:vMerge w:val="restart"/>
            <w:hideMark/>
          </w:tcPr>
          <w:p w14:paraId="2D9699DF" w14:textId="77777777" w:rsidR="002A2F24" w:rsidRPr="00F84624" w:rsidRDefault="002A2F24" w:rsidP="00896E0A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Необходимые умения</w:t>
            </w:r>
          </w:p>
        </w:tc>
        <w:tc>
          <w:tcPr>
            <w:tcW w:w="4097" w:type="pct"/>
          </w:tcPr>
          <w:p w14:paraId="0599BCB5" w14:textId="269EA998" w:rsidR="002A2F24" w:rsidRPr="00F84624" w:rsidRDefault="002A2F24" w:rsidP="00896E0A">
            <w:pPr>
              <w:jc w:val="both"/>
            </w:pPr>
            <w:r w:rsidRPr="00F84624">
              <w:t>Оперативно решать технологические проблемы в процессе производства наноразмерных интегральных схем</w:t>
            </w:r>
          </w:p>
        </w:tc>
      </w:tr>
      <w:tr w:rsidR="00F84624" w:rsidRPr="00F84624" w14:paraId="1DC309E5" w14:textId="77777777" w:rsidTr="00896E0A">
        <w:trPr>
          <w:trHeight w:val="20"/>
        </w:trPr>
        <w:tc>
          <w:tcPr>
            <w:tcW w:w="903" w:type="pct"/>
            <w:vMerge/>
          </w:tcPr>
          <w:p w14:paraId="2B8AA1FB" w14:textId="77777777" w:rsidR="002A2F24" w:rsidRPr="00F84624" w:rsidRDefault="002A2F24" w:rsidP="00896E0A">
            <w:pPr>
              <w:suppressAutoHyphens/>
              <w:rPr>
                <w:bCs/>
              </w:rPr>
            </w:pPr>
          </w:p>
        </w:tc>
        <w:tc>
          <w:tcPr>
            <w:tcW w:w="4097" w:type="pct"/>
          </w:tcPr>
          <w:p w14:paraId="0074D95A" w14:textId="69C61DFA" w:rsidR="002A2F24" w:rsidRPr="00F84624" w:rsidRDefault="002A2F24" w:rsidP="00896E0A">
            <w:pPr>
              <w:jc w:val="both"/>
              <w:rPr>
                <w:iCs/>
              </w:rPr>
            </w:pPr>
            <w:r w:rsidRPr="00F84624">
              <w:t>Заполнять и оформлять карты сбора информации и контрольные карты при производстве интегральных схем с наноразмерными проектными нормами</w:t>
            </w:r>
          </w:p>
        </w:tc>
      </w:tr>
      <w:tr w:rsidR="00F84624" w:rsidRPr="00F84624" w14:paraId="1F6E9D23" w14:textId="77777777" w:rsidTr="00896E0A">
        <w:trPr>
          <w:trHeight w:val="20"/>
        </w:trPr>
        <w:tc>
          <w:tcPr>
            <w:tcW w:w="903" w:type="pct"/>
            <w:vMerge/>
            <w:hideMark/>
          </w:tcPr>
          <w:p w14:paraId="0C1DA393" w14:textId="77777777" w:rsidR="002A2F24" w:rsidRPr="00F84624" w:rsidRDefault="002A2F24" w:rsidP="00896E0A">
            <w:pPr>
              <w:rPr>
                <w:bCs/>
              </w:rPr>
            </w:pPr>
          </w:p>
        </w:tc>
        <w:tc>
          <w:tcPr>
            <w:tcW w:w="4097" w:type="pct"/>
          </w:tcPr>
          <w:p w14:paraId="6818EDFB" w14:textId="19FF0AA8" w:rsidR="002A2F24" w:rsidRPr="00F84624" w:rsidRDefault="002A2F24" w:rsidP="00896E0A">
            <w:pPr>
              <w:jc w:val="both"/>
            </w:pPr>
            <w:r w:rsidRPr="00F84624">
              <w:t>Выявлять причины выхода за контрольные границы</w:t>
            </w:r>
            <w:r w:rsidR="00AF0BA0" w:rsidRPr="00F84624">
              <w:t xml:space="preserve"> параметров</w:t>
            </w:r>
            <w:r w:rsidRPr="00F84624">
              <w:t xml:space="preserve"> технологического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50F153DC" w14:textId="77777777" w:rsidTr="00896E0A">
        <w:trPr>
          <w:trHeight w:val="20"/>
        </w:trPr>
        <w:tc>
          <w:tcPr>
            <w:tcW w:w="903" w:type="pct"/>
            <w:vMerge/>
            <w:hideMark/>
          </w:tcPr>
          <w:p w14:paraId="613D872B" w14:textId="77777777" w:rsidR="002A2F24" w:rsidRPr="00F84624" w:rsidRDefault="002A2F24" w:rsidP="00896E0A">
            <w:pPr>
              <w:rPr>
                <w:bCs/>
              </w:rPr>
            </w:pPr>
          </w:p>
        </w:tc>
        <w:tc>
          <w:tcPr>
            <w:tcW w:w="4097" w:type="pct"/>
          </w:tcPr>
          <w:p w14:paraId="10776F31" w14:textId="0747E89C" w:rsidR="002A2F24" w:rsidRPr="00F84624" w:rsidRDefault="007C4EE2" w:rsidP="00896E0A">
            <w:pPr>
              <w:jc w:val="both"/>
              <w:rPr>
                <w:iCs/>
              </w:rPr>
            </w:pPr>
            <w:r w:rsidRPr="00F84624">
              <w:t>П</w:t>
            </w:r>
            <w:r w:rsidR="00AF0BA0" w:rsidRPr="00F84624">
              <w:t>ро</w:t>
            </w:r>
            <w:r w:rsidR="00AC32CA" w:rsidRPr="00F84624">
              <w:t>из</w:t>
            </w:r>
            <w:r w:rsidR="00AF0BA0" w:rsidRPr="00F84624">
              <w:t>водить межоперационный контроль</w:t>
            </w:r>
            <w:r w:rsidR="002A2F24" w:rsidRPr="00F84624">
              <w:t xml:space="preserve"> параметров </w:t>
            </w:r>
            <w:r w:rsidRPr="00F84624">
              <w:t xml:space="preserve">интегральных структур </w:t>
            </w:r>
            <w:r w:rsidR="002A2F24" w:rsidRPr="00F84624">
              <w:t>изделий на каждом технологическом этапе производства интегральных схем с наноразмерными проектными нормами</w:t>
            </w:r>
          </w:p>
        </w:tc>
      </w:tr>
      <w:tr w:rsidR="00F84624" w:rsidRPr="00F84624" w14:paraId="4E5F1B6C" w14:textId="77777777" w:rsidTr="00896E0A">
        <w:trPr>
          <w:trHeight w:val="20"/>
        </w:trPr>
        <w:tc>
          <w:tcPr>
            <w:tcW w:w="903" w:type="pct"/>
            <w:vMerge/>
          </w:tcPr>
          <w:p w14:paraId="7F65E995" w14:textId="77777777" w:rsidR="002A2F24" w:rsidRPr="00F84624" w:rsidRDefault="002A2F24" w:rsidP="00896E0A">
            <w:pPr>
              <w:rPr>
                <w:bCs/>
              </w:rPr>
            </w:pPr>
          </w:p>
        </w:tc>
        <w:tc>
          <w:tcPr>
            <w:tcW w:w="4097" w:type="pct"/>
          </w:tcPr>
          <w:p w14:paraId="03BEEB8C" w14:textId="0A93F545" w:rsidR="002A2F24" w:rsidRPr="00F84624" w:rsidRDefault="002A2F24" w:rsidP="00896E0A">
            <w:pPr>
              <w:jc w:val="both"/>
              <w:rPr>
                <w:iCs/>
              </w:rPr>
            </w:pPr>
            <w:r w:rsidRPr="00F84624">
              <w:t xml:space="preserve">Использовать контрольно-измерительное оборудование для контроля </w:t>
            </w:r>
            <w:r w:rsidR="00055AB6" w:rsidRPr="00F84624">
              <w:t xml:space="preserve">работоспособности оборудования для </w:t>
            </w:r>
            <w:r w:rsidRPr="00F84624">
              <w:t>производства наноразмерных интегральных схем</w:t>
            </w:r>
          </w:p>
        </w:tc>
      </w:tr>
      <w:tr w:rsidR="00F84624" w:rsidRPr="00F84624" w14:paraId="4EFB12C5" w14:textId="77777777" w:rsidTr="00896E0A">
        <w:trPr>
          <w:trHeight w:val="20"/>
        </w:trPr>
        <w:tc>
          <w:tcPr>
            <w:tcW w:w="903" w:type="pct"/>
            <w:vMerge/>
          </w:tcPr>
          <w:p w14:paraId="07BBA17C" w14:textId="77777777" w:rsidR="002A2F24" w:rsidRPr="00F84624" w:rsidRDefault="002A2F24" w:rsidP="00896E0A">
            <w:pPr>
              <w:rPr>
                <w:bCs/>
              </w:rPr>
            </w:pPr>
          </w:p>
        </w:tc>
        <w:tc>
          <w:tcPr>
            <w:tcW w:w="4097" w:type="pct"/>
          </w:tcPr>
          <w:p w14:paraId="442EB5A3" w14:textId="0AE1BB2D" w:rsidR="002A2F24" w:rsidRPr="00F84624" w:rsidRDefault="002A2F24" w:rsidP="00896E0A">
            <w:pPr>
              <w:jc w:val="both"/>
              <w:rPr>
                <w:iCs/>
              </w:rPr>
            </w:pPr>
            <w:r w:rsidRPr="00F84624">
              <w:t>Измерять параметры формируемых сло</w:t>
            </w:r>
            <w:r w:rsidR="00FB3DC8" w:rsidRPr="00F84624">
              <w:t>е</w:t>
            </w:r>
            <w:r w:rsidRPr="00F84624">
              <w:t>в и конструктивных элементов при производстве интегральных схем с наноразмерными проектными нормами</w:t>
            </w:r>
          </w:p>
        </w:tc>
      </w:tr>
      <w:tr w:rsidR="00F84624" w:rsidRPr="00F84624" w14:paraId="7DABD303" w14:textId="77777777" w:rsidTr="00896E0A">
        <w:trPr>
          <w:trHeight w:val="20"/>
        </w:trPr>
        <w:tc>
          <w:tcPr>
            <w:tcW w:w="903" w:type="pct"/>
            <w:vMerge/>
          </w:tcPr>
          <w:p w14:paraId="61025AB6" w14:textId="77777777" w:rsidR="002A2F24" w:rsidRPr="00F84624" w:rsidRDefault="002A2F24" w:rsidP="00896E0A">
            <w:pPr>
              <w:rPr>
                <w:bCs/>
              </w:rPr>
            </w:pPr>
          </w:p>
        </w:tc>
        <w:tc>
          <w:tcPr>
            <w:tcW w:w="4097" w:type="pct"/>
          </w:tcPr>
          <w:p w14:paraId="325EE60A" w14:textId="50C1692A" w:rsidR="002A2F24" w:rsidRPr="00F84624" w:rsidRDefault="002A2F24" w:rsidP="00896E0A">
            <w:pPr>
              <w:jc w:val="both"/>
              <w:rPr>
                <w:iCs/>
              </w:rPr>
            </w:pPr>
            <w:r w:rsidRPr="00F84624">
              <w:t>Использовать стандартные компьютерные программы для обработки статистических данных производства интегральных схем с наноразмерными проектными нормами</w:t>
            </w:r>
          </w:p>
        </w:tc>
      </w:tr>
      <w:tr w:rsidR="00F84624" w:rsidRPr="00F84624" w14:paraId="22E5AAEE" w14:textId="77777777" w:rsidTr="00896E0A">
        <w:trPr>
          <w:trHeight w:val="20"/>
        </w:trPr>
        <w:tc>
          <w:tcPr>
            <w:tcW w:w="903" w:type="pct"/>
            <w:vMerge/>
          </w:tcPr>
          <w:p w14:paraId="29C68936" w14:textId="77777777" w:rsidR="002A2F24" w:rsidRPr="00F84624" w:rsidRDefault="002A2F24" w:rsidP="00896E0A">
            <w:pPr>
              <w:rPr>
                <w:bCs/>
              </w:rPr>
            </w:pPr>
          </w:p>
        </w:tc>
        <w:tc>
          <w:tcPr>
            <w:tcW w:w="4097" w:type="pct"/>
          </w:tcPr>
          <w:p w14:paraId="408AAB98" w14:textId="6BDFD01F" w:rsidR="007D0026" w:rsidRPr="00F84624" w:rsidRDefault="007D0026" w:rsidP="00896E0A">
            <w:pPr>
              <w:jc w:val="both"/>
              <w:rPr>
                <w:iCs/>
                <w:strike/>
              </w:rPr>
            </w:pPr>
            <w:r w:rsidRPr="00F84624">
              <w:t>Использовать утвержденную процедуру внесения изменений в технологическую документацию для производства интегральных схем с наноразмерными проектными нормами</w:t>
            </w:r>
          </w:p>
        </w:tc>
      </w:tr>
      <w:tr w:rsidR="00F84624" w:rsidRPr="00F84624" w14:paraId="0A2EC3BE" w14:textId="77777777" w:rsidTr="00896E0A">
        <w:trPr>
          <w:trHeight w:val="20"/>
        </w:trPr>
        <w:tc>
          <w:tcPr>
            <w:tcW w:w="903" w:type="pct"/>
            <w:vMerge/>
          </w:tcPr>
          <w:p w14:paraId="30C52D7B" w14:textId="77777777" w:rsidR="002A2F24" w:rsidRPr="00F84624" w:rsidRDefault="002A2F24" w:rsidP="00896E0A">
            <w:pPr>
              <w:rPr>
                <w:bCs/>
              </w:rPr>
            </w:pPr>
          </w:p>
        </w:tc>
        <w:tc>
          <w:tcPr>
            <w:tcW w:w="4097" w:type="pct"/>
          </w:tcPr>
          <w:p w14:paraId="176EA14D" w14:textId="33A2F577" w:rsidR="002A2F24" w:rsidRPr="00F84624" w:rsidRDefault="002A2F24" w:rsidP="00896E0A">
            <w:pPr>
              <w:jc w:val="both"/>
            </w:pPr>
            <w:r w:rsidRPr="00F84624">
              <w:t>Анализировать технологический процесс</w:t>
            </w:r>
            <w:r w:rsidR="0004654F" w:rsidRPr="00F84624">
              <w:t xml:space="preserve"> </w:t>
            </w:r>
            <w:r w:rsidR="002F7970" w:rsidRPr="00F84624">
              <w:t xml:space="preserve">производства интегральных схем с </w:t>
            </w:r>
            <w:r w:rsidR="002F7970" w:rsidRPr="00F84624">
              <w:lastRenderedPageBreak/>
              <w:t>наноразмерными проектными нормами (</w:t>
            </w:r>
            <w:r w:rsidR="0004654F" w:rsidRPr="00F84624">
              <w:t xml:space="preserve">в </w:t>
            </w:r>
            <w:r w:rsidR="002F7970" w:rsidRPr="00F84624">
              <w:t>соответствии с зоной</w:t>
            </w:r>
            <w:r w:rsidR="0004654F" w:rsidRPr="00F84624">
              <w:t xml:space="preserve"> ответственности</w:t>
            </w:r>
            <w:r w:rsidR="002F7970" w:rsidRPr="00F84624">
              <w:t>)</w:t>
            </w:r>
            <w:r w:rsidR="0004654F" w:rsidRPr="00F84624">
              <w:t>, включая необходимые условия его проведения</w:t>
            </w:r>
            <w:r w:rsidR="005D1DB3" w:rsidRPr="00F84624">
              <w:t>, влияние технологических</w:t>
            </w:r>
            <w:r w:rsidR="0004654F" w:rsidRPr="00F84624">
              <w:t xml:space="preserve"> параметров</w:t>
            </w:r>
            <w:r w:rsidR="005D1DB3" w:rsidRPr="00F84624">
              <w:t xml:space="preserve"> на качество проведения процесса</w:t>
            </w:r>
          </w:p>
        </w:tc>
      </w:tr>
      <w:tr w:rsidR="00F84624" w:rsidRPr="00F84624" w14:paraId="5289002B" w14:textId="77777777" w:rsidTr="00896E0A">
        <w:trPr>
          <w:trHeight w:val="20"/>
        </w:trPr>
        <w:tc>
          <w:tcPr>
            <w:tcW w:w="903" w:type="pct"/>
            <w:vMerge/>
          </w:tcPr>
          <w:p w14:paraId="693EDB18" w14:textId="77777777" w:rsidR="002A2F24" w:rsidRPr="00F84624" w:rsidRDefault="002A2F24" w:rsidP="00896E0A">
            <w:pPr>
              <w:rPr>
                <w:bCs/>
              </w:rPr>
            </w:pPr>
          </w:p>
        </w:tc>
        <w:tc>
          <w:tcPr>
            <w:tcW w:w="4097" w:type="pct"/>
          </w:tcPr>
          <w:p w14:paraId="2B68120B" w14:textId="3820BD7A" w:rsidR="002A2F24" w:rsidRPr="00F84624" w:rsidRDefault="002A2F24" w:rsidP="00896E0A">
            <w:pPr>
              <w:jc w:val="both"/>
            </w:pPr>
            <w:r w:rsidRPr="00F84624">
              <w:t>Анализировать лог-файлы оборудования для определения точн</w:t>
            </w:r>
            <w:r w:rsidR="00B22D2C" w:rsidRPr="00F84624">
              <w:t>ого</w:t>
            </w:r>
            <w:r w:rsidRPr="00F84624">
              <w:t xml:space="preserve"> расход</w:t>
            </w:r>
            <w:r w:rsidR="00B22D2C" w:rsidRPr="00F84624">
              <w:t>а</w:t>
            </w:r>
            <w:r w:rsidRPr="00F84624">
              <w:t xml:space="preserve"> материалов, затрачиваемых на пластину в процессе обработки или на продувку</w:t>
            </w:r>
            <w:r w:rsidR="00B22D2C" w:rsidRPr="00F84624">
              <w:t xml:space="preserve"> (</w:t>
            </w:r>
            <w:r w:rsidRPr="00F84624">
              <w:t>прокачку</w:t>
            </w:r>
            <w:r w:rsidR="00B22D2C" w:rsidRPr="00F84624">
              <w:t>)</w:t>
            </w:r>
            <w:r w:rsidRPr="00F84624">
              <w:t xml:space="preserve"> линий</w:t>
            </w:r>
          </w:p>
        </w:tc>
      </w:tr>
      <w:tr w:rsidR="00F84624" w:rsidRPr="00F84624" w14:paraId="2FACFC0C" w14:textId="77777777" w:rsidTr="00896E0A">
        <w:trPr>
          <w:trHeight w:val="20"/>
        </w:trPr>
        <w:tc>
          <w:tcPr>
            <w:tcW w:w="903" w:type="pct"/>
            <w:vMerge/>
          </w:tcPr>
          <w:p w14:paraId="5F4EC1EF" w14:textId="77777777" w:rsidR="002A2F24" w:rsidRPr="00F84624" w:rsidRDefault="002A2F24" w:rsidP="00896E0A">
            <w:pPr>
              <w:rPr>
                <w:bCs/>
              </w:rPr>
            </w:pPr>
          </w:p>
        </w:tc>
        <w:tc>
          <w:tcPr>
            <w:tcW w:w="4097" w:type="pct"/>
          </w:tcPr>
          <w:p w14:paraId="6B72D6F2" w14:textId="128351C3" w:rsidR="002A2F24" w:rsidRPr="00F84624" w:rsidRDefault="002A2F24" w:rsidP="00896E0A">
            <w:pPr>
              <w:jc w:val="both"/>
            </w:pPr>
            <w:r w:rsidRPr="00F84624">
              <w:t>Оказывать первую помощь пострадавшему на производстве</w:t>
            </w:r>
          </w:p>
        </w:tc>
      </w:tr>
      <w:tr w:rsidR="00F84624" w:rsidRPr="00F84624" w14:paraId="654EC22B" w14:textId="77777777" w:rsidTr="00896E0A">
        <w:trPr>
          <w:trHeight w:val="20"/>
        </w:trPr>
        <w:tc>
          <w:tcPr>
            <w:tcW w:w="903" w:type="pct"/>
            <w:vMerge w:val="restart"/>
            <w:hideMark/>
          </w:tcPr>
          <w:p w14:paraId="3E1E3E1F" w14:textId="77777777" w:rsidR="00092682" w:rsidRPr="00F84624" w:rsidRDefault="00092682" w:rsidP="00896E0A">
            <w:pPr>
              <w:suppressAutoHyphens/>
            </w:pPr>
            <w:r w:rsidRPr="00F84624">
              <w:rPr>
                <w:bCs/>
              </w:rPr>
              <w:t>Необходимые знания</w:t>
            </w:r>
          </w:p>
        </w:tc>
        <w:tc>
          <w:tcPr>
            <w:tcW w:w="4097" w:type="pct"/>
          </w:tcPr>
          <w:p w14:paraId="2942088D" w14:textId="005CF38C" w:rsidR="00092682" w:rsidRPr="00F84624" w:rsidRDefault="00203D96" w:rsidP="00896E0A">
            <w:pPr>
              <w:jc w:val="both"/>
            </w:pPr>
            <w:r w:rsidRPr="00F84624">
              <w:rPr>
                <w:bCs/>
              </w:rPr>
              <w:t>Культура производства и вакуумная гигиена в производстве интегральных схем с наноразмерными проектными нормами</w:t>
            </w:r>
          </w:p>
        </w:tc>
      </w:tr>
      <w:tr w:rsidR="00F84624" w:rsidRPr="00F84624" w14:paraId="2A4622F3" w14:textId="77777777" w:rsidTr="00896E0A">
        <w:trPr>
          <w:trHeight w:val="20"/>
        </w:trPr>
        <w:tc>
          <w:tcPr>
            <w:tcW w:w="903" w:type="pct"/>
            <w:vMerge/>
          </w:tcPr>
          <w:p w14:paraId="48A1B4B7" w14:textId="77777777" w:rsidR="00203D96" w:rsidRPr="00F84624" w:rsidRDefault="00203D96" w:rsidP="00896E0A">
            <w:pPr>
              <w:suppressAutoHyphens/>
              <w:rPr>
                <w:bCs/>
              </w:rPr>
            </w:pPr>
          </w:p>
        </w:tc>
        <w:tc>
          <w:tcPr>
            <w:tcW w:w="4097" w:type="pct"/>
          </w:tcPr>
          <w:p w14:paraId="7E9EB9AD" w14:textId="2E3FBEF1" w:rsidR="00203D96" w:rsidRPr="00F84624" w:rsidRDefault="00203D96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>Основные параметрические зависимости технологических процессов производства наноразмерных интегральных схем</w:t>
            </w:r>
          </w:p>
        </w:tc>
      </w:tr>
      <w:tr w:rsidR="00F84624" w:rsidRPr="00F84624" w14:paraId="306EA1E6" w14:textId="77777777" w:rsidTr="00896E0A">
        <w:trPr>
          <w:trHeight w:val="20"/>
        </w:trPr>
        <w:tc>
          <w:tcPr>
            <w:tcW w:w="903" w:type="pct"/>
            <w:vMerge/>
            <w:hideMark/>
          </w:tcPr>
          <w:p w14:paraId="197BC743" w14:textId="77777777" w:rsidR="00092682" w:rsidRPr="00F84624" w:rsidRDefault="00092682" w:rsidP="00896E0A"/>
        </w:tc>
        <w:tc>
          <w:tcPr>
            <w:tcW w:w="4097" w:type="pct"/>
          </w:tcPr>
          <w:p w14:paraId="3C980E70" w14:textId="43EFAF2A" w:rsidR="00172735" w:rsidRPr="00F84624" w:rsidRDefault="00172735" w:rsidP="00C60353">
            <w:pPr>
              <w:rPr>
                <w:bCs/>
              </w:rPr>
            </w:pPr>
            <w:r w:rsidRPr="00F84624">
              <w:rPr>
                <w:bCs/>
              </w:rPr>
              <w:t>Эксплуатационные характеристики технологического оборудования в производстве наноразмерных интегральных схем</w:t>
            </w:r>
          </w:p>
        </w:tc>
      </w:tr>
      <w:tr w:rsidR="00F84624" w:rsidRPr="00F84624" w14:paraId="4FBEB100" w14:textId="77777777" w:rsidTr="00896E0A">
        <w:trPr>
          <w:trHeight w:val="20"/>
        </w:trPr>
        <w:tc>
          <w:tcPr>
            <w:tcW w:w="903" w:type="pct"/>
            <w:vMerge/>
            <w:hideMark/>
          </w:tcPr>
          <w:p w14:paraId="1F45CBC6" w14:textId="77777777" w:rsidR="00092682" w:rsidRPr="00F84624" w:rsidRDefault="00092682" w:rsidP="00896E0A"/>
        </w:tc>
        <w:tc>
          <w:tcPr>
            <w:tcW w:w="4097" w:type="pct"/>
          </w:tcPr>
          <w:p w14:paraId="53A72EE4" w14:textId="5D8F7D14" w:rsidR="002947F2" w:rsidRPr="00F84624" w:rsidRDefault="002947F2" w:rsidP="00C60353">
            <w:r w:rsidRPr="00F84624">
              <w:rPr>
                <w:bCs/>
              </w:rPr>
              <w:t>Эксплуатационные характеристики технологической оснастки для производства наноразмерных интегральных схем</w:t>
            </w:r>
          </w:p>
        </w:tc>
      </w:tr>
      <w:tr w:rsidR="00F84624" w:rsidRPr="00F84624" w14:paraId="1C390EC9" w14:textId="77777777" w:rsidTr="00896E0A">
        <w:trPr>
          <w:trHeight w:val="20"/>
        </w:trPr>
        <w:tc>
          <w:tcPr>
            <w:tcW w:w="903" w:type="pct"/>
            <w:vMerge/>
            <w:hideMark/>
          </w:tcPr>
          <w:p w14:paraId="61993479" w14:textId="77777777" w:rsidR="00092682" w:rsidRPr="00F84624" w:rsidRDefault="00092682" w:rsidP="00896E0A"/>
        </w:tc>
        <w:tc>
          <w:tcPr>
            <w:tcW w:w="4097" w:type="pct"/>
          </w:tcPr>
          <w:p w14:paraId="4D7F003D" w14:textId="5D49D1E9" w:rsidR="00092682" w:rsidRPr="00F84624" w:rsidRDefault="00092682" w:rsidP="00896E0A">
            <w:pPr>
              <w:jc w:val="both"/>
            </w:pPr>
            <w:r w:rsidRPr="00F84624">
              <w:rPr>
                <w:bCs/>
              </w:rPr>
              <w:t>Виды дефектов при изготовлении наноразмерных интегральных схем</w:t>
            </w:r>
          </w:p>
        </w:tc>
      </w:tr>
      <w:tr w:rsidR="00F84624" w:rsidRPr="00F84624" w14:paraId="35FF29E4" w14:textId="77777777" w:rsidTr="00896E0A">
        <w:trPr>
          <w:trHeight w:val="20"/>
        </w:trPr>
        <w:tc>
          <w:tcPr>
            <w:tcW w:w="903" w:type="pct"/>
            <w:vMerge/>
          </w:tcPr>
          <w:p w14:paraId="5383FEAB" w14:textId="77777777" w:rsidR="00092682" w:rsidRPr="00F84624" w:rsidRDefault="00092682" w:rsidP="00896E0A"/>
        </w:tc>
        <w:tc>
          <w:tcPr>
            <w:tcW w:w="4097" w:type="pct"/>
          </w:tcPr>
          <w:p w14:paraId="09CDC4AF" w14:textId="7406B5AD" w:rsidR="00092682" w:rsidRPr="00F84624" w:rsidRDefault="00092682" w:rsidP="00896E0A">
            <w:pPr>
              <w:jc w:val="both"/>
            </w:pPr>
            <w:r w:rsidRPr="00F84624">
              <w:rPr>
                <w:bCs/>
              </w:rPr>
              <w:t>Технологические факторы, вызывающие погрешности изготовления наноразмерных интегральных схем</w:t>
            </w:r>
          </w:p>
        </w:tc>
      </w:tr>
      <w:tr w:rsidR="00F84624" w:rsidRPr="00F84624" w14:paraId="26805F06" w14:textId="77777777" w:rsidTr="00896E0A">
        <w:trPr>
          <w:trHeight w:val="20"/>
        </w:trPr>
        <w:tc>
          <w:tcPr>
            <w:tcW w:w="903" w:type="pct"/>
            <w:vMerge/>
            <w:hideMark/>
          </w:tcPr>
          <w:p w14:paraId="53F8FAB4" w14:textId="77777777" w:rsidR="00092682" w:rsidRPr="00F84624" w:rsidRDefault="00092682" w:rsidP="00896E0A"/>
        </w:tc>
        <w:tc>
          <w:tcPr>
            <w:tcW w:w="4097" w:type="pct"/>
          </w:tcPr>
          <w:p w14:paraId="11B6A263" w14:textId="4074AC7A" w:rsidR="00092682" w:rsidRPr="00F84624" w:rsidRDefault="00092682" w:rsidP="00896E0A">
            <w:pPr>
              <w:jc w:val="both"/>
            </w:pPr>
            <w:r w:rsidRPr="00F84624">
              <w:rPr>
                <w:bCs/>
              </w:rPr>
              <w:t>Методы уменьшения влияния технологических факторов, вызывающих погрешности изготовления наноразмерных интегральных схем</w:t>
            </w:r>
          </w:p>
        </w:tc>
      </w:tr>
      <w:tr w:rsidR="00F84624" w:rsidRPr="00F84624" w14:paraId="1E60F82C" w14:textId="77777777" w:rsidTr="00896E0A">
        <w:trPr>
          <w:trHeight w:val="20"/>
        </w:trPr>
        <w:tc>
          <w:tcPr>
            <w:tcW w:w="903" w:type="pct"/>
            <w:vMerge/>
          </w:tcPr>
          <w:p w14:paraId="048FA103" w14:textId="77777777" w:rsidR="00092682" w:rsidRPr="00F84624" w:rsidRDefault="00092682" w:rsidP="00896E0A"/>
        </w:tc>
        <w:tc>
          <w:tcPr>
            <w:tcW w:w="4097" w:type="pct"/>
          </w:tcPr>
          <w:p w14:paraId="15209781" w14:textId="57099D42" w:rsidR="00092682" w:rsidRPr="00F84624" w:rsidRDefault="00092682" w:rsidP="00896E0A">
            <w:pPr>
              <w:jc w:val="both"/>
            </w:pPr>
            <w:r w:rsidRPr="00F84624">
              <w:rPr>
                <w:bCs/>
              </w:rPr>
              <w:t>Методы оценки пригодности и воспроизводимости технологических процессов производства наноразмерных интегральных схем</w:t>
            </w:r>
          </w:p>
        </w:tc>
      </w:tr>
      <w:tr w:rsidR="00F84624" w:rsidRPr="00F84624" w14:paraId="31627225" w14:textId="77777777" w:rsidTr="00896E0A">
        <w:trPr>
          <w:trHeight w:val="20"/>
        </w:trPr>
        <w:tc>
          <w:tcPr>
            <w:tcW w:w="903" w:type="pct"/>
            <w:vMerge/>
          </w:tcPr>
          <w:p w14:paraId="7B61FD3C" w14:textId="77777777" w:rsidR="007D0026" w:rsidRPr="00F84624" w:rsidRDefault="007D0026" w:rsidP="00896E0A"/>
        </w:tc>
        <w:tc>
          <w:tcPr>
            <w:tcW w:w="4097" w:type="pct"/>
          </w:tcPr>
          <w:p w14:paraId="793CED24" w14:textId="41E288F4" w:rsidR="00255D16" w:rsidRPr="00F84624" w:rsidRDefault="00255D16" w:rsidP="00C60353">
            <w:pPr>
              <w:rPr>
                <w:bCs/>
              </w:rPr>
            </w:pPr>
            <w:r w:rsidRPr="00F84624">
              <w:t>Последовательность внесения изменений в технологическую документацию для производства интегральных схем с наноразмерными проектными нормами</w:t>
            </w:r>
          </w:p>
        </w:tc>
      </w:tr>
      <w:tr w:rsidR="00F84624" w:rsidRPr="00F84624" w14:paraId="457629E6" w14:textId="77777777" w:rsidTr="00896E0A">
        <w:trPr>
          <w:trHeight w:val="20"/>
        </w:trPr>
        <w:tc>
          <w:tcPr>
            <w:tcW w:w="903" w:type="pct"/>
            <w:vMerge/>
          </w:tcPr>
          <w:p w14:paraId="7F5CE5C7" w14:textId="77777777" w:rsidR="007D0026" w:rsidRPr="00F84624" w:rsidRDefault="007D0026" w:rsidP="00896E0A"/>
        </w:tc>
        <w:tc>
          <w:tcPr>
            <w:tcW w:w="4097" w:type="pct"/>
          </w:tcPr>
          <w:p w14:paraId="29E8078B" w14:textId="265CEBFF" w:rsidR="00B71DFA" w:rsidRPr="00F84624" w:rsidRDefault="00B71DFA" w:rsidP="00C60353">
            <w:pPr>
              <w:rPr>
                <w:bCs/>
              </w:rPr>
            </w:pPr>
            <w:r w:rsidRPr="00F84624">
              <w:rPr>
                <w:bCs/>
              </w:rPr>
              <w:t>Основные принципы разработки, чтения и внесения изменений в технологическую документацию по производству интегральных схем с наноразмерными проектными нормами</w:t>
            </w:r>
          </w:p>
        </w:tc>
      </w:tr>
      <w:tr w:rsidR="00F84624" w:rsidRPr="00F84624" w14:paraId="1B5B4B3A" w14:textId="77777777" w:rsidTr="00896E0A">
        <w:trPr>
          <w:trHeight w:val="20"/>
        </w:trPr>
        <w:tc>
          <w:tcPr>
            <w:tcW w:w="903" w:type="pct"/>
            <w:vMerge/>
          </w:tcPr>
          <w:p w14:paraId="44171D31" w14:textId="77777777" w:rsidR="007D0026" w:rsidRPr="00F84624" w:rsidRDefault="007D0026" w:rsidP="00896E0A"/>
        </w:tc>
        <w:tc>
          <w:tcPr>
            <w:tcW w:w="4097" w:type="pct"/>
          </w:tcPr>
          <w:p w14:paraId="45C7C19C" w14:textId="722FDFB7" w:rsidR="007D0026" w:rsidRPr="00F84624" w:rsidRDefault="007D0026" w:rsidP="00896E0A">
            <w:pPr>
              <w:jc w:val="both"/>
            </w:pPr>
            <w:r w:rsidRPr="00F84624">
              <w:rPr>
                <w:bCs/>
              </w:rPr>
              <w:t>Процедуры согласования предложений по изменению технологической документации производства интегральных схем с наноразмерными проектными нормами</w:t>
            </w:r>
          </w:p>
        </w:tc>
      </w:tr>
      <w:tr w:rsidR="00F84624" w:rsidRPr="00F84624" w14:paraId="2C6411EF" w14:textId="77777777" w:rsidTr="00896E0A">
        <w:trPr>
          <w:trHeight w:val="20"/>
        </w:trPr>
        <w:tc>
          <w:tcPr>
            <w:tcW w:w="903" w:type="pct"/>
            <w:vMerge/>
          </w:tcPr>
          <w:p w14:paraId="16CC7336" w14:textId="77777777" w:rsidR="007D0026" w:rsidRPr="00F84624" w:rsidRDefault="007D0026" w:rsidP="00896E0A"/>
        </w:tc>
        <w:tc>
          <w:tcPr>
            <w:tcW w:w="4097" w:type="pct"/>
          </w:tcPr>
          <w:p w14:paraId="3C6C9384" w14:textId="323B9A58" w:rsidR="00172735" w:rsidRPr="00F84624" w:rsidRDefault="00172735" w:rsidP="00C60353">
            <w:pPr>
              <w:rPr>
                <w:bCs/>
              </w:rPr>
            </w:pPr>
            <w:r w:rsidRPr="00F84624">
              <w:rPr>
                <w:bCs/>
              </w:rPr>
              <w:t>Эксплуатационные характеристики контрольно-измерительного оборудования при производстве интегральных схем с наноразмерными проектными нормами</w:t>
            </w:r>
          </w:p>
        </w:tc>
      </w:tr>
      <w:tr w:rsidR="00F84624" w:rsidRPr="00F84624" w14:paraId="609C4D80" w14:textId="77777777" w:rsidTr="00896E0A">
        <w:trPr>
          <w:trHeight w:val="20"/>
        </w:trPr>
        <w:tc>
          <w:tcPr>
            <w:tcW w:w="903" w:type="pct"/>
            <w:vMerge/>
          </w:tcPr>
          <w:p w14:paraId="20115655" w14:textId="77777777" w:rsidR="007D0026" w:rsidRPr="00F84624" w:rsidRDefault="007D0026" w:rsidP="00896E0A"/>
        </w:tc>
        <w:tc>
          <w:tcPr>
            <w:tcW w:w="4097" w:type="pct"/>
          </w:tcPr>
          <w:p w14:paraId="5429BF4A" w14:textId="26491ED8" w:rsidR="007D0026" w:rsidRPr="00F84624" w:rsidRDefault="007D0026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 xml:space="preserve">Конструкция полупроводниковых приборов и </w:t>
            </w:r>
            <w:r w:rsidR="00B22D2C" w:rsidRPr="00F84624">
              <w:rPr>
                <w:bCs/>
              </w:rPr>
              <w:t>физические основы их работы</w:t>
            </w:r>
          </w:p>
        </w:tc>
      </w:tr>
      <w:tr w:rsidR="00F84624" w:rsidRPr="00F84624" w14:paraId="032A81FD" w14:textId="77777777" w:rsidTr="00896E0A">
        <w:trPr>
          <w:trHeight w:val="20"/>
        </w:trPr>
        <w:tc>
          <w:tcPr>
            <w:tcW w:w="903" w:type="pct"/>
            <w:vMerge/>
          </w:tcPr>
          <w:p w14:paraId="76606561" w14:textId="77777777" w:rsidR="007D0026" w:rsidRPr="00F84624" w:rsidRDefault="007D0026" w:rsidP="00896E0A"/>
        </w:tc>
        <w:tc>
          <w:tcPr>
            <w:tcW w:w="4097" w:type="pct"/>
          </w:tcPr>
          <w:p w14:paraId="6B1E442E" w14:textId="3CB63C68" w:rsidR="007D0026" w:rsidRPr="00F84624" w:rsidRDefault="007D0026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>Основы схемотехники интегральных схем</w:t>
            </w:r>
          </w:p>
        </w:tc>
      </w:tr>
      <w:tr w:rsidR="00F84624" w:rsidRPr="00F84624" w14:paraId="27F93812" w14:textId="77777777" w:rsidTr="00896E0A">
        <w:trPr>
          <w:trHeight w:val="20"/>
        </w:trPr>
        <w:tc>
          <w:tcPr>
            <w:tcW w:w="903" w:type="pct"/>
            <w:vMerge/>
          </w:tcPr>
          <w:p w14:paraId="2B65AB05" w14:textId="77777777" w:rsidR="007D0026" w:rsidRPr="00F84624" w:rsidRDefault="007D0026" w:rsidP="00896E0A"/>
        </w:tc>
        <w:tc>
          <w:tcPr>
            <w:tcW w:w="4097" w:type="pct"/>
          </w:tcPr>
          <w:p w14:paraId="765EA552" w14:textId="00616596" w:rsidR="007D0026" w:rsidRPr="00F84624" w:rsidRDefault="007D0026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>Физико-химические и технологические основы производственных процессов и параметров микро</w:t>
            </w:r>
            <w:r w:rsidR="00B22D2C" w:rsidRPr="00F84624">
              <w:rPr>
                <w:bCs/>
              </w:rPr>
              <w:t>-</w:t>
            </w:r>
            <w:r w:rsidRPr="00F84624">
              <w:rPr>
                <w:bCs/>
              </w:rPr>
              <w:t xml:space="preserve"> и наноэлектроники</w:t>
            </w:r>
          </w:p>
        </w:tc>
      </w:tr>
      <w:tr w:rsidR="00F84624" w:rsidRPr="00F84624" w14:paraId="7579E8CD" w14:textId="77777777" w:rsidTr="00896E0A">
        <w:trPr>
          <w:trHeight w:val="20"/>
        </w:trPr>
        <w:tc>
          <w:tcPr>
            <w:tcW w:w="903" w:type="pct"/>
            <w:vMerge/>
          </w:tcPr>
          <w:p w14:paraId="5ADB9AA7" w14:textId="77777777" w:rsidR="00741934" w:rsidRPr="00F84624" w:rsidRDefault="00741934" w:rsidP="00896E0A"/>
        </w:tc>
        <w:tc>
          <w:tcPr>
            <w:tcW w:w="4097" w:type="pct"/>
          </w:tcPr>
          <w:p w14:paraId="35C8DAAD" w14:textId="259C1CB6" w:rsidR="00741934" w:rsidRPr="00F84624" w:rsidRDefault="00741934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>Основы конструкции и принципы работы оборудования для реализации базовых процессов микроэлектроники</w:t>
            </w:r>
          </w:p>
        </w:tc>
      </w:tr>
      <w:tr w:rsidR="00F84624" w:rsidRPr="00F84624" w14:paraId="7B71A82E" w14:textId="77777777" w:rsidTr="00896E0A">
        <w:trPr>
          <w:trHeight w:val="20"/>
        </w:trPr>
        <w:tc>
          <w:tcPr>
            <w:tcW w:w="903" w:type="pct"/>
            <w:vMerge/>
          </w:tcPr>
          <w:p w14:paraId="69BBEBCA" w14:textId="77777777" w:rsidR="00741934" w:rsidRPr="00F84624" w:rsidRDefault="00741934" w:rsidP="00896E0A"/>
        </w:tc>
        <w:tc>
          <w:tcPr>
            <w:tcW w:w="4097" w:type="pct"/>
          </w:tcPr>
          <w:p w14:paraId="69519FF0" w14:textId="710646B5" w:rsidR="00741934" w:rsidRPr="00F84624" w:rsidRDefault="00741934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>Основы метрологии и принципы работы измерительного оборудования, используемого в микроэлектронике</w:t>
            </w:r>
          </w:p>
        </w:tc>
      </w:tr>
      <w:tr w:rsidR="00F84624" w:rsidRPr="00F84624" w14:paraId="460707A1" w14:textId="77777777" w:rsidTr="00896E0A">
        <w:trPr>
          <w:trHeight w:val="20"/>
        </w:trPr>
        <w:tc>
          <w:tcPr>
            <w:tcW w:w="903" w:type="pct"/>
            <w:vMerge/>
          </w:tcPr>
          <w:p w14:paraId="74AE1810" w14:textId="77777777" w:rsidR="00741934" w:rsidRPr="00F84624" w:rsidRDefault="00741934" w:rsidP="00896E0A"/>
        </w:tc>
        <w:tc>
          <w:tcPr>
            <w:tcW w:w="4097" w:type="pct"/>
          </w:tcPr>
          <w:p w14:paraId="55DE238F" w14:textId="75572ECD" w:rsidR="00741934" w:rsidRPr="00F84624" w:rsidRDefault="00741934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 xml:space="preserve">Основы технологии производства </w:t>
            </w:r>
            <w:r w:rsidR="004C76E3" w:rsidRPr="00F84624">
              <w:rPr>
                <w:bCs/>
              </w:rPr>
              <w:t xml:space="preserve">интегральных микросхем </w:t>
            </w:r>
            <w:r w:rsidR="00107F95" w:rsidRPr="00F84624">
              <w:rPr>
                <w:bCs/>
              </w:rPr>
              <w:t>(транзисторный цикл, цикл формирования спейсеров, цикл металлизации)</w:t>
            </w:r>
          </w:p>
        </w:tc>
      </w:tr>
      <w:tr w:rsidR="00F84624" w:rsidRPr="00F84624" w14:paraId="4C5D32A3" w14:textId="77777777" w:rsidTr="00896E0A">
        <w:trPr>
          <w:trHeight w:val="20"/>
        </w:trPr>
        <w:tc>
          <w:tcPr>
            <w:tcW w:w="903" w:type="pct"/>
            <w:vMerge/>
          </w:tcPr>
          <w:p w14:paraId="75C2CB8F" w14:textId="77777777" w:rsidR="00741934" w:rsidRPr="00F84624" w:rsidRDefault="00741934" w:rsidP="00896E0A"/>
        </w:tc>
        <w:tc>
          <w:tcPr>
            <w:tcW w:w="4097" w:type="pct"/>
          </w:tcPr>
          <w:p w14:paraId="4D082416" w14:textId="327F9E96" w:rsidR="00741934" w:rsidRPr="00F84624" w:rsidRDefault="00741934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>Способы управлени</w:t>
            </w:r>
            <w:r w:rsidR="009E59E5" w:rsidRPr="00F84624">
              <w:rPr>
                <w:bCs/>
              </w:rPr>
              <w:t>я</w:t>
            </w:r>
            <w:r w:rsidRPr="00F84624">
              <w:rPr>
                <w:bCs/>
              </w:rPr>
              <w:t xml:space="preserve"> основными параметрами процесса</w:t>
            </w:r>
            <w:r w:rsidR="009E59E5" w:rsidRPr="00F84624">
              <w:rPr>
                <w:bCs/>
              </w:rPr>
              <w:t xml:space="preserve"> </w:t>
            </w:r>
            <w:r w:rsidR="009E59E5" w:rsidRPr="00F84624">
              <w:rPr>
                <w:lang w:eastAsia="en-US"/>
              </w:rPr>
              <w:t>изготовления наноразмерных приборов и интегральных схем</w:t>
            </w:r>
          </w:p>
        </w:tc>
      </w:tr>
      <w:tr w:rsidR="00F84624" w:rsidRPr="00F84624" w14:paraId="243BC2CC" w14:textId="77777777" w:rsidTr="00896E0A">
        <w:trPr>
          <w:trHeight w:val="20"/>
        </w:trPr>
        <w:tc>
          <w:tcPr>
            <w:tcW w:w="903" w:type="pct"/>
            <w:vMerge/>
          </w:tcPr>
          <w:p w14:paraId="771403D5" w14:textId="77777777" w:rsidR="00741934" w:rsidRPr="00F84624" w:rsidRDefault="00741934" w:rsidP="00896E0A"/>
        </w:tc>
        <w:tc>
          <w:tcPr>
            <w:tcW w:w="4097" w:type="pct"/>
          </w:tcPr>
          <w:p w14:paraId="55E3EE59" w14:textId="73B2C528" w:rsidR="00F93B03" w:rsidRPr="00F84624" w:rsidRDefault="00F93B03" w:rsidP="00C60353">
            <w:r w:rsidRPr="00F84624">
              <w:t xml:space="preserve">Процедуры </w:t>
            </w:r>
            <w:r w:rsidRPr="00F84624">
              <w:rPr>
                <w:bCs/>
              </w:rPr>
              <w:t xml:space="preserve">контроля параметров процесса </w:t>
            </w:r>
            <w:r w:rsidRPr="00F84624">
              <w:rPr>
                <w:lang w:eastAsia="en-US"/>
              </w:rPr>
              <w:t>изготовления наноразмерных приборов и интегральных схем</w:t>
            </w:r>
          </w:p>
        </w:tc>
      </w:tr>
      <w:tr w:rsidR="00F84624" w:rsidRPr="00F84624" w14:paraId="63716F63" w14:textId="77777777" w:rsidTr="00896E0A">
        <w:trPr>
          <w:trHeight w:val="20"/>
        </w:trPr>
        <w:tc>
          <w:tcPr>
            <w:tcW w:w="903" w:type="pct"/>
            <w:vMerge/>
          </w:tcPr>
          <w:p w14:paraId="30EFEC98" w14:textId="77777777" w:rsidR="00741934" w:rsidRPr="00F84624" w:rsidRDefault="00741934" w:rsidP="00896E0A"/>
        </w:tc>
        <w:tc>
          <w:tcPr>
            <w:tcW w:w="4097" w:type="pct"/>
          </w:tcPr>
          <w:p w14:paraId="7F546346" w14:textId="63B68420" w:rsidR="00741934" w:rsidRPr="00F84624" w:rsidRDefault="00162ECF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 xml:space="preserve">Иностранный </w:t>
            </w:r>
            <w:r w:rsidR="00883EDA" w:rsidRPr="00F84624">
              <w:rPr>
                <w:bCs/>
              </w:rPr>
              <w:t>язык не ниже первого среднего уровня владения языком</w:t>
            </w:r>
          </w:p>
        </w:tc>
      </w:tr>
      <w:tr w:rsidR="00F84624" w:rsidRPr="00F84624" w14:paraId="72358B23" w14:textId="77777777" w:rsidTr="00896E0A">
        <w:trPr>
          <w:trHeight w:val="20"/>
        </w:trPr>
        <w:tc>
          <w:tcPr>
            <w:tcW w:w="903" w:type="pct"/>
            <w:vMerge/>
          </w:tcPr>
          <w:p w14:paraId="346DC929" w14:textId="77777777" w:rsidR="00741934" w:rsidRPr="00F84624" w:rsidRDefault="00741934" w:rsidP="00896E0A"/>
        </w:tc>
        <w:tc>
          <w:tcPr>
            <w:tcW w:w="4097" w:type="pct"/>
          </w:tcPr>
          <w:p w14:paraId="72CB096D" w14:textId="6A741441" w:rsidR="00741934" w:rsidRPr="00F84624" w:rsidRDefault="00741934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>Порядок оказания первой помощи пострадавшему на производстве</w:t>
            </w:r>
          </w:p>
        </w:tc>
      </w:tr>
      <w:tr w:rsidR="00F84624" w:rsidRPr="00F84624" w14:paraId="1715453F" w14:textId="77777777" w:rsidTr="00896E0A">
        <w:trPr>
          <w:trHeight w:val="20"/>
        </w:trPr>
        <w:tc>
          <w:tcPr>
            <w:tcW w:w="903" w:type="pct"/>
            <w:hideMark/>
          </w:tcPr>
          <w:p w14:paraId="6EB6522E" w14:textId="77777777" w:rsidR="00741934" w:rsidRPr="00F84624" w:rsidRDefault="00741934" w:rsidP="00896E0A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Другие характеристики</w:t>
            </w:r>
          </w:p>
        </w:tc>
        <w:tc>
          <w:tcPr>
            <w:tcW w:w="4097" w:type="pct"/>
            <w:hideMark/>
          </w:tcPr>
          <w:p w14:paraId="637B9523" w14:textId="77777777" w:rsidR="00741934" w:rsidRPr="00F84624" w:rsidRDefault="00741934" w:rsidP="00896E0A">
            <w:pPr>
              <w:suppressAutoHyphens/>
              <w:jc w:val="both"/>
            </w:pPr>
            <w:r w:rsidRPr="00F84624">
              <w:t>-</w:t>
            </w:r>
          </w:p>
        </w:tc>
      </w:tr>
    </w:tbl>
    <w:p w14:paraId="7652E7D9" w14:textId="14C56730" w:rsidR="00C243EC" w:rsidRPr="00F84624" w:rsidRDefault="00C243EC" w:rsidP="00AD01DB"/>
    <w:p w14:paraId="74145FB8" w14:textId="03DB89E2" w:rsidR="00157C1C" w:rsidRPr="00F84624" w:rsidRDefault="00157C1C" w:rsidP="00AD01DB">
      <w:r w:rsidRPr="00F84624">
        <w:rPr>
          <w:b/>
        </w:rPr>
        <w:lastRenderedPageBreak/>
        <w:t>3.1.3. Трудовая функция</w:t>
      </w:r>
    </w:p>
    <w:p w14:paraId="0E66549C" w14:textId="77777777" w:rsidR="00157C1C" w:rsidRPr="00F84624" w:rsidRDefault="00157C1C" w:rsidP="00AD01DB"/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8"/>
        <w:gridCol w:w="552"/>
        <w:gridCol w:w="876"/>
        <w:gridCol w:w="1447"/>
        <w:gridCol w:w="336"/>
      </w:tblGrid>
      <w:tr w:rsidR="00896E0A" w:rsidRPr="00F84624" w14:paraId="42829BD2" w14:textId="77777777" w:rsidTr="00896E0A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4A92460A" w14:textId="77777777" w:rsidR="009C6477" w:rsidRPr="00F84624" w:rsidRDefault="009C6477" w:rsidP="0050673E">
            <w:pPr>
              <w:suppressAutoHyphens/>
              <w:rPr>
                <w:sz w:val="20"/>
                <w:szCs w:val="20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95CD3D" w14:textId="33B90A23" w:rsidR="009C6477" w:rsidRPr="00F84624" w:rsidRDefault="00512FD8" w:rsidP="00896E0A">
            <w:pPr>
              <w:suppressAutoHyphens/>
              <w:rPr>
                <w:lang w:eastAsia="en-US"/>
              </w:rPr>
            </w:pPr>
            <w:r w:rsidRPr="00F84624">
              <w:rPr>
                <w:bCs/>
              </w:rPr>
              <w:t xml:space="preserve">Аттестация технологического и измерительного оборудования и выполнение необходимых действий при отклонении аппаратных характеристик от допустимых </w:t>
            </w:r>
            <w:r w:rsidR="003910D1" w:rsidRPr="00F84624">
              <w:rPr>
                <w:bCs/>
              </w:rPr>
              <w:t xml:space="preserve">значений </w:t>
            </w:r>
            <w:r w:rsidRPr="00F84624">
              <w:rPr>
                <w:bCs/>
              </w:rPr>
              <w:t>при производстве интегральных схем с использованием нанотехнологий</w:t>
            </w:r>
          </w:p>
        </w:tc>
        <w:tc>
          <w:tcPr>
            <w:tcW w:w="1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5EF94AB" w14:textId="77777777" w:rsidR="009C6477" w:rsidRPr="00F84624" w:rsidRDefault="009C6477" w:rsidP="00896E0A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275975" w14:textId="482D08DC" w:rsidR="009C6477" w:rsidRPr="00F84624" w:rsidRDefault="002134D7" w:rsidP="00896E0A">
            <w:pPr>
              <w:suppressAutoHyphens/>
              <w:jc w:val="center"/>
            </w:pPr>
            <w:r w:rsidRPr="00F84624">
              <w:rPr>
                <w:lang w:val="en-US"/>
              </w:rPr>
              <w:t>A</w:t>
            </w:r>
            <w:r w:rsidR="00336EB0" w:rsidRPr="00F84624">
              <w:t>/03</w:t>
            </w:r>
            <w:r w:rsidR="009C6477" w:rsidRPr="00F84624">
              <w:t>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79FC893" w14:textId="77777777" w:rsidR="009C6477" w:rsidRPr="00F84624" w:rsidRDefault="009C6477" w:rsidP="00896E0A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1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DE9EE5" w14:textId="77777777" w:rsidR="009C6477" w:rsidRPr="00F84624" w:rsidRDefault="009C6477" w:rsidP="00896E0A">
            <w:pPr>
              <w:suppressAutoHyphens/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6</w:t>
            </w:r>
          </w:p>
        </w:tc>
      </w:tr>
    </w:tbl>
    <w:p w14:paraId="7EB9D250" w14:textId="77777777" w:rsidR="00157C1C" w:rsidRPr="00F84624" w:rsidRDefault="00157C1C"/>
    <w:tbl>
      <w:tblPr>
        <w:tblW w:w="5005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43"/>
        <w:gridCol w:w="8362"/>
      </w:tblGrid>
      <w:tr w:rsidR="00F84624" w:rsidRPr="00F84624" w14:paraId="4A125128" w14:textId="77777777" w:rsidTr="00896E0A">
        <w:trPr>
          <w:trHeight w:val="20"/>
        </w:trPr>
        <w:tc>
          <w:tcPr>
            <w:tcW w:w="903" w:type="pct"/>
            <w:vMerge w:val="restart"/>
            <w:hideMark/>
          </w:tcPr>
          <w:p w14:paraId="27F2FFC6" w14:textId="699E115F" w:rsidR="00774C1B" w:rsidRPr="00F84624" w:rsidRDefault="00774C1B" w:rsidP="00896E0A">
            <w:r w:rsidRPr="00F84624">
              <w:t>Трудовые действия</w:t>
            </w:r>
          </w:p>
        </w:tc>
        <w:tc>
          <w:tcPr>
            <w:tcW w:w="4097" w:type="pct"/>
          </w:tcPr>
          <w:p w14:paraId="304B0BD9" w14:textId="66809626" w:rsidR="00774C1B" w:rsidRPr="00F84624" w:rsidRDefault="00774C1B" w:rsidP="00896E0A">
            <w:pPr>
              <w:jc w:val="both"/>
            </w:pPr>
            <w:r w:rsidRPr="00F84624">
              <w:rPr>
                <w:bCs/>
              </w:rPr>
              <w:t>Контроль подготовк</w:t>
            </w:r>
            <w:r w:rsidR="00644821" w:rsidRPr="00F84624">
              <w:rPr>
                <w:bCs/>
              </w:rPr>
              <w:t>и</w:t>
            </w:r>
            <w:r w:rsidRPr="00F84624">
              <w:rPr>
                <w:bCs/>
              </w:rPr>
              <w:t xml:space="preserve"> и проведени</w:t>
            </w:r>
            <w:r w:rsidR="00644821" w:rsidRPr="00F84624">
              <w:rPr>
                <w:bCs/>
              </w:rPr>
              <w:t>я</w:t>
            </w:r>
            <w:r w:rsidRPr="00F84624">
              <w:rPr>
                <w:bCs/>
              </w:rPr>
              <w:t xml:space="preserve"> плановой аттестации и решение о проведении внеплановой аттестации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3FB31E19" w14:textId="77777777" w:rsidTr="00896E0A">
        <w:trPr>
          <w:trHeight w:val="20"/>
        </w:trPr>
        <w:tc>
          <w:tcPr>
            <w:tcW w:w="903" w:type="pct"/>
            <w:vMerge/>
            <w:hideMark/>
          </w:tcPr>
          <w:p w14:paraId="3BC056C1" w14:textId="77777777" w:rsidR="00774C1B" w:rsidRPr="00F84624" w:rsidRDefault="00774C1B" w:rsidP="00896E0A"/>
        </w:tc>
        <w:tc>
          <w:tcPr>
            <w:tcW w:w="4097" w:type="pct"/>
          </w:tcPr>
          <w:p w14:paraId="5CCD012E" w14:textId="288C562F" w:rsidR="00774C1B" w:rsidRPr="00F84624" w:rsidRDefault="00774C1B" w:rsidP="00896E0A">
            <w:pPr>
              <w:jc w:val="both"/>
            </w:pPr>
            <w:r w:rsidRPr="00F84624">
              <w:rPr>
                <w:bCs/>
              </w:rPr>
              <w:t>Контроль привнес</w:t>
            </w:r>
            <w:r w:rsidR="00FB3DC8" w:rsidRPr="00F84624">
              <w:rPr>
                <w:bCs/>
              </w:rPr>
              <w:t>е</w:t>
            </w:r>
            <w:r w:rsidRPr="00F84624">
              <w:rPr>
                <w:bCs/>
              </w:rPr>
              <w:t>нной дефектности с использованием лазерных анализаторов поверхности и определения ионных загрязнений с использованием рентгенофл</w:t>
            </w:r>
            <w:r w:rsidR="00644821" w:rsidRPr="00F84624">
              <w:rPr>
                <w:bCs/>
              </w:rPr>
              <w:t>ю</w:t>
            </w:r>
            <w:r w:rsidRPr="00F84624">
              <w:rPr>
                <w:bCs/>
              </w:rPr>
              <w:t>оресцентного анализа для аттестации технологического оборудования производства интегральных схем с наноразмерными проектными нормами</w:t>
            </w:r>
          </w:p>
        </w:tc>
      </w:tr>
      <w:tr w:rsidR="00F84624" w:rsidRPr="00F84624" w14:paraId="6FB5CE44" w14:textId="77777777" w:rsidTr="00896E0A">
        <w:trPr>
          <w:trHeight w:val="20"/>
        </w:trPr>
        <w:tc>
          <w:tcPr>
            <w:tcW w:w="903" w:type="pct"/>
            <w:vMerge/>
          </w:tcPr>
          <w:p w14:paraId="0320225C" w14:textId="77777777" w:rsidR="00774C1B" w:rsidRPr="00F84624" w:rsidRDefault="00774C1B" w:rsidP="00896E0A"/>
        </w:tc>
        <w:tc>
          <w:tcPr>
            <w:tcW w:w="4097" w:type="pct"/>
          </w:tcPr>
          <w:p w14:paraId="02D2E55D" w14:textId="0B398912" w:rsidR="00774C1B" w:rsidRPr="00F84624" w:rsidRDefault="00774C1B" w:rsidP="00896E0A">
            <w:pPr>
              <w:jc w:val="both"/>
              <w:rPr>
                <w:iCs/>
              </w:rPr>
            </w:pPr>
            <w:r w:rsidRPr="00F84624">
              <w:rPr>
                <w:bCs/>
              </w:rPr>
              <w:t>Контроль внесени</w:t>
            </w:r>
            <w:r w:rsidR="00644821" w:rsidRPr="00F84624">
              <w:rPr>
                <w:bCs/>
              </w:rPr>
              <w:t>я</w:t>
            </w:r>
            <w:r w:rsidRPr="00F84624">
              <w:rPr>
                <w:bCs/>
              </w:rPr>
              <w:t xml:space="preserve"> полученных результатов аттестационных процессов в карты статистического управления с применением системы автоматизированного управления производством интегральных схем с наноразмерными проектными нормами</w:t>
            </w:r>
          </w:p>
        </w:tc>
      </w:tr>
      <w:tr w:rsidR="00F84624" w:rsidRPr="00F84624" w14:paraId="12599D80" w14:textId="77777777" w:rsidTr="00896E0A">
        <w:trPr>
          <w:trHeight w:val="20"/>
        </w:trPr>
        <w:tc>
          <w:tcPr>
            <w:tcW w:w="903" w:type="pct"/>
            <w:vMerge/>
          </w:tcPr>
          <w:p w14:paraId="40F98F92" w14:textId="77777777" w:rsidR="00774C1B" w:rsidRPr="00F84624" w:rsidRDefault="00774C1B" w:rsidP="00896E0A"/>
        </w:tc>
        <w:tc>
          <w:tcPr>
            <w:tcW w:w="4097" w:type="pct"/>
          </w:tcPr>
          <w:p w14:paraId="4105B0BA" w14:textId="5D24A6F2" w:rsidR="00774C1B" w:rsidRPr="00F84624" w:rsidRDefault="00774C1B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>Разработка рекомендаций при отклонении результатов аттестаций от контрольных границ значений параметров для технологического оборудования производства интегральных схем с наноразмерными проектными нормами</w:t>
            </w:r>
          </w:p>
        </w:tc>
      </w:tr>
      <w:tr w:rsidR="00F84624" w:rsidRPr="00F84624" w14:paraId="597D9466" w14:textId="77777777" w:rsidTr="00896E0A">
        <w:trPr>
          <w:trHeight w:val="20"/>
        </w:trPr>
        <w:tc>
          <w:tcPr>
            <w:tcW w:w="903" w:type="pct"/>
            <w:vMerge/>
          </w:tcPr>
          <w:p w14:paraId="2CB7015C" w14:textId="77777777" w:rsidR="00774C1B" w:rsidRPr="00F84624" w:rsidRDefault="00774C1B" w:rsidP="00896E0A"/>
        </w:tc>
        <w:tc>
          <w:tcPr>
            <w:tcW w:w="4097" w:type="pct"/>
          </w:tcPr>
          <w:p w14:paraId="03BBDF99" w14:textId="1F4E03D6" w:rsidR="00774C1B" w:rsidRPr="00F84624" w:rsidRDefault="00774C1B" w:rsidP="00896E0A">
            <w:pPr>
              <w:jc w:val="both"/>
              <w:rPr>
                <w:iCs/>
              </w:rPr>
            </w:pPr>
            <w:r w:rsidRPr="00F84624">
              <w:rPr>
                <w:bCs/>
              </w:rPr>
              <w:t>Контроль подготовк</w:t>
            </w:r>
            <w:r w:rsidR="00644821" w:rsidRPr="00F84624">
              <w:rPr>
                <w:bCs/>
              </w:rPr>
              <w:t>и</w:t>
            </w:r>
            <w:r w:rsidRPr="00F84624">
              <w:rPr>
                <w:bCs/>
              </w:rPr>
              <w:t xml:space="preserve"> пластин в соответствии с технологической инструкцией для аттестации технологического оборудования производства интегральных схем с наноразмерными проектными нормами</w:t>
            </w:r>
          </w:p>
        </w:tc>
      </w:tr>
      <w:tr w:rsidR="00F84624" w:rsidRPr="00F84624" w14:paraId="7B0EFFCE" w14:textId="77777777" w:rsidTr="00896E0A">
        <w:trPr>
          <w:trHeight w:val="20"/>
        </w:trPr>
        <w:tc>
          <w:tcPr>
            <w:tcW w:w="903" w:type="pct"/>
            <w:vMerge/>
          </w:tcPr>
          <w:p w14:paraId="1BBDC018" w14:textId="77777777" w:rsidR="00774C1B" w:rsidRPr="00F84624" w:rsidRDefault="00774C1B" w:rsidP="00896E0A"/>
        </w:tc>
        <w:tc>
          <w:tcPr>
            <w:tcW w:w="4097" w:type="pct"/>
          </w:tcPr>
          <w:p w14:paraId="597F1329" w14:textId="0EEE491C" w:rsidR="00774C1B" w:rsidRPr="00F84624" w:rsidRDefault="00774C1B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>Контроль проведени</w:t>
            </w:r>
            <w:r w:rsidR="00644821" w:rsidRPr="00F84624">
              <w:rPr>
                <w:bCs/>
              </w:rPr>
              <w:t>я</w:t>
            </w:r>
            <w:r w:rsidRPr="00F84624">
              <w:rPr>
                <w:bCs/>
              </w:rPr>
              <w:t xml:space="preserve"> реставрации вспомогательных пластин на технологическом оборудовании при производстве интегральных схем с использованием нанотехнологий</w:t>
            </w:r>
          </w:p>
        </w:tc>
      </w:tr>
      <w:tr w:rsidR="00F84624" w:rsidRPr="00F84624" w14:paraId="3FBF7DA4" w14:textId="77777777" w:rsidTr="00896E0A">
        <w:trPr>
          <w:trHeight w:val="20"/>
        </w:trPr>
        <w:tc>
          <w:tcPr>
            <w:tcW w:w="903" w:type="pct"/>
            <w:vMerge/>
          </w:tcPr>
          <w:p w14:paraId="7159B03D" w14:textId="77777777" w:rsidR="00774C1B" w:rsidRPr="00F84624" w:rsidRDefault="00774C1B" w:rsidP="00896E0A"/>
        </w:tc>
        <w:tc>
          <w:tcPr>
            <w:tcW w:w="4097" w:type="pct"/>
          </w:tcPr>
          <w:p w14:paraId="18CB065B" w14:textId="56E2B576" w:rsidR="00774C1B" w:rsidRPr="00F84624" w:rsidRDefault="00774C1B" w:rsidP="00896E0A">
            <w:pPr>
              <w:jc w:val="both"/>
              <w:rPr>
                <w:bCs/>
              </w:rPr>
            </w:pPr>
            <w:r w:rsidRPr="00F84624">
              <w:rPr>
                <w:bCs/>
              </w:rPr>
              <w:t>Взаимодействие с инженерами по обслуживанию оборудования с целью выявления причин брака и разработки плана мероприятий по их устранению</w:t>
            </w:r>
          </w:p>
        </w:tc>
      </w:tr>
      <w:tr w:rsidR="00F84624" w:rsidRPr="00F84624" w14:paraId="428F0640" w14:textId="77777777" w:rsidTr="00896E0A">
        <w:trPr>
          <w:trHeight w:val="20"/>
        </w:trPr>
        <w:tc>
          <w:tcPr>
            <w:tcW w:w="903" w:type="pct"/>
            <w:vMerge/>
          </w:tcPr>
          <w:p w14:paraId="268F4B6B" w14:textId="77777777" w:rsidR="00774C1B" w:rsidRPr="00F84624" w:rsidRDefault="00774C1B" w:rsidP="00896E0A"/>
        </w:tc>
        <w:tc>
          <w:tcPr>
            <w:tcW w:w="4097" w:type="pct"/>
          </w:tcPr>
          <w:p w14:paraId="624D1798" w14:textId="754C8A20" w:rsidR="00774C1B" w:rsidRPr="00F84624" w:rsidRDefault="00774C1B" w:rsidP="00896E0A">
            <w:pPr>
              <w:jc w:val="both"/>
              <w:rPr>
                <w:bCs/>
              </w:rPr>
            </w:pPr>
            <w:r w:rsidRPr="00F84624">
              <w:t>Разработка методик аттестации технологического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32441D2C" w14:textId="77777777" w:rsidTr="00896E0A">
        <w:trPr>
          <w:trHeight w:val="20"/>
        </w:trPr>
        <w:tc>
          <w:tcPr>
            <w:tcW w:w="903" w:type="pct"/>
            <w:vMerge w:val="restart"/>
            <w:hideMark/>
          </w:tcPr>
          <w:p w14:paraId="44F973D3" w14:textId="77777777" w:rsidR="002A2F24" w:rsidRPr="00F84624" w:rsidRDefault="002A2F24" w:rsidP="00896E0A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Необходимые умения</w:t>
            </w:r>
          </w:p>
        </w:tc>
        <w:tc>
          <w:tcPr>
            <w:tcW w:w="4097" w:type="pct"/>
          </w:tcPr>
          <w:p w14:paraId="30DD3B99" w14:textId="10C886F2" w:rsidR="002A2F24" w:rsidRPr="00F84624" w:rsidRDefault="003E0537" w:rsidP="00896E0A">
            <w:pPr>
              <w:jc w:val="both"/>
            </w:pPr>
            <w:r w:rsidRPr="00F84624">
              <w:t>Про</w:t>
            </w:r>
            <w:r w:rsidR="00644821" w:rsidRPr="00F84624">
              <w:t>из</w:t>
            </w:r>
            <w:r w:rsidRPr="00F84624">
              <w:t>водить сортировку</w:t>
            </w:r>
            <w:r w:rsidR="002A2F24" w:rsidRPr="00F84624">
              <w:t xml:space="preserve"> пластин при производстве интегральных схем с наноразмерными проектными нормами</w:t>
            </w:r>
          </w:p>
        </w:tc>
      </w:tr>
      <w:tr w:rsidR="00F84624" w:rsidRPr="00F84624" w14:paraId="2F951761" w14:textId="77777777" w:rsidTr="00896E0A">
        <w:trPr>
          <w:trHeight w:val="20"/>
        </w:trPr>
        <w:tc>
          <w:tcPr>
            <w:tcW w:w="903" w:type="pct"/>
            <w:vMerge/>
          </w:tcPr>
          <w:p w14:paraId="7A1FEA7C" w14:textId="77777777" w:rsidR="002A2F24" w:rsidRPr="00F84624" w:rsidRDefault="002A2F24" w:rsidP="00896E0A">
            <w:pPr>
              <w:suppressAutoHyphens/>
              <w:rPr>
                <w:bCs/>
              </w:rPr>
            </w:pPr>
          </w:p>
        </w:tc>
        <w:tc>
          <w:tcPr>
            <w:tcW w:w="4097" w:type="pct"/>
          </w:tcPr>
          <w:p w14:paraId="35739E85" w14:textId="757769A2" w:rsidR="002A2F24" w:rsidRPr="00F84624" w:rsidRDefault="002A2F24" w:rsidP="00896E0A">
            <w:pPr>
              <w:jc w:val="both"/>
            </w:pPr>
            <w:r w:rsidRPr="00F84624">
              <w:t>Выбирать тесты в соответствии с планом-графиком аттестации вверенного технологического оборудования и указаниями системы автоматизированного управления производством интегральных схем с наноразмерными проектными нормами</w:t>
            </w:r>
          </w:p>
        </w:tc>
      </w:tr>
      <w:tr w:rsidR="00F84624" w:rsidRPr="00F84624" w14:paraId="507F24BD" w14:textId="77777777" w:rsidTr="00896E0A">
        <w:trPr>
          <w:trHeight w:val="20"/>
        </w:trPr>
        <w:tc>
          <w:tcPr>
            <w:tcW w:w="903" w:type="pct"/>
            <w:vMerge/>
            <w:hideMark/>
          </w:tcPr>
          <w:p w14:paraId="05AEAD86" w14:textId="77777777" w:rsidR="002A2F24" w:rsidRPr="00F84624" w:rsidRDefault="002A2F24" w:rsidP="00896E0A">
            <w:pPr>
              <w:rPr>
                <w:bCs/>
              </w:rPr>
            </w:pPr>
          </w:p>
        </w:tc>
        <w:tc>
          <w:tcPr>
            <w:tcW w:w="4097" w:type="pct"/>
          </w:tcPr>
          <w:p w14:paraId="19439385" w14:textId="165BA2C1" w:rsidR="002A2F24" w:rsidRPr="00F84624" w:rsidRDefault="002A2F24" w:rsidP="00896E0A">
            <w:pPr>
              <w:jc w:val="both"/>
            </w:pPr>
            <w:r w:rsidRPr="00F84624">
              <w:t>Запускать маршрут аттестации технологического оборудования в системе автоматизированного управления производством интегральных схем с наноразмерными проектными нормами</w:t>
            </w:r>
          </w:p>
        </w:tc>
      </w:tr>
      <w:tr w:rsidR="00F84624" w:rsidRPr="00F84624" w14:paraId="3908DB33" w14:textId="77777777" w:rsidTr="00896E0A">
        <w:trPr>
          <w:trHeight w:val="20"/>
        </w:trPr>
        <w:tc>
          <w:tcPr>
            <w:tcW w:w="903" w:type="pct"/>
            <w:vMerge/>
            <w:hideMark/>
          </w:tcPr>
          <w:p w14:paraId="38B1552E" w14:textId="77777777" w:rsidR="002A2F24" w:rsidRPr="00F84624" w:rsidRDefault="002A2F24" w:rsidP="00896E0A">
            <w:pPr>
              <w:rPr>
                <w:bCs/>
              </w:rPr>
            </w:pPr>
          </w:p>
        </w:tc>
        <w:tc>
          <w:tcPr>
            <w:tcW w:w="4097" w:type="pct"/>
          </w:tcPr>
          <w:p w14:paraId="061D9C7B" w14:textId="0004E97C" w:rsidR="002A2F24" w:rsidRPr="00F84624" w:rsidRDefault="002A2F24" w:rsidP="00896E0A">
            <w:pPr>
              <w:jc w:val="both"/>
            </w:pPr>
            <w:r w:rsidRPr="00F84624">
              <w:t>Отбирать необходимые пластины для аттестации технологического оборудования производства интегральных схем с наноразмерными проектными нормами</w:t>
            </w:r>
          </w:p>
        </w:tc>
      </w:tr>
      <w:tr w:rsidR="00F84624" w:rsidRPr="00F84624" w14:paraId="6A12CDAE" w14:textId="77777777" w:rsidTr="00896E0A">
        <w:trPr>
          <w:trHeight w:val="20"/>
        </w:trPr>
        <w:tc>
          <w:tcPr>
            <w:tcW w:w="903" w:type="pct"/>
            <w:vMerge/>
            <w:hideMark/>
          </w:tcPr>
          <w:p w14:paraId="23CDF611" w14:textId="77777777" w:rsidR="002A2F24" w:rsidRPr="00F84624" w:rsidRDefault="002A2F24" w:rsidP="00896E0A">
            <w:pPr>
              <w:rPr>
                <w:bCs/>
              </w:rPr>
            </w:pPr>
          </w:p>
        </w:tc>
        <w:tc>
          <w:tcPr>
            <w:tcW w:w="4097" w:type="pct"/>
          </w:tcPr>
          <w:p w14:paraId="2F65A90B" w14:textId="7513C64C" w:rsidR="002A2F24" w:rsidRPr="00F84624" w:rsidRDefault="002A2F24" w:rsidP="00896E0A">
            <w:pPr>
              <w:jc w:val="both"/>
              <w:rPr>
                <w:iCs/>
              </w:rPr>
            </w:pPr>
            <w:r w:rsidRPr="00F84624">
              <w:t>Про</w:t>
            </w:r>
            <w:r w:rsidR="00644821" w:rsidRPr="00F84624">
              <w:t>из</w:t>
            </w:r>
            <w:r w:rsidRPr="00F84624">
              <w:t xml:space="preserve">водить </w:t>
            </w:r>
            <w:r w:rsidR="00851F9A" w:rsidRPr="00F84624">
              <w:t>тестовые измерения параметров структур и сло</w:t>
            </w:r>
            <w:r w:rsidR="00FB3DC8" w:rsidRPr="00F84624">
              <w:t>е</w:t>
            </w:r>
            <w:r w:rsidR="00851F9A" w:rsidRPr="00F84624">
              <w:t>в на</w:t>
            </w:r>
            <w:r w:rsidRPr="00F84624">
              <w:t xml:space="preserve"> пластинах для аттестаций технологического оборудования производства интегральных схем с наноразмерными проектными нормами</w:t>
            </w:r>
          </w:p>
        </w:tc>
      </w:tr>
      <w:tr w:rsidR="00F84624" w:rsidRPr="00F84624" w14:paraId="049B526C" w14:textId="77777777" w:rsidTr="00896E0A">
        <w:trPr>
          <w:trHeight w:val="20"/>
        </w:trPr>
        <w:tc>
          <w:tcPr>
            <w:tcW w:w="903" w:type="pct"/>
            <w:vMerge/>
          </w:tcPr>
          <w:p w14:paraId="792F43B8" w14:textId="77777777" w:rsidR="002A2F24" w:rsidRPr="00F84624" w:rsidRDefault="002A2F24" w:rsidP="00896E0A">
            <w:pPr>
              <w:rPr>
                <w:bCs/>
              </w:rPr>
            </w:pPr>
          </w:p>
        </w:tc>
        <w:tc>
          <w:tcPr>
            <w:tcW w:w="4097" w:type="pct"/>
          </w:tcPr>
          <w:p w14:paraId="2545DF7C" w14:textId="4CBE143E" w:rsidR="002A2F24" w:rsidRPr="00F84624" w:rsidRDefault="00851F9A" w:rsidP="00896E0A">
            <w:pPr>
              <w:jc w:val="both"/>
              <w:rPr>
                <w:iCs/>
              </w:rPr>
            </w:pPr>
            <w:r w:rsidRPr="00F84624">
              <w:t>Работать на технологическом оборудовании производства интегральных схем с наноразмерными проектными нормами</w:t>
            </w:r>
          </w:p>
        </w:tc>
      </w:tr>
      <w:tr w:rsidR="00F84624" w:rsidRPr="00F84624" w14:paraId="06A4AE61" w14:textId="77777777" w:rsidTr="00896E0A">
        <w:trPr>
          <w:trHeight w:val="20"/>
        </w:trPr>
        <w:tc>
          <w:tcPr>
            <w:tcW w:w="903" w:type="pct"/>
            <w:vMerge/>
          </w:tcPr>
          <w:p w14:paraId="044F8954" w14:textId="77777777" w:rsidR="002A2F24" w:rsidRPr="00F84624" w:rsidRDefault="002A2F24" w:rsidP="00896E0A">
            <w:pPr>
              <w:rPr>
                <w:bCs/>
              </w:rPr>
            </w:pPr>
          </w:p>
        </w:tc>
        <w:tc>
          <w:tcPr>
            <w:tcW w:w="4097" w:type="pct"/>
          </w:tcPr>
          <w:p w14:paraId="7A541488" w14:textId="7D26A4BD" w:rsidR="002A2F24" w:rsidRPr="00F84624" w:rsidRDefault="005D1DB3" w:rsidP="00896E0A">
            <w:pPr>
              <w:jc w:val="both"/>
            </w:pPr>
            <w:r w:rsidRPr="00F84624">
              <w:t xml:space="preserve">Анализировать технологический процесс в зоне ответственности, включая </w:t>
            </w:r>
            <w:r w:rsidRPr="00F84624">
              <w:lastRenderedPageBreak/>
              <w:t>необходимые условия его проведения, влияние технологических параметров на качество проведения процесса</w:t>
            </w:r>
          </w:p>
        </w:tc>
      </w:tr>
      <w:tr w:rsidR="00F84624" w:rsidRPr="00F84624" w14:paraId="26B7BC73" w14:textId="77777777" w:rsidTr="00896E0A">
        <w:trPr>
          <w:trHeight w:val="20"/>
        </w:trPr>
        <w:tc>
          <w:tcPr>
            <w:tcW w:w="903" w:type="pct"/>
            <w:vMerge/>
          </w:tcPr>
          <w:p w14:paraId="081CD17B" w14:textId="77777777" w:rsidR="002A2F24" w:rsidRPr="00F84624" w:rsidRDefault="002A2F24" w:rsidP="00896E0A">
            <w:pPr>
              <w:rPr>
                <w:bCs/>
              </w:rPr>
            </w:pPr>
          </w:p>
        </w:tc>
        <w:tc>
          <w:tcPr>
            <w:tcW w:w="4097" w:type="pct"/>
          </w:tcPr>
          <w:p w14:paraId="549D0438" w14:textId="6F8C5A72" w:rsidR="002A2F24" w:rsidRPr="00F84624" w:rsidRDefault="002A2F24" w:rsidP="00896E0A">
            <w:pPr>
              <w:jc w:val="both"/>
            </w:pPr>
            <w:r w:rsidRPr="00F84624">
              <w:t>Оказывать первую помощь пострадавшему на производстве</w:t>
            </w:r>
          </w:p>
        </w:tc>
      </w:tr>
      <w:tr w:rsidR="00F84624" w:rsidRPr="00F84624" w14:paraId="771537DE" w14:textId="77777777" w:rsidTr="00896E0A">
        <w:trPr>
          <w:trHeight w:val="20"/>
        </w:trPr>
        <w:tc>
          <w:tcPr>
            <w:tcW w:w="903" w:type="pct"/>
            <w:vMerge w:val="restart"/>
            <w:hideMark/>
          </w:tcPr>
          <w:p w14:paraId="55B59974" w14:textId="77777777" w:rsidR="00092682" w:rsidRPr="00F84624" w:rsidRDefault="00092682" w:rsidP="00896E0A">
            <w:pPr>
              <w:suppressAutoHyphens/>
            </w:pPr>
            <w:r w:rsidRPr="00F84624">
              <w:rPr>
                <w:bCs/>
              </w:rPr>
              <w:t>Необходимые знания</w:t>
            </w:r>
          </w:p>
        </w:tc>
        <w:tc>
          <w:tcPr>
            <w:tcW w:w="4097" w:type="pct"/>
          </w:tcPr>
          <w:p w14:paraId="32CCD507" w14:textId="299CF48E" w:rsidR="00092682" w:rsidRPr="00F84624" w:rsidRDefault="00203D96" w:rsidP="00F84624">
            <w:pPr>
              <w:spacing w:line="247" w:lineRule="auto"/>
              <w:jc w:val="both"/>
              <w:rPr>
                <w:bCs/>
              </w:rPr>
            </w:pPr>
            <w:r w:rsidRPr="00F84624">
              <w:rPr>
                <w:bCs/>
              </w:rPr>
              <w:t>Культура производства и вакуумная гигиена в производстве интегральных схем с наноразмерными проектными нормами</w:t>
            </w:r>
          </w:p>
        </w:tc>
      </w:tr>
      <w:tr w:rsidR="00F84624" w:rsidRPr="00F84624" w14:paraId="12E1F29D" w14:textId="77777777" w:rsidTr="00896E0A">
        <w:trPr>
          <w:trHeight w:val="20"/>
        </w:trPr>
        <w:tc>
          <w:tcPr>
            <w:tcW w:w="903" w:type="pct"/>
            <w:vMerge/>
          </w:tcPr>
          <w:p w14:paraId="42B591B8" w14:textId="77777777" w:rsidR="00203D96" w:rsidRPr="00F84624" w:rsidRDefault="00203D96" w:rsidP="00896E0A">
            <w:pPr>
              <w:suppressAutoHyphens/>
              <w:rPr>
                <w:bCs/>
              </w:rPr>
            </w:pPr>
          </w:p>
        </w:tc>
        <w:tc>
          <w:tcPr>
            <w:tcW w:w="4097" w:type="pct"/>
          </w:tcPr>
          <w:p w14:paraId="4AA40F0B" w14:textId="52D96083" w:rsidR="00203D96" w:rsidRPr="00F84624" w:rsidRDefault="00203D96" w:rsidP="00F84624">
            <w:pPr>
              <w:spacing w:line="247" w:lineRule="auto"/>
              <w:jc w:val="both"/>
              <w:rPr>
                <w:bCs/>
              </w:rPr>
            </w:pPr>
            <w:r w:rsidRPr="00F84624">
              <w:rPr>
                <w:bCs/>
              </w:rPr>
              <w:t>Основные параметрические зависимости технологических процессов производства наноразмерных интегральных схем</w:t>
            </w:r>
          </w:p>
        </w:tc>
      </w:tr>
      <w:tr w:rsidR="00F84624" w:rsidRPr="00F84624" w14:paraId="1A8F48EF" w14:textId="77777777" w:rsidTr="00896E0A">
        <w:trPr>
          <w:trHeight w:val="20"/>
        </w:trPr>
        <w:tc>
          <w:tcPr>
            <w:tcW w:w="903" w:type="pct"/>
            <w:vMerge/>
          </w:tcPr>
          <w:p w14:paraId="116F2156" w14:textId="77777777" w:rsidR="00092682" w:rsidRPr="00F84624" w:rsidRDefault="00092682" w:rsidP="00896E0A">
            <w:pPr>
              <w:suppressAutoHyphens/>
              <w:rPr>
                <w:bCs/>
              </w:rPr>
            </w:pPr>
          </w:p>
        </w:tc>
        <w:tc>
          <w:tcPr>
            <w:tcW w:w="4097" w:type="pct"/>
          </w:tcPr>
          <w:p w14:paraId="6F5E9537" w14:textId="0F26C158" w:rsidR="002947F2" w:rsidRPr="00F84624" w:rsidRDefault="002947F2" w:rsidP="00F84624">
            <w:pPr>
              <w:spacing w:line="247" w:lineRule="auto"/>
              <w:rPr>
                <w:bCs/>
              </w:rPr>
            </w:pPr>
            <w:r w:rsidRPr="00F84624">
              <w:rPr>
                <w:bCs/>
              </w:rPr>
              <w:t>Режим работы в чистом производственном помещении для производства интегральных схем с наноразмерными проектными нормами</w:t>
            </w:r>
          </w:p>
        </w:tc>
      </w:tr>
      <w:tr w:rsidR="00F84624" w:rsidRPr="00F84624" w14:paraId="0C70366A" w14:textId="77777777" w:rsidTr="00896E0A">
        <w:trPr>
          <w:trHeight w:val="20"/>
        </w:trPr>
        <w:tc>
          <w:tcPr>
            <w:tcW w:w="903" w:type="pct"/>
            <w:vMerge/>
            <w:hideMark/>
          </w:tcPr>
          <w:p w14:paraId="040D470C" w14:textId="77777777" w:rsidR="00092682" w:rsidRPr="00F84624" w:rsidRDefault="00092682" w:rsidP="00896E0A"/>
        </w:tc>
        <w:tc>
          <w:tcPr>
            <w:tcW w:w="4097" w:type="pct"/>
          </w:tcPr>
          <w:p w14:paraId="0C6B5388" w14:textId="45AD8A94" w:rsidR="00092682" w:rsidRPr="00F84624" w:rsidRDefault="00092682" w:rsidP="00F84624">
            <w:pPr>
              <w:spacing w:line="247" w:lineRule="auto"/>
              <w:jc w:val="both"/>
            </w:pPr>
            <w:r w:rsidRPr="00F84624">
              <w:rPr>
                <w:bCs/>
              </w:rPr>
              <w:t>План контроля единицы оборудования, находяще</w:t>
            </w:r>
            <w:r w:rsidR="00644821" w:rsidRPr="00F84624">
              <w:rPr>
                <w:bCs/>
              </w:rPr>
              <w:t>го</w:t>
            </w:r>
            <w:r w:rsidRPr="00F84624">
              <w:rPr>
                <w:bCs/>
              </w:rPr>
              <w:t>ся в зоне ответственности специалиста при производстве интегральных схем с наноразмерными проектными нормами</w:t>
            </w:r>
          </w:p>
        </w:tc>
      </w:tr>
      <w:tr w:rsidR="00F84624" w:rsidRPr="00F84624" w14:paraId="45AA1836" w14:textId="77777777" w:rsidTr="00896E0A">
        <w:trPr>
          <w:trHeight w:val="20"/>
        </w:trPr>
        <w:tc>
          <w:tcPr>
            <w:tcW w:w="903" w:type="pct"/>
            <w:vMerge/>
            <w:hideMark/>
          </w:tcPr>
          <w:p w14:paraId="47E44837" w14:textId="77777777" w:rsidR="00092682" w:rsidRPr="00F84624" w:rsidRDefault="00092682" w:rsidP="00896E0A"/>
        </w:tc>
        <w:tc>
          <w:tcPr>
            <w:tcW w:w="4097" w:type="pct"/>
          </w:tcPr>
          <w:p w14:paraId="1BB3394E" w14:textId="3285DE93" w:rsidR="00092682" w:rsidRPr="00F84624" w:rsidRDefault="00851F9A" w:rsidP="00F84624">
            <w:pPr>
              <w:spacing w:line="247" w:lineRule="auto"/>
              <w:jc w:val="both"/>
              <w:rPr>
                <w:bCs/>
              </w:rPr>
            </w:pPr>
            <w:r w:rsidRPr="00F84624">
              <w:rPr>
                <w:bCs/>
              </w:rPr>
              <w:t>Типы</w:t>
            </w:r>
            <w:r w:rsidR="00092682" w:rsidRPr="00F84624">
              <w:rPr>
                <w:bCs/>
              </w:rPr>
              <w:t xml:space="preserve"> вспомогательных пластин (источники, мониторные, накопители, реставрируемы</w:t>
            </w:r>
            <w:r w:rsidR="00B45097" w:rsidRPr="00F84624">
              <w:rPr>
                <w:bCs/>
              </w:rPr>
              <w:t>е, балластные, квалификационные</w:t>
            </w:r>
            <w:r w:rsidR="00092682" w:rsidRPr="00F84624">
              <w:rPr>
                <w:bCs/>
              </w:rPr>
              <w:t>), используемые в производстве интегральных схем с наноразмерными проектными нормами</w:t>
            </w:r>
          </w:p>
        </w:tc>
      </w:tr>
      <w:tr w:rsidR="00F84624" w:rsidRPr="00F84624" w14:paraId="2EEFB60B" w14:textId="77777777" w:rsidTr="00644821">
        <w:trPr>
          <w:trHeight w:val="794"/>
        </w:trPr>
        <w:tc>
          <w:tcPr>
            <w:tcW w:w="903" w:type="pct"/>
            <w:vMerge/>
            <w:hideMark/>
          </w:tcPr>
          <w:p w14:paraId="296FB645" w14:textId="77777777" w:rsidR="00644821" w:rsidRPr="00F84624" w:rsidRDefault="00644821" w:rsidP="00896E0A"/>
        </w:tc>
        <w:tc>
          <w:tcPr>
            <w:tcW w:w="4097" w:type="pct"/>
          </w:tcPr>
          <w:p w14:paraId="3DB04910" w14:textId="48CC5241" w:rsidR="00644821" w:rsidRPr="00F84624" w:rsidRDefault="00644821" w:rsidP="00F84624">
            <w:pPr>
              <w:spacing w:line="247" w:lineRule="auto"/>
              <w:jc w:val="both"/>
              <w:rPr>
                <w:bCs/>
              </w:rPr>
            </w:pPr>
            <w:r w:rsidRPr="00F84624">
              <w:rPr>
                <w:bCs/>
              </w:rPr>
              <w:t>Операционные карты универсальные на технологическое и измерительное оборудование, рабочие технологические инструкции по производству интегральных схем с наноразмерными проектными нормами</w:t>
            </w:r>
          </w:p>
        </w:tc>
      </w:tr>
      <w:tr w:rsidR="00F84624" w:rsidRPr="00F84624" w14:paraId="0EF98E83" w14:textId="77777777" w:rsidTr="00896E0A">
        <w:trPr>
          <w:trHeight w:val="20"/>
        </w:trPr>
        <w:tc>
          <w:tcPr>
            <w:tcW w:w="903" w:type="pct"/>
            <w:vMerge/>
            <w:hideMark/>
          </w:tcPr>
          <w:p w14:paraId="6E0EFF15" w14:textId="77777777" w:rsidR="00092682" w:rsidRPr="00F84624" w:rsidRDefault="00092682" w:rsidP="00896E0A"/>
        </w:tc>
        <w:tc>
          <w:tcPr>
            <w:tcW w:w="4097" w:type="pct"/>
          </w:tcPr>
          <w:p w14:paraId="505CB0DA" w14:textId="15A66F28" w:rsidR="00092682" w:rsidRPr="00F84624" w:rsidRDefault="00092682" w:rsidP="00F84624">
            <w:pPr>
              <w:spacing w:line="247" w:lineRule="auto"/>
              <w:jc w:val="both"/>
              <w:rPr>
                <w:bCs/>
              </w:rPr>
            </w:pPr>
            <w:r w:rsidRPr="00F84624">
              <w:rPr>
                <w:bCs/>
              </w:rPr>
              <w:t xml:space="preserve">Характеристики сред, влияющих на достижение </w:t>
            </w:r>
            <w:r w:rsidR="00623D1F" w:rsidRPr="00F84624">
              <w:rPr>
                <w:bCs/>
              </w:rPr>
              <w:t>значений параметров процесса</w:t>
            </w:r>
            <w:r w:rsidR="00411794" w:rsidRPr="00F84624">
              <w:rPr>
                <w:bCs/>
              </w:rPr>
              <w:t xml:space="preserve"> внутри контрольных границ,</w:t>
            </w:r>
            <w:r w:rsidRPr="00F84624">
              <w:rPr>
                <w:bCs/>
              </w:rPr>
              <w:t xml:space="preserve"> при производстве интегральных схем с наноразмерными проектными нормами</w:t>
            </w:r>
          </w:p>
        </w:tc>
      </w:tr>
      <w:tr w:rsidR="00F84624" w:rsidRPr="00F84624" w14:paraId="484111B7" w14:textId="77777777" w:rsidTr="00896E0A">
        <w:trPr>
          <w:trHeight w:val="20"/>
        </w:trPr>
        <w:tc>
          <w:tcPr>
            <w:tcW w:w="903" w:type="pct"/>
            <w:vMerge/>
          </w:tcPr>
          <w:p w14:paraId="16DCFFF9" w14:textId="77777777" w:rsidR="00092682" w:rsidRPr="00F84624" w:rsidRDefault="00092682" w:rsidP="00896E0A"/>
        </w:tc>
        <w:tc>
          <w:tcPr>
            <w:tcW w:w="4097" w:type="pct"/>
          </w:tcPr>
          <w:p w14:paraId="3754B8C4" w14:textId="668AD87D" w:rsidR="00092682" w:rsidRPr="00F84624" w:rsidRDefault="00411794" w:rsidP="00F84624">
            <w:pPr>
              <w:spacing w:line="247" w:lineRule="auto"/>
              <w:jc w:val="both"/>
              <w:rPr>
                <w:bCs/>
              </w:rPr>
            </w:pPr>
            <w:r w:rsidRPr="00F84624">
              <w:rPr>
                <w:bCs/>
              </w:rPr>
              <w:t>Опасные и вредные свойства</w:t>
            </w:r>
            <w:r w:rsidR="00092682" w:rsidRPr="00F84624">
              <w:rPr>
                <w:bCs/>
              </w:rPr>
              <w:t xml:space="preserve"> используемых агрессивных сред для производства интегральных схем с наноразмерными проектными нормами</w:t>
            </w:r>
          </w:p>
        </w:tc>
      </w:tr>
      <w:tr w:rsidR="00F84624" w:rsidRPr="00F84624" w14:paraId="4282FAA4" w14:textId="77777777" w:rsidTr="00896E0A">
        <w:trPr>
          <w:trHeight w:val="20"/>
        </w:trPr>
        <w:tc>
          <w:tcPr>
            <w:tcW w:w="903" w:type="pct"/>
            <w:vMerge/>
          </w:tcPr>
          <w:p w14:paraId="03518382" w14:textId="77777777" w:rsidR="00092682" w:rsidRPr="00F84624" w:rsidRDefault="00092682" w:rsidP="00896E0A"/>
        </w:tc>
        <w:tc>
          <w:tcPr>
            <w:tcW w:w="4097" w:type="pct"/>
          </w:tcPr>
          <w:p w14:paraId="692EC686" w14:textId="76E05C0D" w:rsidR="00255D16" w:rsidRPr="00F84624" w:rsidRDefault="00255D16" w:rsidP="00F84624">
            <w:pPr>
              <w:spacing w:line="247" w:lineRule="auto"/>
              <w:rPr>
                <w:bCs/>
              </w:rPr>
            </w:pPr>
            <w:r w:rsidRPr="00F84624">
              <w:rPr>
                <w:bCs/>
              </w:rPr>
              <w:t>Принципы обращения с опасными и агрессивными технологическими средами в производстве интегральных схем с наноразмерными проектными нормами</w:t>
            </w:r>
          </w:p>
        </w:tc>
      </w:tr>
      <w:tr w:rsidR="00F84624" w:rsidRPr="00F84624" w14:paraId="05288669" w14:textId="77777777" w:rsidTr="00896E0A">
        <w:trPr>
          <w:trHeight w:val="20"/>
        </w:trPr>
        <w:tc>
          <w:tcPr>
            <w:tcW w:w="903" w:type="pct"/>
            <w:vMerge/>
          </w:tcPr>
          <w:p w14:paraId="10DF1931" w14:textId="77777777" w:rsidR="00092682" w:rsidRPr="00F84624" w:rsidRDefault="00092682" w:rsidP="00896E0A"/>
        </w:tc>
        <w:tc>
          <w:tcPr>
            <w:tcW w:w="4097" w:type="pct"/>
          </w:tcPr>
          <w:p w14:paraId="59D61676" w14:textId="7B71022F" w:rsidR="00092682" w:rsidRPr="00F84624" w:rsidRDefault="00092682" w:rsidP="00F84624">
            <w:pPr>
              <w:spacing w:line="247" w:lineRule="auto"/>
              <w:jc w:val="both"/>
              <w:rPr>
                <w:bCs/>
              </w:rPr>
            </w:pPr>
            <w:r w:rsidRPr="00F84624">
              <w:rPr>
                <w:bCs/>
              </w:rPr>
              <w:t>П</w:t>
            </w:r>
            <w:r w:rsidR="00411794" w:rsidRPr="00F84624">
              <w:rPr>
                <w:bCs/>
              </w:rPr>
              <w:t>лан действий при отклонении параметров</w:t>
            </w:r>
            <w:r w:rsidRPr="00F84624">
              <w:rPr>
                <w:bCs/>
              </w:rPr>
              <w:t xml:space="preserve"> процессов в зоне ответственности специалиста при производстве интегральных схем с наноразмерными проектными нормами</w:t>
            </w:r>
          </w:p>
        </w:tc>
      </w:tr>
      <w:tr w:rsidR="00F84624" w:rsidRPr="00F84624" w14:paraId="1577FA07" w14:textId="77777777" w:rsidTr="00896E0A">
        <w:trPr>
          <w:trHeight w:val="20"/>
        </w:trPr>
        <w:tc>
          <w:tcPr>
            <w:tcW w:w="903" w:type="pct"/>
            <w:vMerge/>
          </w:tcPr>
          <w:p w14:paraId="421BBAE3" w14:textId="77777777" w:rsidR="00092682" w:rsidRPr="00F84624" w:rsidRDefault="00092682" w:rsidP="00896E0A"/>
        </w:tc>
        <w:tc>
          <w:tcPr>
            <w:tcW w:w="4097" w:type="pct"/>
          </w:tcPr>
          <w:p w14:paraId="3CDD6BA9" w14:textId="19511D52" w:rsidR="00092682" w:rsidRPr="00F84624" w:rsidRDefault="00092682" w:rsidP="00F84624">
            <w:pPr>
              <w:spacing w:line="247" w:lineRule="auto"/>
              <w:jc w:val="both"/>
              <w:rPr>
                <w:bCs/>
              </w:rPr>
            </w:pPr>
            <w:r w:rsidRPr="00F84624">
              <w:rPr>
                <w:bCs/>
              </w:rPr>
              <w:t xml:space="preserve">Конструкция полупроводниковых приборов и </w:t>
            </w:r>
            <w:r w:rsidR="00B22D2C" w:rsidRPr="00F84624">
              <w:rPr>
                <w:bCs/>
              </w:rPr>
              <w:t>физические основы их работы</w:t>
            </w:r>
          </w:p>
        </w:tc>
      </w:tr>
      <w:tr w:rsidR="00F84624" w:rsidRPr="00F84624" w14:paraId="3A34B628" w14:textId="77777777" w:rsidTr="00896E0A">
        <w:trPr>
          <w:trHeight w:val="20"/>
        </w:trPr>
        <w:tc>
          <w:tcPr>
            <w:tcW w:w="903" w:type="pct"/>
            <w:vMerge/>
          </w:tcPr>
          <w:p w14:paraId="4F183780" w14:textId="77777777" w:rsidR="00092682" w:rsidRPr="00F84624" w:rsidRDefault="00092682" w:rsidP="00896E0A"/>
        </w:tc>
        <w:tc>
          <w:tcPr>
            <w:tcW w:w="4097" w:type="pct"/>
          </w:tcPr>
          <w:p w14:paraId="6F160117" w14:textId="3B9F1A88" w:rsidR="00092682" w:rsidRPr="00F84624" w:rsidRDefault="00092682" w:rsidP="00F84624">
            <w:pPr>
              <w:spacing w:line="247" w:lineRule="auto"/>
              <w:jc w:val="both"/>
              <w:rPr>
                <w:bCs/>
              </w:rPr>
            </w:pPr>
            <w:r w:rsidRPr="00F84624">
              <w:rPr>
                <w:bCs/>
              </w:rPr>
              <w:t>Основы схемотехники интегральных схем</w:t>
            </w:r>
          </w:p>
        </w:tc>
      </w:tr>
      <w:tr w:rsidR="00F84624" w:rsidRPr="00F84624" w14:paraId="0B74871D" w14:textId="77777777" w:rsidTr="00896E0A">
        <w:trPr>
          <w:trHeight w:val="20"/>
        </w:trPr>
        <w:tc>
          <w:tcPr>
            <w:tcW w:w="903" w:type="pct"/>
            <w:vMerge/>
          </w:tcPr>
          <w:p w14:paraId="242BCCA8" w14:textId="77777777" w:rsidR="00092682" w:rsidRPr="00F84624" w:rsidRDefault="00092682" w:rsidP="00896E0A"/>
        </w:tc>
        <w:tc>
          <w:tcPr>
            <w:tcW w:w="4097" w:type="pct"/>
          </w:tcPr>
          <w:p w14:paraId="3F57195B" w14:textId="396DCD85" w:rsidR="00092682" w:rsidRPr="00F84624" w:rsidRDefault="00092682" w:rsidP="00F84624">
            <w:pPr>
              <w:spacing w:line="247" w:lineRule="auto"/>
              <w:jc w:val="both"/>
              <w:rPr>
                <w:bCs/>
              </w:rPr>
            </w:pPr>
            <w:r w:rsidRPr="00F84624">
              <w:rPr>
                <w:bCs/>
              </w:rPr>
              <w:t>Физико-химические и технологические основы производственных процессов и параметров микро</w:t>
            </w:r>
            <w:r w:rsidR="00E2799E" w:rsidRPr="00F84624">
              <w:rPr>
                <w:bCs/>
              </w:rPr>
              <w:t>-</w:t>
            </w:r>
            <w:r w:rsidRPr="00F84624">
              <w:rPr>
                <w:bCs/>
              </w:rPr>
              <w:t xml:space="preserve"> и наноэлектроники</w:t>
            </w:r>
          </w:p>
        </w:tc>
      </w:tr>
      <w:tr w:rsidR="00F84624" w:rsidRPr="00F84624" w14:paraId="6A3A4C68" w14:textId="77777777" w:rsidTr="00896E0A">
        <w:trPr>
          <w:trHeight w:val="20"/>
        </w:trPr>
        <w:tc>
          <w:tcPr>
            <w:tcW w:w="903" w:type="pct"/>
            <w:vMerge/>
          </w:tcPr>
          <w:p w14:paraId="4F14A7E5" w14:textId="77777777" w:rsidR="00741934" w:rsidRPr="00F84624" w:rsidRDefault="00741934" w:rsidP="00896E0A"/>
        </w:tc>
        <w:tc>
          <w:tcPr>
            <w:tcW w:w="4097" w:type="pct"/>
          </w:tcPr>
          <w:p w14:paraId="6679D055" w14:textId="0FCEC9A9" w:rsidR="00741934" w:rsidRPr="00F84624" w:rsidRDefault="00741934" w:rsidP="00F84624">
            <w:pPr>
              <w:spacing w:line="247" w:lineRule="auto"/>
              <w:jc w:val="both"/>
              <w:rPr>
                <w:bCs/>
              </w:rPr>
            </w:pPr>
            <w:r w:rsidRPr="00F84624">
              <w:rPr>
                <w:bCs/>
              </w:rPr>
              <w:t>Основы конструкции и принципы работы оборудования для реализации базовых процессов микроэлектроники</w:t>
            </w:r>
          </w:p>
        </w:tc>
      </w:tr>
      <w:tr w:rsidR="00F84624" w:rsidRPr="00F84624" w14:paraId="339E634A" w14:textId="77777777" w:rsidTr="00896E0A">
        <w:trPr>
          <w:trHeight w:val="20"/>
        </w:trPr>
        <w:tc>
          <w:tcPr>
            <w:tcW w:w="903" w:type="pct"/>
            <w:vMerge/>
          </w:tcPr>
          <w:p w14:paraId="5C29532F" w14:textId="77777777" w:rsidR="00741934" w:rsidRPr="00F84624" w:rsidRDefault="00741934" w:rsidP="00896E0A"/>
        </w:tc>
        <w:tc>
          <w:tcPr>
            <w:tcW w:w="4097" w:type="pct"/>
          </w:tcPr>
          <w:p w14:paraId="38691D86" w14:textId="0B1B0043" w:rsidR="00741934" w:rsidRPr="00F84624" w:rsidRDefault="00741934" w:rsidP="00F84624">
            <w:pPr>
              <w:spacing w:line="247" w:lineRule="auto"/>
              <w:jc w:val="both"/>
              <w:rPr>
                <w:bCs/>
              </w:rPr>
            </w:pPr>
            <w:r w:rsidRPr="00F84624">
              <w:rPr>
                <w:bCs/>
              </w:rPr>
              <w:t>Основы метрологии и принципы работы измерительного оборудования, используемого в микроэлектронике</w:t>
            </w:r>
          </w:p>
        </w:tc>
      </w:tr>
      <w:tr w:rsidR="00F84624" w:rsidRPr="00F84624" w14:paraId="78124A71" w14:textId="77777777" w:rsidTr="00896E0A">
        <w:trPr>
          <w:trHeight w:val="20"/>
        </w:trPr>
        <w:tc>
          <w:tcPr>
            <w:tcW w:w="903" w:type="pct"/>
            <w:vMerge/>
          </w:tcPr>
          <w:p w14:paraId="4E7D5E51" w14:textId="77777777" w:rsidR="00741934" w:rsidRPr="00F84624" w:rsidRDefault="00741934" w:rsidP="00896E0A"/>
        </w:tc>
        <w:tc>
          <w:tcPr>
            <w:tcW w:w="4097" w:type="pct"/>
          </w:tcPr>
          <w:p w14:paraId="3A981960" w14:textId="4C1C102B" w:rsidR="00741934" w:rsidRPr="00F84624" w:rsidRDefault="00741934" w:rsidP="00F84624">
            <w:pPr>
              <w:spacing w:line="247" w:lineRule="auto"/>
              <w:jc w:val="both"/>
              <w:rPr>
                <w:bCs/>
              </w:rPr>
            </w:pPr>
            <w:r w:rsidRPr="00F84624">
              <w:rPr>
                <w:bCs/>
              </w:rPr>
              <w:t xml:space="preserve">Основы технологии производства интегральных микросхем </w:t>
            </w:r>
            <w:r w:rsidR="00107F95" w:rsidRPr="00F84624">
              <w:rPr>
                <w:bCs/>
              </w:rPr>
              <w:t>(транзисторный цикл, цикл формирования спейсеров, цикл металлизации)</w:t>
            </w:r>
          </w:p>
        </w:tc>
      </w:tr>
      <w:tr w:rsidR="00F84624" w:rsidRPr="00F84624" w14:paraId="53366751" w14:textId="77777777" w:rsidTr="00896E0A">
        <w:trPr>
          <w:trHeight w:val="20"/>
        </w:trPr>
        <w:tc>
          <w:tcPr>
            <w:tcW w:w="903" w:type="pct"/>
            <w:vMerge/>
          </w:tcPr>
          <w:p w14:paraId="006F4102" w14:textId="77777777" w:rsidR="00741934" w:rsidRPr="00F84624" w:rsidRDefault="00741934" w:rsidP="00896E0A"/>
        </w:tc>
        <w:tc>
          <w:tcPr>
            <w:tcW w:w="4097" w:type="pct"/>
          </w:tcPr>
          <w:p w14:paraId="471D89A5" w14:textId="47C6AA60" w:rsidR="00741934" w:rsidRPr="00F84624" w:rsidRDefault="00741934" w:rsidP="00F84624">
            <w:pPr>
              <w:spacing w:line="247" w:lineRule="auto"/>
              <w:jc w:val="both"/>
              <w:rPr>
                <w:bCs/>
              </w:rPr>
            </w:pPr>
            <w:r w:rsidRPr="00F84624">
              <w:rPr>
                <w:bCs/>
              </w:rPr>
              <w:t>Способы управлени</w:t>
            </w:r>
            <w:r w:rsidR="009E59E5" w:rsidRPr="00F84624">
              <w:rPr>
                <w:bCs/>
              </w:rPr>
              <w:t>я</w:t>
            </w:r>
            <w:r w:rsidRPr="00F84624">
              <w:rPr>
                <w:bCs/>
              </w:rPr>
              <w:t xml:space="preserve"> основными параметрами процесса</w:t>
            </w:r>
            <w:r w:rsidR="009E59E5" w:rsidRPr="00F84624">
              <w:rPr>
                <w:bCs/>
              </w:rPr>
              <w:t xml:space="preserve"> </w:t>
            </w:r>
            <w:r w:rsidR="009E59E5" w:rsidRPr="00F84624">
              <w:rPr>
                <w:lang w:eastAsia="en-US"/>
              </w:rPr>
              <w:t>изготовления наноразмерных приборов и интегральных схем</w:t>
            </w:r>
          </w:p>
        </w:tc>
      </w:tr>
      <w:tr w:rsidR="00F84624" w:rsidRPr="00F84624" w14:paraId="436E7178" w14:textId="77777777" w:rsidTr="00896E0A">
        <w:trPr>
          <w:trHeight w:val="20"/>
        </w:trPr>
        <w:tc>
          <w:tcPr>
            <w:tcW w:w="903" w:type="pct"/>
            <w:vMerge/>
          </w:tcPr>
          <w:p w14:paraId="605B481D" w14:textId="77777777" w:rsidR="00741934" w:rsidRPr="00F84624" w:rsidRDefault="00741934" w:rsidP="00896E0A"/>
        </w:tc>
        <w:tc>
          <w:tcPr>
            <w:tcW w:w="4097" w:type="pct"/>
          </w:tcPr>
          <w:p w14:paraId="28EA6697" w14:textId="6DE12661" w:rsidR="00F93B03" w:rsidRPr="00F84624" w:rsidRDefault="00F93B03" w:rsidP="00F84624">
            <w:pPr>
              <w:spacing w:line="247" w:lineRule="auto"/>
            </w:pPr>
            <w:r w:rsidRPr="00F84624">
              <w:t xml:space="preserve">Процедуры </w:t>
            </w:r>
            <w:r w:rsidRPr="00F84624">
              <w:rPr>
                <w:bCs/>
              </w:rPr>
              <w:t xml:space="preserve">контроля параметров процесса </w:t>
            </w:r>
            <w:r w:rsidRPr="00F84624">
              <w:rPr>
                <w:lang w:eastAsia="en-US"/>
              </w:rPr>
              <w:t>изготовления наноразмерных приборов и интегральных схем</w:t>
            </w:r>
          </w:p>
        </w:tc>
      </w:tr>
      <w:tr w:rsidR="00F84624" w:rsidRPr="00F84624" w14:paraId="5FC42E25" w14:textId="77777777" w:rsidTr="00896E0A">
        <w:trPr>
          <w:trHeight w:val="20"/>
        </w:trPr>
        <w:tc>
          <w:tcPr>
            <w:tcW w:w="903" w:type="pct"/>
            <w:vMerge/>
          </w:tcPr>
          <w:p w14:paraId="0E9AC53C" w14:textId="77777777" w:rsidR="00741934" w:rsidRPr="00F84624" w:rsidRDefault="00741934" w:rsidP="00896E0A"/>
        </w:tc>
        <w:tc>
          <w:tcPr>
            <w:tcW w:w="4097" w:type="pct"/>
          </w:tcPr>
          <w:p w14:paraId="628D3F59" w14:textId="7E1AC987" w:rsidR="00741934" w:rsidRPr="00F84624" w:rsidRDefault="00741934" w:rsidP="00F84624">
            <w:pPr>
              <w:spacing w:line="247" w:lineRule="auto"/>
              <w:jc w:val="both"/>
              <w:rPr>
                <w:bCs/>
              </w:rPr>
            </w:pPr>
            <w:r w:rsidRPr="00F84624">
              <w:rPr>
                <w:bCs/>
              </w:rPr>
              <w:t xml:space="preserve">Критерии годности </w:t>
            </w:r>
            <w:r w:rsidR="00E2799E" w:rsidRPr="00F84624">
              <w:rPr>
                <w:bCs/>
              </w:rPr>
              <w:t xml:space="preserve">для </w:t>
            </w:r>
            <w:r w:rsidRPr="00F84624">
              <w:rPr>
                <w:bCs/>
              </w:rPr>
              <w:t>повторного использования реставрационных пластин</w:t>
            </w:r>
          </w:p>
        </w:tc>
      </w:tr>
      <w:tr w:rsidR="00F84624" w:rsidRPr="00F84624" w14:paraId="416CD4C7" w14:textId="77777777" w:rsidTr="00896E0A">
        <w:trPr>
          <w:trHeight w:val="20"/>
        </w:trPr>
        <w:tc>
          <w:tcPr>
            <w:tcW w:w="903" w:type="pct"/>
            <w:vMerge/>
          </w:tcPr>
          <w:p w14:paraId="5A1BF4C7" w14:textId="77777777" w:rsidR="00741934" w:rsidRPr="00F84624" w:rsidRDefault="00741934" w:rsidP="00896E0A"/>
        </w:tc>
        <w:tc>
          <w:tcPr>
            <w:tcW w:w="4097" w:type="pct"/>
          </w:tcPr>
          <w:p w14:paraId="7D8A65B5" w14:textId="17E663CD" w:rsidR="00741934" w:rsidRPr="00F84624" w:rsidRDefault="00602999" w:rsidP="00F84624">
            <w:pPr>
              <w:spacing w:line="247" w:lineRule="auto"/>
              <w:jc w:val="both"/>
              <w:rPr>
                <w:bCs/>
              </w:rPr>
            </w:pPr>
            <w:r w:rsidRPr="00F84624">
              <w:rPr>
                <w:bCs/>
              </w:rPr>
              <w:t xml:space="preserve">Иностранный </w:t>
            </w:r>
            <w:r w:rsidR="001838DD" w:rsidRPr="00F84624">
              <w:rPr>
                <w:bCs/>
              </w:rPr>
              <w:t>язык не ниже первого среднего уровня владения языком</w:t>
            </w:r>
          </w:p>
        </w:tc>
      </w:tr>
      <w:tr w:rsidR="00F84624" w:rsidRPr="00F84624" w14:paraId="08862F4E" w14:textId="77777777" w:rsidTr="00896E0A">
        <w:trPr>
          <w:trHeight w:val="20"/>
        </w:trPr>
        <w:tc>
          <w:tcPr>
            <w:tcW w:w="903" w:type="pct"/>
            <w:vMerge/>
          </w:tcPr>
          <w:p w14:paraId="7C7CAA19" w14:textId="77777777" w:rsidR="00741934" w:rsidRPr="00F84624" w:rsidRDefault="00741934" w:rsidP="00896E0A"/>
        </w:tc>
        <w:tc>
          <w:tcPr>
            <w:tcW w:w="4097" w:type="pct"/>
          </w:tcPr>
          <w:p w14:paraId="559677FE" w14:textId="1ED1899F" w:rsidR="00741934" w:rsidRPr="00F84624" w:rsidRDefault="00741934" w:rsidP="00F84624">
            <w:pPr>
              <w:spacing w:line="247" w:lineRule="auto"/>
              <w:jc w:val="both"/>
              <w:rPr>
                <w:bCs/>
              </w:rPr>
            </w:pPr>
            <w:r w:rsidRPr="00F84624">
              <w:rPr>
                <w:bCs/>
              </w:rPr>
              <w:t>Порядок оказания первой помощи пострадавшему на производстве</w:t>
            </w:r>
          </w:p>
        </w:tc>
      </w:tr>
      <w:tr w:rsidR="00F84624" w:rsidRPr="00F84624" w14:paraId="48E96025" w14:textId="77777777" w:rsidTr="00896E0A">
        <w:trPr>
          <w:trHeight w:val="20"/>
        </w:trPr>
        <w:tc>
          <w:tcPr>
            <w:tcW w:w="903" w:type="pct"/>
            <w:hideMark/>
          </w:tcPr>
          <w:p w14:paraId="35D64F01" w14:textId="77777777" w:rsidR="00741934" w:rsidRPr="00F84624" w:rsidRDefault="00741934" w:rsidP="00896E0A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Другие характеристики</w:t>
            </w:r>
          </w:p>
        </w:tc>
        <w:tc>
          <w:tcPr>
            <w:tcW w:w="4097" w:type="pct"/>
            <w:hideMark/>
          </w:tcPr>
          <w:p w14:paraId="79A1A2A4" w14:textId="77777777" w:rsidR="00741934" w:rsidRPr="00F84624" w:rsidRDefault="00741934" w:rsidP="00896E0A">
            <w:pPr>
              <w:suppressAutoHyphens/>
              <w:jc w:val="both"/>
            </w:pPr>
            <w:r w:rsidRPr="00F84624">
              <w:t>-</w:t>
            </w:r>
          </w:p>
        </w:tc>
      </w:tr>
    </w:tbl>
    <w:p w14:paraId="085576C2" w14:textId="77777777" w:rsidR="00713EB3" w:rsidRDefault="00713EB3" w:rsidP="00AD01DB"/>
    <w:p w14:paraId="1E4B4CAC" w14:textId="77777777" w:rsidR="00F84624" w:rsidRDefault="00F84624" w:rsidP="00AD01DB"/>
    <w:p w14:paraId="49C929F7" w14:textId="77777777" w:rsidR="00F84624" w:rsidRPr="00F84624" w:rsidRDefault="00F84624" w:rsidP="00AD01DB"/>
    <w:p w14:paraId="74CE3A53" w14:textId="77777777" w:rsidR="005944E3" w:rsidRPr="00F84624" w:rsidRDefault="005944E3" w:rsidP="00157C1C">
      <w:pPr>
        <w:pStyle w:val="2"/>
      </w:pPr>
      <w:bookmarkStart w:id="16" w:name="_Toc203827683"/>
      <w:r w:rsidRPr="00F84624">
        <w:lastRenderedPageBreak/>
        <w:t>3.2. Обобщенная трудовая функция</w:t>
      </w:r>
      <w:bookmarkEnd w:id="16"/>
    </w:p>
    <w:p w14:paraId="26A06D1D" w14:textId="77777777" w:rsidR="005944E3" w:rsidRPr="00F84624" w:rsidRDefault="005944E3" w:rsidP="005944E3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5730"/>
        <w:gridCol w:w="571"/>
        <w:gridCol w:w="396"/>
        <w:gridCol w:w="1461"/>
        <w:gridCol w:w="565"/>
      </w:tblGrid>
      <w:tr w:rsidR="00A91C8F" w:rsidRPr="00F84624" w14:paraId="2EF5CC8C" w14:textId="77777777" w:rsidTr="00C447DB">
        <w:trPr>
          <w:trHeight w:val="278"/>
        </w:trPr>
        <w:tc>
          <w:tcPr>
            <w:tcW w:w="72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7386C36E" w14:textId="77777777" w:rsidR="005944E3" w:rsidRPr="00F84624" w:rsidRDefault="005944E3">
            <w:pPr>
              <w:suppressAutoHyphens/>
              <w:rPr>
                <w:sz w:val="20"/>
                <w:szCs w:val="20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044142" w14:textId="0FA23EBE" w:rsidR="005944E3" w:rsidRPr="00F84624" w:rsidRDefault="00FD266B" w:rsidP="00C447DB">
            <w:pPr>
              <w:suppressAutoHyphens/>
            </w:pPr>
            <w:r w:rsidRPr="00F84624">
              <w:t xml:space="preserve">Поддержка и оптимизация существующих технологических процессов и необходимых режимов производства </w:t>
            </w:r>
            <w:r w:rsidR="00022C31" w:rsidRPr="00F84624">
              <w:t>наноразмерных полупроводниковых приборов и интегральных схем</w:t>
            </w:r>
          </w:p>
        </w:tc>
        <w:tc>
          <w:tcPr>
            <w:tcW w:w="28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24842D8" w14:textId="77777777" w:rsidR="005944E3" w:rsidRPr="00F84624" w:rsidRDefault="005944E3" w:rsidP="00C447DB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1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38FEFC" w14:textId="2A8E1A36" w:rsidR="005944E3" w:rsidRPr="00F84624" w:rsidRDefault="002134D7" w:rsidP="00C447DB">
            <w:pPr>
              <w:suppressAutoHyphens/>
              <w:jc w:val="center"/>
              <w:rPr>
                <w:bCs/>
                <w:lang w:val="en-US"/>
              </w:rPr>
            </w:pPr>
            <w:r w:rsidRPr="00F84624">
              <w:rPr>
                <w:bCs/>
                <w:lang w:val="en-US"/>
              </w:rPr>
              <w:t>B</w:t>
            </w:r>
          </w:p>
        </w:tc>
        <w:tc>
          <w:tcPr>
            <w:tcW w:w="71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A9ACAF7" w14:textId="77777777" w:rsidR="005944E3" w:rsidRPr="00F84624" w:rsidRDefault="005944E3" w:rsidP="00C447DB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691FCC" w14:textId="4BA84E8F" w:rsidR="005944E3" w:rsidRPr="00F84624" w:rsidRDefault="007A6A11" w:rsidP="00C447DB">
            <w:pPr>
              <w:suppressAutoHyphens/>
              <w:jc w:val="center"/>
            </w:pPr>
            <w:r w:rsidRPr="00F84624">
              <w:t>6</w:t>
            </w:r>
          </w:p>
        </w:tc>
      </w:tr>
    </w:tbl>
    <w:p w14:paraId="427FDC40" w14:textId="77777777" w:rsidR="00157C1C" w:rsidRPr="00F84624" w:rsidRDefault="00157C1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921"/>
        <w:gridCol w:w="8274"/>
      </w:tblGrid>
      <w:tr w:rsidR="00A91C8F" w:rsidRPr="00F84624" w14:paraId="01CEC066" w14:textId="77777777" w:rsidTr="00C447DB">
        <w:trPr>
          <w:trHeight w:val="20"/>
        </w:trPr>
        <w:tc>
          <w:tcPr>
            <w:tcW w:w="942" w:type="pct"/>
            <w:hideMark/>
          </w:tcPr>
          <w:p w14:paraId="788AB3B5" w14:textId="2C7C7F9E" w:rsidR="005944E3" w:rsidRPr="00F84624" w:rsidRDefault="0049717E" w:rsidP="00C447DB">
            <w:pPr>
              <w:suppressAutoHyphens/>
            </w:pPr>
            <w:r w:rsidRPr="00F84624">
              <w:t>Возможные наименования должностей, профессий рабочих</w:t>
            </w:r>
          </w:p>
        </w:tc>
        <w:tc>
          <w:tcPr>
            <w:tcW w:w="4058" w:type="pct"/>
          </w:tcPr>
          <w:p w14:paraId="225610D4" w14:textId="683D989F" w:rsidR="005944E3" w:rsidRPr="00F84624" w:rsidRDefault="003105E4" w:rsidP="00C447DB">
            <w:pPr>
              <w:rPr>
                <w:rFonts w:eastAsia="Times New Roman"/>
              </w:rPr>
            </w:pPr>
            <w:r w:rsidRPr="00F84624">
              <w:rPr>
                <w:rFonts w:eastAsia="Times New Roman"/>
              </w:rPr>
              <w:t>Инженер-технолог</w:t>
            </w:r>
            <w:r w:rsidR="007A6A11" w:rsidRPr="00F84624">
              <w:rPr>
                <w:rFonts w:eastAsia="Times New Roman"/>
              </w:rPr>
              <w:t xml:space="preserve"> </w:t>
            </w:r>
            <w:r w:rsidR="000D4EBE" w:rsidRPr="00F84624">
              <w:rPr>
                <w:lang w:val="en-US"/>
              </w:rPr>
              <w:t>III</w:t>
            </w:r>
            <w:r w:rsidR="003311DB" w:rsidRPr="00F84624">
              <w:rPr>
                <w:rFonts w:eastAsia="Times New Roman"/>
              </w:rPr>
              <w:t> </w:t>
            </w:r>
            <w:r w:rsidR="007A6A11" w:rsidRPr="00F84624">
              <w:rPr>
                <w:rFonts w:eastAsia="Times New Roman"/>
              </w:rPr>
              <w:t>категории</w:t>
            </w:r>
          </w:p>
          <w:p w14:paraId="4B5297A5" w14:textId="30A79181" w:rsidR="00B01185" w:rsidRPr="00F84624" w:rsidRDefault="00B01185" w:rsidP="00C447DB">
            <w:r w:rsidRPr="00F84624">
              <w:t xml:space="preserve">Технолог по производству наноразмерных интегральных схем </w:t>
            </w:r>
            <w:r w:rsidRPr="00F84624">
              <w:rPr>
                <w:lang w:val="en-US"/>
              </w:rPr>
              <w:t>III</w:t>
            </w:r>
            <w:r w:rsidR="000345ED" w:rsidRPr="00F84624">
              <w:t> </w:t>
            </w:r>
            <w:r w:rsidRPr="00F84624">
              <w:t>категории</w:t>
            </w:r>
          </w:p>
          <w:p w14:paraId="7C1D0ED3" w14:textId="0BB48AF2" w:rsidR="00B01185" w:rsidRPr="00F84624" w:rsidRDefault="00B01185" w:rsidP="00C447DB">
            <w:pPr>
              <w:rPr>
                <w:rFonts w:eastAsia="Times New Roman"/>
              </w:rPr>
            </w:pPr>
            <w:r w:rsidRPr="00F84624">
              <w:t>Специалист по производству наноразмерных интегральных схем</w:t>
            </w:r>
            <w:r w:rsidR="00385E62" w:rsidRPr="00F84624">
              <w:t xml:space="preserve"> </w:t>
            </w:r>
            <w:r w:rsidR="00385E62" w:rsidRPr="00F84624">
              <w:rPr>
                <w:lang w:val="en-US"/>
              </w:rPr>
              <w:t>III</w:t>
            </w:r>
            <w:r w:rsidR="000345ED" w:rsidRPr="00F84624">
              <w:t> </w:t>
            </w:r>
            <w:r w:rsidR="00385E62" w:rsidRPr="00F84624">
              <w:t>категории</w:t>
            </w:r>
          </w:p>
        </w:tc>
      </w:tr>
    </w:tbl>
    <w:p w14:paraId="764D7FDE" w14:textId="4A9B0379" w:rsidR="00157C1C" w:rsidRPr="00F84624" w:rsidRDefault="00157C1C"/>
    <w:p w14:paraId="37E1205C" w14:textId="5A69C941" w:rsidR="00947B1A" w:rsidRPr="00F84624" w:rsidRDefault="00947B1A">
      <w:r w:rsidRPr="00F84624">
        <w:t>Пути достижения квалификации</w:t>
      </w:r>
    </w:p>
    <w:p w14:paraId="275AAE49" w14:textId="77777777" w:rsidR="00947B1A" w:rsidRPr="00F84624" w:rsidRDefault="00947B1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921"/>
        <w:gridCol w:w="8274"/>
      </w:tblGrid>
      <w:tr w:rsidR="00F84624" w:rsidRPr="00F84624" w14:paraId="106DFAC8" w14:textId="77777777" w:rsidTr="00C447DB">
        <w:trPr>
          <w:trHeight w:val="20"/>
        </w:trPr>
        <w:tc>
          <w:tcPr>
            <w:tcW w:w="942" w:type="pct"/>
            <w:hideMark/>
          </w:tcPr>
          <w:p w14:paraId="593D49AF" w14:textId="70202556" w:rsidR="009A075C" w:rsidRPr="00F84624" w:rsidRDefault="0049717E" w:rsidP="00C447DB">
            <w:pPr>
              <w:suppressAutoHyphens/>
            </w:pPr>
            <w:r w:rsidRPr="00F84624">
              <w:t>Образование и обучение</w:t>
            </w:r>
          </w:p>
        </w:tc>
        <w:tc>
          <w:tcPr>
            <w:tcW w:w="4058" w:type="pct"/>
          </w:tcPr>
          <w:p w14:paraId="5543B476" w14:textId="77777777" w:rsidR="00114B8E" w:rsidRPr="00F84624" w:rsidRDefault="007A6A11" w:rsidP="00C447DB">
            <w:pPr>
              <w:suppressAutoHyphens/>
            </w:pPr>
            <w:r w:rsidRPr="00F84624">
              <w:t>Высшее образование – бакалавриат</w:t>
            </w:r>
          </w:p>
          <w:p w14:paraId="1A746F15" w14:textId="77777777" w:rsidR="00114B8E" w:rsidRPr="00F84624" w:rsidRDefault="005C13EC" w:rsidP="00C447DB">
            <w:pPr>
              <w:suppressAutoHyphens/>
            </w:pPr>
            <w:r w:rsidRPr="00F84624">
              <w:t xml:space="preserve">или </w:t>
            </w:r>
          </w:p>
          <w:p w14:paraId="1F40B50A" w14:textId="4DAEBA88" w:rsidR="009A075C" w:rsidRPr="00F84624" w:rsidRDefault="00114B8E" w:rsidP="00C447DB">
            <w:pPr>
              <w:suppressAutoHyphens/>
            </w:pPr>
            <w:r w:rsidRPr="00F84624">
              <w:t xml:space="preserve">Высшее образование </w:t>
            </w:r>
            <w:r w:rsidR="00FB3DC8" w:rsidRPr="00F84624">
              <w:t>–</w:t>
            </w:r>
            <w:r w:rsidRPr="00F84624">
              <w:t xml:space="preserve"> </w:t>
            </w:r>
            <w:r w:rsidR="005C13EC" w:rsidRPr="00F84624">
              <w:t>магистратура</w:t>
            </w:r>
          </w:p>
        </w:tc>
      </w:tr>
      <w:tr w:rsidR="00A91C8F" w:rsidRPr="00F84624" w14:paraId="37A4C232" w14:textId="77777777" w:rsidTr="00C447DB">
        <w:trPr>
          <w:trHeight w:val="20"/>
        </w:trPr>
        <w:tc>
          <w:tcPr>
            <w:tcW w:w="942" w:type="pct"/>
            <w:hideMark/>
          </w:tcPr>
          <w:p w14:paraId="663A7C55" w14:textId="03A669E9" w:rsidR="00BC73E0" w:rsidRPr="00F84624" w:rsidRDefault="0049717E" w:rsidP="00C447DB">
            <w:pPr>
              <w:suppressAutoHyphens/>
            </w:pPr>
            <w:r w:rsidRPr="00F84624">
              <w:t>Опыт практической работы</w:t>
            </w:r>
          </w:p>
        </w:tc>
        <w:tc>
          <w:tcPr>
            <w:tcW w:w="4058" w:type="pct"/>
            <w:hideMark/>
          </w:tcPr>
          <w:p w14:paraId="6CC0B320" w14:textId="693ED874" w:rsidR="00BC73E0" w:rsidRPr="00F84624" w:rsidRDefault="007A6A11" w:rsidP="00C447DB">
            <w:pPr>
              <w:suppressAutoHyphens/>
            </w:pPr>
            <w:r w:rsidRPr="00F84624">
              <w:t xml:space="preserve">Не менее одного года </w:t>
            </w:r>
            <w:r w:rsidR="00CE19D7" w:rsidRPr="00F84624">
              <w:t xml:space="preserve">на инженерных должностях в области технологии производства наноразмерных интегральных схем </w:t>
            </w:r>
            <w:r w:rsidR="005C13EC" w:rsidRPr="00F84624">
              <w:t>при наличии вы</w:t>
            </w:r>
            <w:r w:rsidR="003F792B" w:rsidRPr="00F84624">
              <w:t>сшего образования – бакалавриат</w:t>
            </w:r>
          </w:p>
        </w:tc>
      </w:tr>
    </w:tbl>
    <w:p w14:paraId="5CDD0108" w14:textId="77777777" w:rsidR="00947B1A" w:rsidRPr="00F84624" w:rsidRDefault="00947B1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921"/>
        <w:gridCol w:w="8274"/>
      </w:tblGrid>
      <w:tr w:rsidR="00F84624" w:rsidRPr="00F84624" w14:paraId="47094610" w14:textId="77777777" w:rsidTr="00C447DB">
        <w:trPr>
          <w:trHeight w:val="20"/>
        </w:trPr>
        <w:tc>
          <w:tcPr>
            <w:tcW w:w="942" w:type="pct"/>
            <w:hideMark/>
          </w:tcPr>
          <w:p w14:paraId="46BABD79" w14:textId="77777777" w:rsidR="00BC73E0" w:rsidRPr="00F84624" w:rsidRDefault="00BC73E0" w:rsidP="00C447DB">
            <w:pPr>
              <w:suppressAutoHyphens/>
            </w:pPr>
            <w:r w:rsidRPr="00F84624">
              <w:t>Особые условия допуска к работе</w:t>
            </w:r>
          </w:p>
        </w:tc>
        <w:tc>
          <w:tcPr>
            <w:tcW w:w="4058" w:type="pct"/>
            <w:hideMark/>
          </w:tcPr>
          <w:p w14:paraId="0FE1F69F" w14:textId="4745A01D" w:rsidR="00BC73E0" w:rsidRPr="00F84624" w:rsidRDefault="0069737A" w:rsidP="00C447DB">
            <w:pPr>
              <w:tabs>
                <w:tab w:val="left" w:pos="5670"/>
              </w:tabs>
            </w:pPr>
            <w:r w:rsidRPr="00F84624">
              <w:t>Прохождение обязательных предварительных и периодических медицинских осмотров</w:t>
            </w:r>
          </w:p>
          <w:p w14:paraId="77EFD69D" w14:textId="53CDB952" w:rsidR="00BC73E0" w:rsidRPr="00F84624" w:rsidRDefault="00AC32CA" w:rsidP="00C447DB">
            <w:pPr>
              <w:suppressAutoHyphens/>
            </w:pPr>
            <w:r w:rsidRPr="00F84624">
              <w:t>Прохождение обучения по охране труда и проверки знания требований охраны труда</w:t>
            </w:r>
          </w:p>
        </w:tc>
      </w:tr>
      <w:tr w:rsidR="00A91C8F" w:rsidRPr="00F84624" w14:paraId="658E83CD" w14:textId="77777777" w:rsidTr="00C447DB">
        <w:trPr>
          <w:trHeight w:val="20"/>
        </w:trPr>
        <w:tc>
          <w:tcPr>
            <w:tcW w:w="942" w:type="pct"/>
            <w:hideMark/>
          </w:tcPr>
          <w:p w14:paraId="49D1A58F" w14:textId="77777777" w:rsidR="00BC73E0" w:rsidRPr="00F84624" w:rsidRDefault="00BC73E0" w:rsidP="00C447DB">
            <w:pPr>
              <w:suppressAutoHyphens/>
            </w:pPr>
            <w:r w:rsidRPr="00F84624">
              <w:t>Другие характеристики</w:t>
            </w:r>
          </w:p>
        </w:tc>
        <w:tc>
          <w:tcPr>
            <w:tcW w:w="4058" w:type="pct"/>
            <w:hideMark/>
          </w:tcPr>
          <w:p w14:paraId="0AC93F50" w14:textId="1A822570" w:rsidR="00BC73E0" w:rsidRPr="00F84624" w:rsidRDefault="00D309DB" w:rsidP="00D309DB">
            <w:pPr>
              <w:suppressAutoHyphens/>
            </w:pPr>
            <w:r w:rsidRPr="00F84624">
              <w:t>Рекомендуется д</w:t>
            </w:r>
            <w:r w:rsidR="00EA29D1" w:rsidRPr="00F84624">
              <w:t>ополнительное профессиональное образование – программы повышения квалификации, программы профессиональной переподготовки</w:t>
            </w:r>
            <w:r w:rsidR="00900F51" w:rsidRPr="00F84624">
              <w:t xml:space="preserve"> не реже чем один</w:t>
            </w:r>
            <w:r w:rsidR="00167E30" w:rsidRPr="00F84624">
              <w:t xml:space="preserve"> раз в пять лет</w:t>
            </w:r>
          </w:p>
        </w:tc>
      </w:tr>
    </w:tbl>
    <w:p w14:paraId="2F6C8E98" w14:textId="72A72659" w:rsidR="00157C1C" w:rsidRPr="00F84624" w:rsidRDefault="00157C1C"/>
    <w:p w14:paraId="117708F7" w14:textId="4A3E53C2" w:rsidR="00157C1C" w:rsidRPr="00F84624" w:rsidRDefault="0049717E">
      <w:r w:rsidRPr="00F84624">
        <w:t>Справочная информация</w:t>
      </w:r>
    </w:p>
    <w:p w14:paraId="6C5B098B" w14:textId="77777777" w:rsidR="00157C1C" w:rsidRPr="00F84624" w:rsidRDefault="00157C1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15"/>
        <w:gridCol w:w="1955"/>
        <w:gridCol w:w="6525"/>
      </w:tblGrid>
      <w:tr w:rsidR="00F84624" w:rsidRPr="00F84624" w14:paraId="6787F041" w14:textId="77777777" w:rsidTr="00D451F3">
        <w:trPr>
          <w:trHeight w:val="20"/>
        </w:trPr>
        <w:tc>
          <w:tcPr>
            <w:tcW w:w="841" w:type="pct"/>
            <w:vAlign w:val="center"/>
          </w:tcPr>
          <w:p w14:paraId="0BC78578" w14:textId="77777777" w:rsidR="005A2F7B" w:rsidRPr="00F84624" w:rsidRDefault="005A2F7B" w:rsidP="00C447DB">
            <w:pPr>
              <w:suppressAutoHyphens/>
              <w:jc w:val="center"/>
              <w:rPr>
                <w:lang w:eastAsia="en-US"/>
              </w:rPr>
            </w:pPr>
            <w:r w:rsidRPr="00F84624">
              <w:t>Наименование документа</w:t>
            </w:r>
          </w:p>
        </w:tc>
        <w:tc>
          <w:tcPr>
            <w:tcW w:w="959" w:type="pct"/>
            <w:vAlign w:val="center"/>
          </w:tcPr>
          <w:p w14:paraId="00580E16" w14:textId="77777777" w:rsidR="005A2F7B" w:rsidRPr="00F84624" w:rsidRDefault="005A2F7B" w:rsidP="00C447DB">
            <w:pPr>
              <w:suppressAutoHyphens/>
              <w:jc w:val="center"/>
              <w:rPr>
                <w:lang w:eastAsia="en-US"/>
              </w:rPr>
            </w:pPr>
            <w:r w:rsidRPr="00F84624">
              <w:t>Код</w:t>
            </w:r>
          </w:p>
        </w:tc>
        <w:tc>
          <w:tcPr>
            <w:tcW w:w="3200" w:type="pct"/>
            <w:vAlign w:val="center"/>
          </w:tcPr>
          <w:p w14:paraId="07D73E91" w14:textId="76575091" w:rsidR="005A2F7B" w:rsidRPr="00F84624" w:rsidRDefault="0049717E" w:rsidP="00C447DB">
            <w:pPr>
              <w:suppressAutoHyphens/>
              <w:jc w:val="center"/>
              <w:rPr>
                <w:lang w:eastAsia="en-US"/>
              </w:rPr>
            </w:pPr>
            <w:r w:rsidRPr="00F84624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F84624" w:rsidRPr="00F84624" w14:paraId="4142945A" w14:textId="77777777" w:rsidTr="00D451F3">
        <w:trPr>
          <w:trHeight w:val="20"/>
        </w:trPr>
        <w:tc>
          <w:tcPr>
            <w:tcW w:w="841" w:type="pct"/>
          </w:tcPr>
          <w:p w14:paraId="6518D490" w14:textId="77777777" w:rsidR="005A2F7B" w:rsidRPr="00F84624" w:rsidRDefault="005A2F7B" w:rsidP="00C447DB">
            <w:r w:rsidRPr="00F84624">
              <w:t>ОКЗ</w:t>
            </w:r>
          </w:p>
        </w:tc>
        <w:tc>
          <w:tcPr>
            <w:tcW w:w="959" w:type="pct"/>
          </w:tcPr>
          <w:p w14:paraId="049F882F" w14:textId="77777777" w:rsidR="005A2F7B" w:rsidRPr="00F84624" w:rsidRDefault="005A2F7B" w:rsidP="00C447DB">
            <w:pPr>
              <w:rPr>
                <w:lang w:val="en-US"/>
              </w:rPr>
            </w:pPr>
            <w:r w:rsidRPr="00F84624">
              <w:t>2141</w:t>
            </w:r>
          </w:p>
        </w:tc>
        <w:tc>
          <w:tcPr>
            <w:tcW w:w="3200" w:type="pct"/>
          </w:tcPr>
          <w:p w14:paraId="77382DD1" w14:textId="77777777" w:rsidR="005A2F7B" w:rsidRPr="00F84624" w:rsidRDefault="005A2F7B" w:rsidP="00C447DB">
            <w:r w:rsidRPr="00F84624">
              <w:t>Инженеры в промышленности и на производстве</w:t>
            </w:r>
          </w:p>
        </w:tc>
      </w:tr>
      <w:tr w:rsidR="00F84624" w:rsidRPr="00F84624" w14:paraId="6B88DBAA" w14:textId="77777777" w:rsidTr="00D451F3">
        <w:trPr>
          <w:trHeight w:val="20"/>
        </w:trPr>
        <w:tc>
          <w:tcPr>
            <w:tcW w:w="841" w:type="pct"/>
          </w:tcPr>
          <w:p w14:paraId="32420A0D" w14:textId="29D7B7D9" w:rsidR="005A2F7B" w:rsidRPr="00F84624" w:rsidRDefault="005A2F7B" w:rsidP="00C447DB">
            <w:r w:rsidRPr="00F84624">
              <w:t>ЕКС</w:t>
            </w:r>
          </w:p>
        </w:tc>
        <w:tc>
          <w:tcPr>
            <w:tcW w:w="959" w:type="pct"/>
          </w:tcPr>
          <w:p w14:paraId="2A8867E5" w14:textId="77777777" w:rsidR="005A2F7B" w:rsidRPr="00F84624" w:rsidRDefault="005A2F7B" w:rsidP="00C447DB">
            <w:pPr>
              <w:suppressAutoHyphens/>
              <w:rPr>
                <w:lang w:val="en-US" w:eastAsia="en-US"/>
              </w:rPr>
            </w:pPr>
            <w:r w:rsidRPr="00F84624">
              <w:rPr>
                <w:lang w:val="en-US" w:eastAsia="en-US"/>
              </w:rPr>
              <w:t>-</w:t>
            </w:r>
          </w:p>
        </w:tc>
        <w:tc>
          <w:tcPr>
            <w:tcW w:w="3200" w:type="pct"/>
          </w:tcPr>
          <w:p w14:paraId="4E06877E" w14:textId="4744CA35" w:rsidR="005A2F7B" w:rsidRPr="00F84624" w:rsidRDefault="005C13EC" w:rsidP="00C447DB">
            <w:pPr>
              <w:suppressAutoHyphens/>
              <w:rPr>
                <w:lang w:eastAsia="en-US"/>
              </w:rPr>
            </w:pPr>
            <w:r w:rsidRPr="00F84624">
              <w:t>Инженер-технолог</w:t>
            </w:r>
            <w:r w:rsidR="004E1BEB" w:rsidRPr="00F84624">
              <w:t xml:space="preserve"> (технолог)</w:t>
            </w:r>
          </w:p>
        </w:tc>
      </w:tr>
      <w:tr w:rsidR="00F84624" w:rsidRPr="00F84624" w14:paraId="01DD5054" w14:textId="77777777" w:rsidTr="00D451F3">
        <w:trPr>
          <w:trHeight w:val="20"/>
        </w:trPr>
        <w:tc>
          <w:tcPr>
            <w:tcW w:w="841" w:type="pct"/>
          </w:tcPr>
          <w:p w14:paraId="7C60025D" w14:textId="53B4CB5C" w:rsidR="005A2F7B" w:rsidRPr="00F84624" w:rsidRDefault="005A2F7B" w:rsidP="00C447DB">
            <w:r w:rsidRPr="00F84624">
              <w:t>ОКПДТР</w:t>
            </w:r>
          </w:p>
        </w:tc>
        <w:tc>
          <w:tcPr>
            <w:tcW w:w="959" w:type="pct"/>
          </w:tcPr>
          <w:p w14:paraId="0A47A280" w14:textId="066BDAD1" w:rsidR="005A2F7B" w:rsidRPr="00F84624" w:rsidRDefault="00E14975" w:rsidP="00C447DB">
            <w:pPr>
              <w:suppressAutoHyphens/>
            </w:pPr>
            <w:r w:rsidRPr="00F84624">
              <w:t>201562</w:t>
            </w:r>
          </w:p>
        </w:tc>
        <w:tc>
          <w:tcPr>
            <w:tcW w:w="3200" w:type="pct"/>
          </w:tcPr>
          <w:p w14:paraId="7931AD96" w14:textId="77777777" w:rsidR="005A2F7B" w:rsidRPr="00F84624" w:rsidRDefault="005A2F7B" w:rsidP="00C447DB">
            <w:pPr>
              <w:suppressAutoHyphens/>
            </w:pPr>
            <w:r w:rsidRPr="00F84624">
              <w:t>Инженер-технолог</w:t>
            </w:r>
          </w:p>
        </w:tc>
      </w:tr>
      <w:tr w:rsidR="00F84624" w:rsidRPr="00F84624" w14:paraId="11B77E1E" w14:textId="77777777" w:rsidTr="00D451F3">
        <w:trPr>
          <w:trHeight w:val="20"/>
        </w:trPr>
        <w:tc>
          <w:tcPr>
            <w:tcW w:w="841" w:type="pct"/>
            <w:vMerge w:val="restart"/>
          </w:tcPr>
          <w:p w14:paraId="225F4B4F" w14:textId="3A9CAAD6" w:rsidR="008748C2" w:rsidRPr="00F84624" w:rsidRDefault="00E14975" w:rsidP="00C447DB">
            <w:r w:rsidRPr="00F84624">
              <w:t>Перечни ВО</w:t>
            </w:r>
          </w:p>
        </w:tc>
        <w:tc>
          <w:tcPr>
            <w:tcW w:w="959" w:type="pct"/>
          </w:tcPr>
          <w:p w14:paraId="3CD8D04C" w14:textId="327F78F4" w:rsidR="008748C2" w:rsidRPr="00F84624" w:rsidRDefault="00D451F3" w:rsidP="00C447DB">
            <w:pPr>
              <w:suppressAutoHyphens/>
            </w:pPr>
            <w:r w:rsidRPr="00F84624">
              <w:t>25.01.6.0</w:t>
            </w:r>
          </w:p>
        </w:tc>
        <w:tc>
          <w:tcPr>
            <w:tcW w:w="3200" w:type="pct"/>
          </w:tcPr>
          <w:p w14:paraId="64BBBFBC" w14:textId="22739B62" w:rsidR="008748C2" w:rsidRPr="00F84624" w:rsidRDefault="00D451F3" w:rsidP="00C447DB">
            <w:pPr>
              <w:suppressAutoHyphens/>
            </w:pPr>
            <w:r w:rsidRPr="00F84624">
              <w:t>Электроника</w:t>
            </w:r>
          </w:p>
        </w:tc>
      </w:tr>
      <w:tr w:rsidR="00F84624" w:rsidRPr="00F84624" w14:paraId="70C44E18" w14:textId="77777777" w:rsidTr="00D451F3">
        <w:trPr>
          <w:trHeight w:val="20"/>
        </w:trPr>
        <w:tc>
          <w:tcPr>
            <w:tcW w:w="841" w:type="pct"/>
            <w:vMerge/>
          </w:tcPr>
          <w:p w14:paraId="3175D2B4" w14:textId="77777777" w:rsidR="008748C2" w:rsidRPr="00F84624" w:rsidRDefault="008748C2" w:rsidP="00C447DB"/>
        </w:tc>
        <w:tc>
          <w:tcPr>
            <w:tcW w:w="959" w:type="pct"/>
          </w:tcPr>
          <w:p w14:paraId="10210ACD" w14:textId="5AC72580" w:rsidR="008748C2" w:rsidRPr="00F84624" w:rsidRDefault="005C408F" w:rsidP="00C447DB">
            <w:pPr>
              <w:suppressAutoHyphens/>
            </w:pPr>
            <w:r w:rsidRPr="00F84624">
              <w:t>25.01.7.1</w:t>
            </w:r>
          </w:p>
        </w:tc>
        <w:tc>
          <w:tcPr>
            <w:tcW w:w="3200" w:type="pct"/>
          </w:tcPr>
          <w:p w14:paraId="5EA811EB" w14:textId="5639EBC8" w:rsidR="008748C2" w:rsidRPr="00F84624" w:rsidRDefault="005C408F" w:rsidP="00C447DB">
            <w:pPr>
              <w:suppressAutoHyphens/>
            </w:pPr>
            <w:r w:rsidRPr="00F84624">
              <w:t>Электроника</w:t>
            </w:r>
          </w:p>
        </w:tc>
      </w:tr>
    </w:tbl>
    <w:p w14:paraId="1CF4C1DB" w14:textId="6D5CD110" w:rsidR="005944E3" w:rsidRPr="00F84624" w:rsidRDefault="005944E3" w:rsidP="005944E3">
      <w:pPr>
        <w:suppressAutoHyphens/>
      </w:pPr>
    </w:p>
    <w:p w14:paraId="1CCD436F" w14:textId="72BC3B14" w:rsidR="00157C1C" w:rsidRPr="00F84624" w:rsidRDefault="00157C1C" w:rsidP="005944E3">
      <w:pPr>
        <w:suppressAutoHyphens/>
      </w:pPr>
      <w:r w:rsidRPr="00F84624">
        <w:rPr>
          <w:b/>
        </w:rPr>
        <w:t>3.</w:t>
      </w:r>
      <w:r w:rsidRPr="00F84624">
        <w:rPr>
          <w:b/>
          <w:lang w:val="en-US"/>
        </w:rPr>
        <w:t>2</w:t>
      </w:r>
      <w:r w:rsidRPr="00F84624">
        <w:rPr>
          <w:b/>
        </w:rPr>
        <w:t>.</w:t>
      </w:r>
      <w:r w:rsidRPr="00F84624">
        <w:rPr>
          <w:b/>
          <w:lang w:val="en-US"/>
        </w:rPr>
        <w:t>1</w:t>
      </w:r>
      <w:r w:rsidRPr="00F84624">
        <w:rPr>
          <w:b/>
        </w:rPr>
        <w:t>. Трудовая функция</w:t>
      </w:r>
    </w:p>
    <w:p w14:paraId="741D85A0" w14:textId="77777777" w:rsidR="00157C1C" w:rsidRPr="00F84624" w:rsidRDefault="00157C1C" w:rsidP="005944E3">
      <w:pPr>
        <w:suppressAutoHyphens/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5055"/>
        <w:gridCol w:w="669"/>
        <w:gridCol w:w="867"/>
        <w:gridCol w:w="1447"/>
        <w:gridCol w:w="700"/>
      </w:tblGrid>
      <w:tr w:rsidR="00A91C8F" w:rsidRPr="00F84624" w14:paraId="4E9381AF" w14:textId="77777777" w:rsidTr="00C447DB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87C334D" w14:textId="77777777" w:rsidR="0023479E" w:rsidRPr="00F84624" w:rsidRDefault="0023479E" w:rsidP="00AD01DB">
            <w:pPr>
              <w:suppressAutoHyphens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C901AA" w14:textId="77B16083" w:rsidR="0023479E" w:rsidRPr="00F84624" w:rsidRDefault="003C315A" w:rsidP="00C447DB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Разработка микромаршрутов и соп</w:t>
            </w:r>
            <w:r w:rsidR="006B7B80" w:rsidRPr="00F84624">
              <w:rPr>
                <w:lang w:eastAsia="en-US"/>
              </w:rPr>
              <w:t>ровождение</w:t>
            </w:r>
            <w:r w:rsidR="00FD6C20" w:rsidRPr="00F84624">
              <w:rPr>
                <w:lang w:eastAsia="en-US"/>
              </w:rPr>
              <w:t xml:space="preserve"> типового маршрута изготовления наноразмерных приборов и интегральных схем</w:t>
            </w:r>
          </w:p>
        </w:tc>
        <w:tc>
          <w:tcPr>
            <w:tcW w:w="32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51B7CA" w14:textId="77777777" w:rsidR="0023479E" w:rsidRPr="00F84624" w:rsidRDefault="0023479E" w:rsidP="00C447DB">
            <w:pPr>
              <w:suppressAutoHyphens/>
              <w:jc w:val="center"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4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04A2D6" w14:textId="43E023BA" w:rsidR="0023479E" w:rsidRPr="00F84624" w:rsidRDefault="002134D7" w:rsidP="00C447DB">
            <w:pPr>
              <w:suppressAutoHyphens/>
              <w:jc w:val="center"/>
            </w:pPr>
            <w:r w:rsidRPr="00F84624">
              <w:rPr>
                <w:lang w:val="en-US"/>
              </w:rPr>
              <w:t>B</w:t>
            </w:r>
            <w:r w:rsidR="005A2F7B" w:rsidRPr="00F84624">
              <w:t>/01.6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3E7DFA9" w14:textId="77777777" w:rsidR="0023479E" w:rsidRPr="00F84624" w:rsidRDefault="0023479E" w:rsidP="00C447DB">
            <w:pPr>
              <w:suppressAutoHyphens/>
              <w:jc w:val="center"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C09DF" w14:textId="0D5B7E62" w:rsidR="0023479E" w:rsidRPr="00F84624" w:rsidRDefault="005A2F7B" w:rsidP="00C447DB">
            <w:pPr>
              <w:suppressAutoHyphens/>
              <w:jc w:val="center"/>
            </w:pPr>
            <w:r w:rsidRPr="00F84624">
              <w:t>6</w:t>
            </w:r>
          </w:p>
        </w:tc>
      </w:tr>
    </w:tbl>
    <w:p w14:paraId="7B6617C6" w14:textId="77777777" w:rsidR="00157C1C" w:rsidRPr="00F84624" w:rsidRDefault="00157C1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1"/>
        <w:gridCol w:w="8354"/>
      </w:tblGrid>
      <w:tr w:rsidR="00F84624" w:rsidRPr="00F84624" w14:paraId="04596E84" w14:textId="77777777" w:rsidTr="00C447DB">
        <w:trPr>
          <w:trHeight w:val="20"/>
        </w:trPr>
        <w:tc>
          <w:tcPr>
            <w:tcW w:w="903" w:type="pct"/>
            <w:vMerge w:val="restart"/>
          </w:tcPr>
          <w:p w14:paraId="555E1CBE" w14:textId="77777777" w:rsidR="00300B57" w:rsidRPr="00F84624" w:rsidRDefault="00300B57" w:rsidP="00300B57">
            <w:pPr>
              <w:suppressAutoHyphens/>
            </w:pPr>
            <w:r w:rsidRPr="00F84624">
              <w:t>Трудовые действия</w:t>
            </w:r>
          </w:p>
        </w:tc>
        <w:tc>
          <w:tcPr>
            <w:tcW w:w="4097" w:type="pct"/>
            <w:vAlign w:val="center"/>
          </w:tcPr>
          <w:p w14:paraId="168195B8" w14:textId="45CCAC9B" w:rsidR="00300B57" w:rsidRPr="00F84624" w:rsidRDefault="00774C1B" w:rsidP="009E64DC">
            <w:pPr>
              <w:jc w:val="both"/>
            </w:pPr>
            <w:r w:rsidRPr="00F84624">
              <w:t>Контроль</w:t>
            </w:r>
            <w:r w:rsidR="0025545F" w:rsidRPr="00F84624">
              <w:t xml:space="preserve"> </w:t>
            </w:r>
            <w:r w:rsidR="005D209A" w:rsidRPr="00F84624">
              <w:t>параметров структур и сло</w:t>
            </w:r>
            <w:r w:rsidR="00FB3DC8" w:rsidRPr="00F84624">
              <w:t>е</w:t>
            </w:r>
            <w:r w:rsidR="005D209A" w:rsidRPr="00F84624">
              <w:t>в</w:t>
            </w:r>
            <w:r w:rsidR="004D0E47" w:rsidRPr="00F84624">
              <w:t xml:space="preserve"> </w:t>
            </w:r>
            <w:r w:rsidR="008870B4" w:rsidRPr="00F84624">
              <w:t xml:space="preserve">интегральных схем </w:t>
            </w:r>
            <w:r w:rsidR="004D0E47" w:rsidRPr="00F84624">
              <w:t>после проведения технологических операций</w:t>
            </w:r>
          </w:p>
        </w:tc>
      </w:tr>
      <w:tr w:rsidR="00F84624" w:rsidRPr="00F84624" w14:paraId="01D863BF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75F17A0B" w14:textId="77777777" w:rsidR="00300B57" w:rsidRPr="00F84624" w:rsidRDefault="00300B57" w:rsidP="00300B57"/>
        </w:tc>
        <w:tc>
          <w:tcPr>
            <w:tcW w:w="4097" w:type="pct"/>
            <w:vAlign w:val="center"/>
          </w:tcPr>
          <w:p w14:paraId="4BE3EBC3" w14:textId="32907148" w:rsidR="00300B57" w:rsidRPr="00F84624" w:rsidRDefault="0025545F" w:rsidP="00300B57">
            <w:pPr>
              <w:jc w:val="both"/>
            </w:pPr>
            <w:r w:rsidRPr="00F84624">
              <w:t>Отслеживание соблюдения операторами правила выбора рабочих партий для проведения технологических операций</w:t>
            </w:r>
            <w:r w:rsidR="00701CD1" w:rsidRPr="00F84624">
              <w:t xml:space="preserve"> в производстве интегральных схем с </w:t>
            </w:r>
            <w:r w:rsidR="00701CD1" w:rsidRPr="00F84624">
              <w:lastRenderedPageBreak/>
              <w:t>наноразмерными проектными нормами</w:t>
            </w:r>
          </w:p>
        </w:tc>
      </w:tr>
      <w:tr w:rsidR="00F84624" w:rsidRPr="00F84624" w14:paraId="752A13C1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471C1D6B" w14:textId="77777777" w:rsidR="00300B57" w:rsidRPr="00F84624" w:rsidRDefault="00300B57" w:rsidP="00300B57"/>
        </w:tc>
        <w:tc>
          <w:tcPr>
            <w:tcW w:w="4097" w:type="pct"/>
            <w:vAlign w:val="center"/>
          </w:tcPr>
          <w:p w14:paraId="1CA15AEE" w14:textId="4CC1C0C2" w:rsidR="00300B57" w:rsidRPr="00F84624" w:rsidRDefault="002C2E36" w:rsidP="00CF2BAD">
            <w:pPr>
              <w:jc w:val="both"/>
            </w:pPr>
            <w:r w:rsidRPr="00F84624">
              <w:t>Определение операций, приведши</w:t>
            </w:r>
            <w:r w:rsidR="00864AA7" w:rsidRPr="00F84624">
              <w:t>х</w:t>
            </w:r>
            <w:r w:rsidRPr="00F84624">
              <w:t xml:space="preserve"> к отклонению</w:t>
            </w:r>
            <w:r w:rsidR="0025545F" w:rsidRPr="00F84624">
              <w:t xml:space="preserve"> параметров готового изделия, браку или уменьшению выхода годных изделий</w:t>
            </w:r>
            <w:r w:rsidR="00701CD1" w:rsidRPr="00F84624">
              <w:t xml:space="preserve"> в </w:t>
            </w:r>
            <w:r w:rsidR="008E1B05" w:rsidRPr="00F84624">
              <w:t>производстве</w:t>
            </w:r>
            <w:r w:rsidR="00701CD1" w:rsidRPr="00F84624">
              <w:t xml:space="preserve"> интегральных схем с</w:t>
            </w:r>
            <w:r w:rsidR="008E1B05" w:rsidRPr="00F84624">
              <w:t xml:space="preserve"> </w:t>
            </w:r>
            <w:r w:rsidR="00701CD1" w:rsidRPr="00F84624">
              <w:t>наноразмерными проектными нормами</w:t>
            </w:r>
          </w:p>
        </w:tc>
      </w:tr>
      <w:tr w:rsidR="00F84624" w:rsidRPr="00F84624" w14:paraId="2E8A9E7E" w14:textId="77777777" w:rsidTr="00C447DB">
        <w:trPr>
          <w:trHeight w:val="20"/>
        </w:trPr>
        <w:tc>
          <w:tcPr>
            <w:tcW w:w="903" w:type="pct"/>
            <w:vMerge w:val="restart"/>
          </w:tcPr>
          <w:p w14:paraId="7175D646" w14:textId="77777777" w:rsidR="002A2F24" w:rsidRPr="00F84624" w:rsidRDefault="002A2F24" w:rsidP="00300B57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Необходимые умения</w:t>
            </w:r>
          </w:p>
        </w:tc>
        <w:tc>
          <w:tcPr>
            <w:tcW w:w="4097" w:type="pct"/>
            <w:vAlign w:val="center"/>
          </w:tcPr>
          <w:p w14:paraId="50AA40F4" w14:textId="10D75C55" w:rsidR="002A2F24" w:rsidRPr="00F84624" w:rsidRDefault="002A2F24" w:rsidP="00300B57">
            <w:pPr>
              <w:jc w:val="both"/>
            </w:pPr>
            <w:r w:rsidRPr="00F84624">
              <w:t>Измерять электрофизические параметры формируемых наноразмерных сло</w:t>
            </w:r>
            <w:r w:rsidR="00FB3DC8" w:rsidRPr="00F84624">
              <w:t>е</w:t>
            </w:r>
            <w:r w:rsidRPr="00F84624">
              <w:t>в и изделий</w:t>
            </w:r>
          </w:p>
        </w:tc>
      </w:tr>
      <w:tr w:rsidR="00F84624" w:rsidRPr="00F84624" w14:paraId="4BC1878F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16EF170D" w14:textId="77777777" w:rsidR="002A2F24" w:rsidRPr="00F84624" w:rsidRDefault="002A2F24" w:rsidP="00300B57">
            <w:pPr>
              <w:rPr>
                <w:bCs/>
              </w:rPr>
            </w:pPr>
          </w:p>
        </w:tc>
        <w:tc>
          <w:tcPr>
            <w:tcW w:w="4097" w:type="pct"/>
            <w:vAlign w:val="center"/>
          </w:tcPr>
          <w:p w14:paraId="6D5407F1" w14:textId="42FB25AF" w:rsidR="002A2F24" w:rsidRPr="00F84624" w:rsidRDefault="002C2E36" w:rsidP="00CF2BAD">
            <w:pPr>
              <w:jc w:val="both"/>
            </w:pPr>
            <w:r w:rsidRPr="00F84624">
              <w:t>Контролировать временной график прохождения партий пластин по технологическому маршруту</w:t>
            </w:r>
            <w:r w:rsidR="002A2F24" w:rsidRPr="00F84624">
              <w:t xml:space="preserve"> в циклах производства интегральных схем с наноразмерными проектными нормами</w:t>
            </w:r>
          </w:p>
        </w:tc>
      </w:tr>
      <w:tr w:rsidR="00F84624" w:rsidRPr="00F84624" w14:paraId="0AD0858C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5A7A5F13" w14:textId="77777777" w:rsidR="002A2F24" w:rsidRPr="00F84624" w:rsidRDefault="002A2F24" w:rsidP="00300B57">
            <w:pPr>
              <w:rPr>
                <w:bCs/>
              </w:rPr>
            </w:pPr>
          </w:p>
        </w:tc>
        <w:tc>
          <w:tcPr>
            <w:tcW w:w="4097" w:type="pct"/>
            <w:vAlign w:val="center"/>
          </w:tcPr>
          <w:p w14:paraId="239E4BD9" w14:textId="48E8F901" w:rsidR="002A2F24" w:rsidRPr="00F84624" w:rsidRDefault="002A2F24" w:rsidP="00300B57">
            <w:pPr>
              <w:jc w:val="both"/>
            </w:pPr>
            <w:r w:rsidRPr="00F84624">
              <w:t>Работать с программным обеспечением для анализа результатов измерений параметров процессов в производстве интегральных схем с наноразмерными проектными нормами</w:t>
            </w:r>
          </w:p>
        </w:tc>
      </w:tr>
      <w:tr w:rsidR="00F84624" w:rsidRPr="00F84624" w14:paraId="6635CEBE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7CA00ACC" w14:textId="77777777" w:rsidR="002A2F24" w:rsidRPr="00F84624" w:rsidRDefault="002A2F24" w:rsidP="00300B57">
            <w:pPr>
              <w:rPr>
                <w:bCs/>
              </w:rPr>
            </w:pPr>
          </w:p>
        </w:tc>
        <w:tc>
          <w:tcPr>
            <w:tcW w:w="4097" w:type="pct"/>
            <w:vAlign w:val="center"/>
          </w:tcPr>
          <w:p w14:paraId="22CB2421" w14:textId="1A970F28" w:rsidR="002A2F24" w:rsidRPr="00F84624" w:rsidRDefault="002A2F24" w:rsidP="00CF2BAD">
            <w:pPr>
              <w:jc w:val="both"/>
            </w:pPr>
            <w:r w:rsidRPr="00F84624">
              <w:t>Работать с контрольно-измерительным оборудованием при производстве интегральных схем с наноразмерными проектными нормами</w:t>
            </w:r>
          </w:p>
        </w:tc>
      </w:tr>
      <w:tr w:rsidR="00F84624" w:rsidRPr="00F84624" w14:paraId="67DCCC82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3949372D" w14:textId="77777777" w:rsidR="002A2F24" w:rsidRPr="00F84624" w:rsidRDefault="002A2F24" w:rsidP="00300B57">
            <w:pPr>
              <w:rPr>
                <w:bCs/>
              </w:rPr>
            </w:pPr>
          </w:p>
        </w:tc>
        <w:tc>
          <w:tcPr>
            <w:tcW w:w="4097" w:type="pct"/>
            <w:vAlign w:val="center"/>
          </w:tcPr>
          <w:p w14:paraId="48D67F41" w14:textId="3F5886D3" w:rsidR="002A2F24" w:rsidRPr="00F84624" w:rsidRDefault="002A2F24" w:rsidP="00CF2BAD">
            <w:pPr>
              <w:jc w:val="both"/>
            </w:pPr>
            <w:r w:rsidRPr="00F84624">
              <w:t>Работать на технологическом оборудовани</w:t>
            </w:r>
            <w:r w:rsidR="00864AA7" w:rsidRPr="00F84624">
              <w:t>и</w:t>
            </w:r>
            <w:r w:rsidRPr="00F84624">
              <w:t xml:space="preserve"> по своему профилю при производстве интегральных схем с наноразмерными проектными нормами</w:t>
            </w:r>
          </w:p>
        </w:tc>
      </w:tr>
      <w:tr w:rsidR="00F84624" w:rsidRPr="00F84624" w14:paraId="60CA51C0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739364D8" w14:textId="77777777" w:rsidR="005D1DB3" w:rsidRPr="00F84624" w:rsidRDefault="005D1DB3" w:rsidP="00300B57">
            <w:pPr>
              <w:rPr>
                <w:bCs/>
              </w:rPr>
            </w:pPr>
          </w:p>
        </w:tc>
        <w:tc>
          <w:tcPr>
            <w:tcW w:w="4097" w:type="pct"/>
            <w:vAlign w:val="center"/>
          </w:tcPr>
          <w:p w14:paraId="7890A9AD" w14:textId="4CAF0EFC" w:rsidR="005D1DB3" w:rsidRPr="00F84624" w:rsidRDefault="005D1DB3" w:rsidP="00CF2BAD">
            <w:pPr>
              <w:jc w:val="both"/>
            </w:pPr>
            <w:r w:rsidRPr="00F84624">
              <w:t>Анализировать технологический процесс в зоне ответственности, включая необходимые условия его проведения, влияние технологических параметров на качество проведения процесса</w:t>
            </w:r>
          </w:p>
        </w:tc>
      </w:tr>
      <w:tr w:rsidR="00F84624" w:rsidRPr="00F84624" w14:paraId="7C871ED5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290D55FC" w14:textId="77777777" w:rsidR="002A2F24" w:rsidRPr="00F84624" w:rsidRDefault="002A2F24" w:rsidP="00300B57">
            <w:pPr>
              <w:rPr>
                <w:bCs/>
              </w:rPr>
            </w:pPr>
          </w:p>
        </w:tc>
        <w:tc>
          <w:tcPr>
            <w:tcW w:w="4097" w:type="pct"/>
            <w:vAlign w:val="center"/>
          </w:tcPr>
          <w:p w14:paraId="7FA8746B" w14:textId="66B6DC38" w:rsidR="002A2F24" w:rsidRPr="00F84624" w:rsidRDefault="002A2F24" w:rsidP="00CF2BAD">
            <w:pPr>
              <w:jc w:val="both"/>
            </w:pPr>
            <w:r w:rsidRPr="00F84624">
              <w:t>Оказывать первую помощь пострадавшему на производстве</w:t>
            </w:r>
          </w:p>
        </w:tc>
      </w:tr>
      <w:tr w:rsidR="00F84624" w:rsidRPr="00F84624" w14:paraId="079B00BC" w14:textId="77777777" w:rsidTr="00C447DB">
        <w:trPr>
          <w:trHeight w:val="20"/>
        </w:trPr>
        <w:tc>
          <w:tcPr>
            <w:tcW w:w="903" w:type="pct"/>
            <w:vMerge w:val="restart"/>
          </w:tcPr>
          <w:p w14:paraId="1C9E86A6" w14:textId="77777777" w:rsidR="00092682" w:rsidRPr="00F84624" w:rsidRDefault="00092682" w:rsidP="00300B57">
            <w:pPr>
              <w:suppressAutoHyphens/>
            </w:pPr>
            <w:r w:rsidRPr="00F84624">
              <w:rPr>
                <w:bCs/>
              </w:rPr>
              <w:t>Необходимые знания</w:t>
            </w:r>
          </w:p>
        </w:tc>
        <w:tc>
          <w:tcPr>
            <w:tcW w:w="4097" w:type="pct"/>
            <w:vAlign w:val="center"/>
          </w:tcPr>
          <w:p w14:paraId="08A0459B" w14:textId="76D5B307" w:rsidR="00092682" w:rsidRPr="00F84624" w:rsidRDefault="00693CCA" w:rsidP="00300B57">
            <w:pPr>
              <w:jc w:val="both"/>
            </w:pPr>
            <w:r w:rsidRPr="00F84624">
              <w:rPr>
                <w:bCs/>
              </w:rPr>
              <w:t>Культура производства и вакуумная гигиена в производстве интегральных схем с наноразмерными проектными нормами</w:t>
            </w:r>
          </w:p>
        </w:tc>
      </w:tr>
      <w:tr w:rsidR="00F84624" w:rsidRPr="00F84624" w14:paraId="5D7D1ABF" w14:textId="77777777" w:rsidTr="00C447DB">
        <w:trPr>
          <w:trHeight w:val="20"/>
        </w:trPr>
        <w:tc>
          <w:tcPr>
            <w:tcW w:w="903" w:type="pct"/>
            <w:vMerge/>
          </w:tcPr>
          <w:p w14:paraId="4A287F49" w14:textId="77777777" w:rsidR="00693CCA" w:rsidRPr="00F84624" w:rsidRDefault="00693CCA" w:rsidP="00300B57">
            <w:pPr>
              <w:suppressAutoHyphens/>
              <w:rPr>
                <w:bCs/>
              </w:rPr>
            </w:pPr>
          </w:p>
        </w:tc>
        <w:tc>
          <w:tcPr>
            <w:tcW w:w="4097" w:type="pct"/>
            <w:vAlign w:val="center"/>
          </w:tcPr>
          <w:p w14:paraId="0EA7FC0C" w14:textId="665C2621" w:rsidR="00693CCA" w:rsidRPr="00F84624" w:rsidRDefault="00941885" w:rsidP="00300B57">
            <w:pPr>
              <w:jc w:val="both"/>
              <w:rPr>
                <w:bCs/>
              </w:rPr>
            </w:pPr>
            <w:r w:rsidRPr="00F84624">
              <w:rPr>
                <w:bCs/>
              </w:rPr>
              <w:t xml:space="preserve">Иностранный </w:t>
            </w:r>
            <w:r w:rsidR="00D3630B" w:rsidRPr="00F84624">
              <w:rPr>
                <w:bCs/>
              </w:rPr>
              <w:t>язык не ниже первого среднего уровня владения языком</w:t>
            </w:r>
          </w:p>
        </w:tc>
      </w:tr>
      <w:tr w:rsidR="00F84624" w:rsidRPr="00F84624" w14:paraId="54AC62CC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6077F354" w14:textId="77777777" w:rsidR="00092682" w:rsidRPr="00F84624" w:rsidRDefault="00092682" w:rsidP="00300B57"/>
        </w:tc>
        <w:tc>
          <w:tcPr>
            <w:tcW w:w="4097" w:type="pct"/>
            <w:vAlign w:val="center"/>
          </w:tcPr>
          <w:p w14:paraId="74BEBED8" w14:textId="05AF4301" w:rsidR="00092682" w:rsidRPr="00F84624" w:rsidRDefault="00092682" w:rsidP="00300B57">
            <w:pPr>
              <w:jc w:val="both"/>
            </w:pPr>
            <w:r w:rsidRPr="00F84624">
              <w:t>Технологический регламент обработки партий рабочих пластин при производстве интегральных схем с наноразмерными проектными нормами</w:t>
            </w:r>
          </w:p>
        </w:tc>
      </w:tr>
      <w:tr w:rsidR="00F84624" w:rsidRPr="00F84624" w14:paraId="400E91D2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74570F89" w14:textId="77777777" w:rsidR="00092682" w:rsidRPr="00F84624" w:rsidRDefault="00092682" w:rsidP="00300B57"/>
        </w:tc>
        <w:tc>
          <w:tcPr>
            <w:tcW w:w="4097" w:type="pct"/>
            <w:vAlign w:val="center"/>
          </w:tcPr>
          <w:p w14:paraId="4AFBFC65" w14:textId="252A8EF6" w:rsidR="008E2A9F" w:rsidRPr="00F84624" w:rsidRDefault="008E2A9F" w:rsidP="0052670E">
            <w:pPr>
              <w:rPr>
                <w:bCs/>
              </w:rPr>
            </w:pPr>
            <w:r w:rsidRPr="00F84624">
              <w:rPr>
                <w:bCs/>
              </w:rPr>
              <w:t>Основные принципы разработки технологической документации и внесения изменений в нее</w:t>
            </w:r>
          </w:p>
        </w:tc>
      </w:tr>
      <w:tr w:rsidR="00F84624" w:rsidRPr="00F84624" w14:paraId="722EFF66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09FD0B0C" w14:textId="77777777" w:rsidR="00092682" w:rsidRPr="00F84624" w:rsidRDefault="00092682" w:rsidP="00300B57"/>
        </w:tc>
        <w:tc>
          <w:tcPr>
            <w:tcW w:w="4097" w:type="pct"/>
            <w:vAlign w:val="center"/>
          </w:tcPr>
          <w:p w14:paraId="4B9D7219" w14:textId="2FAA223B" w:rsidR="00092682" w:rsidRPr="00F84624" w:rsidRDefault="00092682" w:rsidP="00CF2BAD">
            <w:pPr>
              <w:jc w:val="both"/>
            </w:pPr>
            <w:r w:rsidRPr="00F84624">
              <w:t>Устройство и принцип работы технологического и контрольно-измерительного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28E4D08D" w14:textId="77777777" w:rsidTr="00F21CEA">
        <w:trPr>
          <w:trHeight w:val="663"/>
        </w:trPr>
        <w:tc>
          <w:tcPr>
            <w:tcW w:w="903" w:type="pct"/>
            <w:vMerge/>
            <w:vAlign w:val="center"/>
          </w:tcPr>
          <w:p w14:paraId="1008CF7D" w14:textId="77777777" w:rsidR="00092682" w:rsidRPr="00F84624" w:rsidRDefault="00092682" w:rsidP="00300B57"/>
        </w:tc>
        <w:tc>
          <w:tcPr>
            <w:tcW w:w="4097" w:type="pct"/>
            <w:vAlign w:val="center"/>
          </w:tcPr>
          <w:p w14:paraId="3D0CA363" w14:textId="48BE496C" w:rsidR="00092682" w:rsidRPr="00F84624" w:rsidRDefault="00092682" w:rsidP="001C5D98">
            <w:pPr>
              <w:jc w:val="both"/>
            </w:pPr>
            <w:r w:rsidRPr="00F84624">
              <w:t xml:space="preserve">Регламенты, стандарты </w:t>
            </w:r>
            <w:r w:rsidR="00DF6101" w:rsidRPr="00F84624">
              <w:t xml:space="preserve">организации </w:t>
            </w:r>
            <w:r w:rsidRPr="00F84624">
              <w:t>по технике безопасности, вакуумной гигиене и чистым зонам для производства интегральных схем с наноразмерными проектными нормами</w:t>
            </w:r>
          </w:p>
        </w:tc>
      </w:tr>
      <w:tr w:rsidR="00F84624" w:rsidRPr="00F84624" w14:paraId="61AC47C4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7E127F06" w14:textId="77777777" w:rsidR="00092682" w:rsidRPr="00F84624" w:rsidRDefault="00092682" w:rsidP="00300B57"/>
        </w:tc>
        <w:tc>
          <w:tcPr>
            <w:tcW w:w="4097" w:type="pct"/>
            <w:vAlign w:val="center"/>
          </w:tcPr>
          <w:p w14:paraId="269FF5FA" w14:textId="4303B798" w:rsidR="006F6EAB" w:rsidRPr="00F84624" w:rsidRDefault="006F6EAB" w:rsidP="0052670E">
            <w:pPr>
              <w:rPr>
                <w:iCs/>
              </w:rPr>
            </w:pPr>
            <w:r w:rsidRPr="00F84624">
              <w:t xml:space="preserve">Процедуры </w:t>
            </w:r>
            <w:r w:rsidRPr="00F84624">
              <w:rPr>
                <w:iCs/>
              </w:rPr>
              <w:t>контроля партий рабочих пластин, проходящих по маршруту изготовления интегральных схем с наноразмерными проектными нормами</w:t>
            </w:r>
          </w:p>
        </w:tc>
      </w:tr>
      <w:tr w:rsidR="00F84624" w:rsidRPr="00F84624" w14:paraId="0737A168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6D2184EA" w14:textId="77777777" w:rsidR="00092682" w:rsidRPr="00F84624" w:rsidRDefault="00092682" w:rsidP="00300B57"/>
        </w:tc>
        <w:tc>
          <w:tcPr>
            <w:tcW w:w="4097" w:type="pct"/>
            <w:vAlign w:val="center"/>
          </w:tcPr>
          <w:p w14:paraId="39F50117" w14:textId="703906C0" w:rsidR="00092682" w:rsidRPr="00F84624" w:rsidRDefault="00092682" w:rsidP="00300B57">
            <w:pPr>
              <w:jc w:val="both"/>
            </w:pPr>
            <w:r w:rsidRPr="00F84624">
              <w:t>Требования операционных, маршрутных и контрольных карт производства интегральных схем с наноразмерными проектными нормами</w:t>
            </w:r>
          </w:p>
        </w:tc>
      </w:tr>
      <w:tr w:rsidR="00F84624" w:rsidRPr="00F84624" w14:paraId="03603786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31F85440" w14:textId="77777777" w:rsidR="00092682" w:rsidRPr="00F84624" w:rsidRDefault="00092682" w:rsidP="00300B57"/>
        </w:tc>
        <w:tc>
          <w:tcPr>
            <w:tcW w:w="4097" w:type="pct"/>
            <w:vAlign w:val="center"/>
          </w:tcPr>
          <w:p w14:paraId="1EC4EA60" w14:textId="527E0B47" w:rsidR="00F21CEA" w:rsidRPr="00F84624" w:rsidRDefault="00F21CEA" w:rsidP="00F21CEA">
            <w:pPr>
              <w:rPr>
                <w:bCs/>
              </w:rPr>
            </w:pPr>
            <w:r w:rsidRPr="00F84624">
              <w:rPr>
                <w:bCs/>
              </w:rPr>
              <w:t>Эксплуатационные характеристики контрольно-измерительного оборудования при производстве интегральных схем с наноразмерными проектными нормами</w:t>
            </w:r>
          </w:p>
        </w:tc>
      </w:tr>
      <w:tr w:rsidR="00F84624" w:rsidRPr="00F84624" w14:paraId="5326EC27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4166FEB6" w14:textId="77777777" w:rsidR="00092682" w:rsidRPr="00F84624" w:rsidRDefault="00092682" w:rsidP="00927776"/>
        </w:tc>
        <w:tc>
          <w:tcPr>
            <w:tcW w:w="4097" w:type="pct"/>
          </w:tcPr>
          <w:p w14:paraId="27466895" w14:textId="0EB7D18B" w:rsidR="00092682" w:rsidRPr="00F84624" w:rsidRDefault="00092682" w:rsidP="00927776">
            <w:pPr>
              <w:jc w:val="both"/>
            </w:pPr>
            <w:r w:rsidRPr="00F84624">
              <w:rPr>
                <w:bCs/>
              </w:rPr>
              <w:t xml:space="preserve">Конструкция полупроводниковых приборов и </w:t>
            </w:r>
            <w:r w:rsidR="00B22D2C" w:rsidRPr="00F84624">
              <w:rPr>
                <w:bCs/>
              </w:rPr>
              <w:t>физические основы их работы</w:t>
            </w:r>
          </w:p>
        </w:tc>
      </w:tr>
      <w:tr w:rsidR="00F84624" w:rsidRPr="00F84624" w14:paraId="0F4B8EDC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1174BEE2" w14:textId="77777777" w:rsidR="00092682" w:rsidRPr="00F84624" w:rsidRDefault="00092682" w:rsidP="00927776"/>
        </w:tc>
        <w:tc>
          <w:tcPr>
            <w:tcW w:w="4097" w:type="pct"/>
          </w:tcPr>
          <w:p w14:paraId="46CBB0D4" w14:textId="5DCF9F93" w:rsidR="00092682" w:rsidRPr="00F84624" w:rsidRDefault="00092682" w:rsidP="00927776">
            <w:pPr>
              <w:jc w:val="both"/>
            </w:pPr>
            <w:r w:rsidRPr="00F84624">
              <w:rPr>
                <w:bCs/>
              </w:rPr>
              <w:t>Основы схемотехники интегральных схем</w:t>
            </w:r>
          </w:p>
        </w:tc>
      </w:tr>
      <w:tr w:rsidR="00F84624" w:rsidRPr="00F84624" w14:paraId="371209C0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2CC31DE1" w14:textId="77777777" w:rsidR="00092682" w:rsidRPr="00F84624" w:rsidRDefault="00092682" w:rsidP="00927776"/>
        </w:tc>
        <w:tc>
          <w:tcPr>
            <w:tcW w:w="4097" w:type="pct"/>
          </w:tcPr>
          <w:p w14:paraId="545E0C7D" w14:textId="52806F1E" w:rsidR="00092682" w:rsidRPr="00F84624" w:rsidRDefault="00092682" w:rsidP="00927776">
            <w:pPr>
              <w:jc w:val="both"/>
            </w:pPr>
            <w:r w:rsidRPr="00F84624">
              <w:rPr>
                <w:bCs/>
              </w:rPr>
              <w:t>Физико-химические и технологические основы производственных процессов и параметров микро</w:t>
            </w:r>
            <w:r w:rsidR="00864AA7" w:rsidRPr="00F84624">
              <w:rPr>
                <w:bCs/>
              </w:rPr>
              <w:t>-</w:t>
            </w:r>
            <w:r w:rsidRPr="00F84624">
              <w:rPr>
                <w:bCs/>
              </w:rPr>
              <w:t xml:space="preserve"> и наноэлектроники</w:t>
            </w:r>
          </w:p>
        </w:tc>
      </w:tr>
      <w:tr w:rsidR="00F84624" w:rsidRPr="00F84624" w14:paraId="3A45A39B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7C3B6427" w14:textId="77777777" w:rsidR="00741934" w:rsidRPr="00F84624" w:rsidRDefault="00741934" w:rsidP="00741934"/>
        </w:tc>
        <w:tc>
          <w:tcPr>
            <w:tcW w:w="4097" w:type="pct"/>
          </w:tcPr>
          <w:p w14:paraId="0D7E1DB0" w14:textId="352454FB" w:rsidR="00741934" w:rsidRPr="00F84624" w:rsidRDefault="00741934" w:rsidP="00741934">
            <w:pPr>
              <w:jc w:val="both"/>
            </w:pPr>
            <w:r w:rsidRPr="00F84624">
              <w:rPr>
                <w:bCs/>
              </w:rPr>
              <w:t>Основы конструкции и принципы работы оборудования для реализации базовых процессов микроэлектроники</w:t>
            </w:r>
          </w:p>
        </w:tc>
      </w:tr>
      <w:tr w:rsidR="00F84624" w:rsidRPr="00F84624" w14:paraId="4F10B23B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7BB82D22" w14:textId="77777777" w:rsidR="00741934" w:rsidRPr="00F84624" w:rsidRDefault="00741934" w:rsidP="00741934"/>
        </w:tc>
        <w:tc>
          <w:tcPr>
            <w:tcW w:w="4097" w:type="pct"/>
          </w:tcPr>
          <w:p w14:paraId="63A86AA9" w14:textId="4DDCF99A" w:rsidR="00741934" w:rsidRPr="00F84624" w:rsidRDefault="00741934" w:rsidP="00741934">
            <w:pPr>
              <w:jc w:val="both"/>
            </w:pPr>
            <w:r w:rsidRPr="00F84624">
              <w:rPr>
                <w:bCs/>
              </w:rPr>
              <w:t>Основы метрологии и принципы работы измерительного оборудования, используемого в микроэлектронике</w:t>
            </w:r>
          </w:p>
        </w:tc>
      </w:tr>
      <w:tr w:rsidR="00F84624" w:rsidRPr="00F84624" w14:paraId="617A4C23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5375AB72" w14:textId="77777777" w:rsidR="00741934" w:rsidRPr="00F84624" w:rsidRDefault="00741934" w:rsidP="00741934"/>
        </w:tc>
        <w:tc>
          <w:tcPr>
            <w:tcW w:w="4097" w:type="pct"/>
          </w:tcPr>
          <w:p w14:paraId="643F0A48" w14:textId="21A96A39" w:rsidR="00741934" w:rsidRPr="00F84624" w:rsidRDefault="00741934" w:rsidP="00741934">
            <w:pPr>
              <w:jc w:val="both"/>
              <w:rPr>
                <w:bCs/>
              </w:rPr>
            </w:pPr>
            <w:r w:rsidRPr="00F84624">
              <w:rPr>
                <w:bCs/>
              </w:rPr>
              <w:t xml:space="preserve">Основы технологии производства интегральных микросхем </w:t>
            </w:r>
            <w:r w:rsidR="00E524EA" w:rsidRPr="00F84624">
              <w:rPr>
                <w:bCs/>
              </w:rPr>
              <w:t>(транзисторный цикл, цикл формирования спейсеров, цикл металлизации)</w:t>
            </w:r>
          </w:p>
        </w:tc>
      </w:tr>
      <w:tr w:rsidR="00F84624" w:rsidRPr="00F84624" w14:paraId="6B6DCF1F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5BBBC0FD" w14:textId="77777777" w:rsidR="00741934" w:rsidRPr="00F84624" w:rsidRDefault="00741934" w:rsidP="00741934"/>
        </w:tc>
        <w:tc>
          <w:tcPr>
            <w:tcW w:w="4097" w:type="pct"/>
          </w:tcPr>
          <w:p w14:paraId="4CE795E2" w14:textId="61CB8DB6" w:rsidR="00255D16" w:rsidRPr="00F84624" w:rsidRDefault="00255D16" w:rsidP="00F21CEA">
            <w:r w:rsidRPr="00F84624">
              <w:t xml:space="preserve">Параметры </w:t>
            </w:r>
            <w:r w:rsidRPr="00F84624">
              <w:rPr>
                <w:bCs/>
              </w:rPr>
              <w:t xml:space="preserve">разработки технологических процессов </w:t>
            </w:r>
            <w:r w:rsidRPr="00F84624">
              <w:rPr>
                <w:lang w:eastAsia="en-US"/>
              </w:rPr>
              <w:t>изготовления наноразмерных приборов и интегральных схем</w:t>
            </w:r>
          </w:p>
        </w:tc>
      </w:tr>
      <w:tr w:rsidR="00F84624" w:rsidRPr="00F84624" w14:paraId="6B22478F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16F0CFC2" w14:textId="77777777" w:rsidR="00741934" w:rsidRPr="00F84624" w:rsidRDefault="00741934" w:rsidP="00741934"/>
        </w:tc>
        <w:tc>
          <w:tcPr>
            <w:tcW w:w="4097" w:type="pct"/>
          </w:tcPr>
          <w:p w14:paraId="2F5F03D1" w14:textId="63833E26" w:rsidR="00741934" w:rsidRPr="00F84624" w:rsidRDefault="00741934" w:rsidP="00741934">
            <w:pPr>
              <w:jc w:val="both"/>
              <w:rPr>
                <w:bCs/>
              </w:rPr>
            </w:pPr>
            <w:r w:rsidRPr="00F84624">
              <w:rPr>
                <w:bCs/>
              </w:rPr>
              <w:t>Способы управления основными параметрами процесса</w:t>
            </w:r>
            <w:r w:rsidR="00455C47" w:rsidRPr="00F84624">
              <w:rPr>
                <w:bCs/>
              </w:rPr>
              <w:t xml:space="preserve"> </w:t>
            </w:r>
            <w:r w:rsidR="00455C47" w:rsidRPr="00F84624">
              <w:rPr>
                <w:lang w:eastAsia="en-US"/>
              </w:rPr>
              <w:t>изготовления наноразмерных приборов и интегральных схем</w:t>
            </w:r>
          </w:p>
        </w:tc>
      </w:tr>
      <w:tr w:rsidR="00F84624" w:rsidRPr="00F84624" w14:paraId="073D59F2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7F6C5842" w14:textId="77777777" w:rsidR="00741934" w:rsidRPr="00F84624" w:rsidRDefault="00741934" w:rsidP="00741934"/>
        </w:tc>
        <w:tc>
          <w:tcPr>
            <w:tcW w:w="4097" w:type="pct"/>
          </w:tcPr>
          <w:p w14:paraId="7A82CE9D" w14:textId="395D4608" w:rsidR="00F93B03" w:rsidRPr="00F84624" w:rsidRDefault="00F93B03" w:rsidP="00F21CEA">
            <w:r w:rsidRPr="00F84624">
              <w:t xml:space="preserve">Процедуры </w:t>
            </w:r>
            <w:r w:rsidRPr="00F84624">
              <w:rPr>
                <w:bCs/>
              </w:rPr>
              <w:t xml:space="preserve">контроля параметров процесса </w:t>
            </w:r>
            <w:r w:rsidRPr="00F84624">
              <w:rPr>
                <w:lang w:eastAsia="en-US"/>
              </w:rPr>
              <w:t>изготовления наноразмерных приборов и интегральных схем</w:t>
            </w:r>
          </w:p>
        </w:tc>
      </w:tr>
      <w:tr w:rsidR="00F84624" w:rsidRPr="00F84624" w14:paraId="4523E264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2B835B55" w14:textId="77777777" w:rsidR="00741934" w:rsidRPr="00F84624" w:rsidRDefault="00741934" w:rsidP="00741934"/>
        </w:tc>
        <w:tc>
          <w:tcPr>
            <w:tcW w:w="4097" w:type="pct"/>
          </w:tcPr>
          <w:p w14:paraId="69538BB7" w14:textId="1C47B4E1" w:rsidR="00741934" w:rsidRPr="00F84624" w:rsidRDefault="00741934" w:rsidP="00741934">
            <w:pPr>
              <w:jc w:val="both"/>
              <w:rPr>
                <w:bCs/>
              </w:rPr>
            </w:pPr>
            <w:r w:rsidRPr="00F84624">
              <w:rPr>
                <w:bCs/>
              </w:rPr>
              <w:t>Порядок оказания первой помощи пострадавшему на производстве</w:t>
            </w:r>
          </w:p>
        </w:tc>
      </w:tr>
      <w:tr w:rsidR="00D2687F" w:rsidRPr="00F84624" w14:paraId="70B46E73" w14:textId="77777777" w:rsidTr="00C447DB">
        <w:trPr>
          <w:trHeight w:val="20"/>
        </w:trPr>
        <w:tc>
          <w:tcPr>
            <w:tcW w:w="903" w:type="pct"/>
          </w:tcPr>
          <w:p w14:paraId="6EB17A32" w14:textId="77777777" w:rsidR="00741934" w:rsidRPr="00F84624" w:rsidRDefault="00741934" w:rsidP="00741934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Другие характеристики</w:t>
            </w:r>
          </w:p>
        </w:tc>
        <w:tc>
          <w:tcPr>
            <w:tcW w:w="4097" w:type="pct"/>
          </w:tcPr>
          <w:p w14:paraId="29A9C341" w14:textId="77777777" w:rsidR="00741934" w:rsidRPr="00F84624" w:rsidRDefault="00741934" w:rsidP="00741934">
            <w:pPr>
              <w:suppressAutoHyphens/>
              <w:jc w:val="both"/>
            </w:pPr>
            <w:r w:rsidRPr="00F84624">
              <w:t>-</w:t>
            </w:r>
          </w:p>
        </w:tc>
      </w:tr>
    </w:tbl>
    <w:p w14:paraId="54FE29D0" w14:textId="66CB03DE" w:rsidR="0023479E" w:rsidRPr="00F84624" w:rsidRDefault="0023479E" w:rsidP="00AD01DB"/>
    <w:p w14:paraId="15603A49" w14:textId="2BC8A09F" w:rsidR="00157C1C" w:rsidRPr="00F84624" w:rsidRDefault="00157C1C" w:rsidP="00AD01DB">
      <w:r w:rsidRPr="00F84624">
        <w:rPr>
          <w:b/>
        </w:rPr>
        <w:t>3.</w:t>
      </w:r>
      <w:r w:rsidRPr="00F84624">
        <w:rPr>
          <w:b/>
          <w:lang w:val="en-US"/>
        </w:rPr>
        <w:t>2</w:t>
      </w:r>
      <w:r w:rsidRPr="00F84624">
        <w:rPr>
          <w:b/>
        </w:rPr>
        <w:t>.</w:t>
      </w:r>
      <w:r w:rsidRPr="00F84624">
        <w:rPr>
          <w:b/>
          <w:lang w:val="en-US"/>
        </w:rPr>
        <w:t>2</w:t>
      </w:r>
      <w:r w:rsidRPr="00F84624">
        <w:rPr>
          <w:b/>
        </w:rPr>
        <w:t>. Трудовая функция</w:t>
      </w:r>
    </w:p>
    <w:p w14:paraId="10B94E06" w14:textId="77777777" w:rsidR="00157C1C" w:rsidRPr="00F84624" w:rsidRDefault="00157C1C" w:rsidP="00AD01D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94"/>
        <w:gridCol w:w="552"/>
        <w:gridCol w:w="863"/>
        <w:gridCol w:w="1447"/>
        <w:gridCol w:w="479"/>
      </w:tblGrid>
      <w:tr w:rsidR="00C447DB" w:rsidRPr="00F84624" w14:paraId="4E18B217" w14:textId="77777777" w:rsidTr="00C447DB">
        <w:trPr>
          <w:trHeight w:val="278"/>
        </w:trPr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11FFB30" w14:textId="77777777" w:rsidR="0023479E" w:rsidRPr="00F84624" w:rsidRDefault="0023479E" w:rsidP="00AD01DB">
            <w:pPr>
              <w:suppressAutoHyphens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F406E0" w14:textId="2B56914B" w:rsidR="0023479E" w:rsidRPr="00F84624" w:rsidRDefault="00977835" w:rsidP="00C447DB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Контроль результатов проведения</w:t>
            </w:r>
            <w:r w:rsidR="002B5F0C" w:rsidRPr="00F84624">
              <w:rPr>
                <w:lang w:eastAsia="en-US"/>
              </w:rPr>
              <w:t xml:space="preserve"> технологических операций</w:t>
            </w:r>
            <w:r w:rsidR="002B5F0C" w:rsidRPr="00F84624">
              <w:t xml:space="preserve"> производства интегральных схем с использованием нанотехнологий</w:t>
            </w:r>
          </w:p>
        </w:tc>
        <w:tc>
          <w:tcPr>
            <w:tcW w:w="20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B8A02F" w14:textId="77777777" w:rsidR="0023479E" w:rsidRPr="00F84624" w:rsidRDefault="0023479E" w:rsidP="00C447DB">
            <w:pPr>
              <w:suppressAutoHyphens/>
              <w:jc w:val="center"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E60418" w14:textId="6413D621" w:rsidR="0023479E" w:rsidRPr="00F84624" w:rsidRDefault="002134D7" w:rsidP="00C447DB">
            <w:pPr>
              <w:suppressAutoHyphens/>
              <w:jc w:val="center"/>
            </w:pPr>
            <w:r w:rsidRPr="00F84624">
              <w:rPr>
                <w:lang w:val="en-US"/>
              </w:rPr>
              <w:t>B</w:t>
            </w:r>
            <w:r w:rsidR="00C667CB" w:rsidRPr="00F84624">
              <w:t>/02.6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A37B819" w14:textId="77777777" w:rsidR="0023479E" w:rsidRPr="00F84624" w:rsidRDefault="0023479E" w:rsidP="00C447DB">
            <w:pPr>
              <w:suppressAutoHyphens/>
              <w:jc w:val="center"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9E9DCE" w14:textId="6245992F" w:rsidR="0023479E" w:rsidRPr="00F84624" w:rsidRDefault="00C667CB" w:rsidP="00C447DB">
            <w:pPr>
              <w:suppressAutoHyphens/>
              <w:jc w:val="center"/>
            </w:pPr>
            <w:r w:rsidRPr="00F84624">
              <w:t>6</w:t>
            </w:r>
          </w:p>
        </w:tc>
      </w:tr>
    </w:tbl>
    <w:p w14:paraId="684C616E" w14:textId="77777777" w:rsidR="00157C1C" w:rsidRPr="00F84624" w:rsidRDefault="00157C1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F84624" w:rsidRPr="00F84624" w14:paraId="008DEC9A" w14:textId="77777777" w:rsidTr="00C447DB">
        <w:trPr>
          <w:trHeight w:val="20"/>
        </w:trPr>
        <w:tc>
          <w:tcPr>
            <w:tcW w:w="901" w:type="pct"/>
            <w:vMerge w:val="restart"/>
          </w:tcPr>
          <w:p w14:paraId="10B54B91" w14:textId="77777777" w:rsidR="008748C2" w:rsidRPr="00F84624" w:rsidRDefault="008748C2" w:rsidP="00300B57">
            <w:pPr>
              <w:suppressAutoHyphens/>
            </w:pPr>
            <w:r w:rsidRPr="00F84624">
              <w:t>Трудовые действия</w:t>
            </w:r>
          </w:p>
        </w:tc>
        <w:tc>
          <w:tcPr>
            <w:tcW w:w="4099" w:type="pct"/>
            <w:vAlign w:val="center"/>
          </w:tcPr>
          <w:p w14:paraId="1620BA0B" w14:textId="3FEC0CC4" w:rsidR="008748C2" w:rsidRPr="00F84624" w:rsidRDefault="00DE1D56" w:rsidP="00C447DB">
            <w:pPr>
              <w:jc w:val="both"/>
            </w:pPr>
            <w:r w:rsidRPr="00F84624">
              <w:t>Управление</w:t>
            </w:r>
            <w:r w:rsidR="008748C2" w:rsidRPr="00F84624">
              <w:t xml:space="preserve"> </w:t>
            </w:r>
            <w:r w:rsidRPr="00F84624">
              <w:t>технологическими параметрами</w:t>
            </w:r>
            <w:r w:rsidR="008748C2" w:rsidRPr="00F84624">
              <w:t xml:space="preserve"> операций производства интегральных схем с наноразмерными проектными нормами</w:t>
            </w:r>
          </w:p>
        </w:tc>
      </w:tr>
      <w:tr w:rsidR="00F84624" w:rsidRPr="00F84624" w14:paraId="2B1D1B78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5FBA70B0" w14:textId="77777777" w:rsidR="008748C2" w:rsidRPr="00F84624" w:rsidRDefault="008748C2" w:rsidP="00300B57"/>
        </w:tc>
        <w:tc>
          <w:tcPr>
            <w:tcW w:w="4099" w:type="pct"/>
            <w:vAlign w:val="center"/>
          </w:tcPr>
          <w:p w14:paraId="0E81F83E" w14:textId="40BDEC7B" w:rsidR="008748C2" w:rsidRPr="00F84624" w:rsidRDefault="008748C2" w:rsidP="00C447DB">
            <w:pPr>
              <w:jc w:val="both"/>
            </w:pPr>
            <w:r w:rsidRPr="00F84624">
              <w:t>Контроль деятельности операторов и соблюдения ими правил проведения технологических и контрольных операций, транспортировки партий изделий при производстве интегральных схем с наноразмерными проектными нормами</w:t>
            </w:r>
          </w:p>
        </w:tc>
      </w:tr>
      <w:tr w:rsidR="00F84624" w:rsidRPr="00F84624" w14:paraId="6A8DC219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5BC6C22E" w14:textId="77777777" w:rsidR="008748C2" w:rsidRPr="00F84624" w:rsidRDefault="008748C2" w:rsidP="00300B57"/>
        </w:tc>
        <w:tc>
          <w:tcPr>
            <w:tcW w:w="4099" w:type="pct"/>
            <w:vAlign w:val="center"/>
          </w:tcPr>
          <w:p w14:paraId="73143DA4" w14:textId="07B96643" w:rsidR="008748C2" w:rsidRPr="00F84624" w:rsidRDefault="008748C2" w:rsidP="00C447DB">
            <w:pPr>
              <w:jc w:val="both"/>
            </w:pPr>
            <w:r w:rsidRPr="00F84624">
              <w:t>Определение и устранение причин отклонения параметров технологических операций от заданных при производстве интегральных схем с наноразмерными проектными нормами</w:t>
            </w:r>
          </w:p>
        </w:tc>
      </w:tr>
      <w:tr w:rsidR="00F84624" w:rsidRPr="00F84624" w14:paraId="09E83A9F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78C51177" w14:textId="77777777" w:rsidR="008748C2" w:rsidRPr="00F84624" w:rsidRDefault="008748C2" w:rsidP="00300B57"/>
        </w:tc>
        <w:tc>
          <w:tcPr>
            <w:tcW w:w="4099" w:type="pct"/>
            <w:vAlign w:val="center"/>
          </w:tcPr>
          <w:p w14:paraId="3B3C0DBF" w14:textId="6B9FCC05" w:rsidR="008748C2" w:rsidRPr="00F84624" w:rsidRDefault="008748C2" w:rsidP="00C447DB">
            <w:pPr>
              <w:jc w:val="both"/>
            </w:pPr>
            <w:r w:rsidRPr="00F84624">
              <w:t>Разработка предложений по корректировке плано</w:t>
            </w:r>
            <w:r w:rsidR="00D73215" w:rsidRPr="00F84624">
              <w:t>в действий при отклонениях</w:t>
            </w:r>
            <w:r w:rsidRPr="00F84624">
              <w:t>, возникающих при производстве интегральных схем с наноразмерными проектными нормами</w:t>
            </w:r>
          </w:p>
        </w:tc>
      </w:tr>
      <w:tr w:rsidR="00F84624" w:rsidRPr="00F84624" w14:paraId="79B18866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16B3A63C" w14:textId="77777777" w:rsidR="008748C2" w:rsidRPr="00F84624" w:rsidRDefault="008748C2" w:rsidP="00300B57"/>
        </w:tc>
        <w:tc>
          <w:tcPr>
            <w:tcW w:w="4099" w:type="pct"/>
            <w:vAlign w:val="center"/>
          </w:tcPr>
          <w:p w14:paraId="04FD04E5" w14:textId="2433BA20" w:rsidR="008748C2" w:rsidRPr="00F84624" w:rsidRDefault="008748C2" w:rsidP="00C447DB">
            <w:pPr>
              <w:jc w:val="both"/>
            </w:pPr>
            <w:r w:rsidRPr="00F84624">
              <w:t>Выполнение тестов аттестации технологического оборудования, находящегося в зоне ответственности</w:t>
            </w:r>
            <w:r w:rsidR="00864AA7" w:rsidRPr="00F84624">
              <w:t>,</w:t>
            </w:r>
            <w:r w:rsidRPr="00F84624">
              <w:t xml:space="preserve"> при производстве интегральных схем с наноразмерными проектными нормами</w:t>
            </w:r>
          </w:p>
        </w:tc>
      </w:tr>
      <w:tr w:rsidR="00F84624" w:rsidRPr="00F84624" w14:paraId="6CEF0EC6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0C68A99C" w14:textId="77777777" w:rsidR="008748C2" w:rsidRPr="00F84624" w:rsidRDefault="008748C2" w:rsidP="00300B57"/>
        </w:tc>
        <w:tc>
          <w:tcPr>
            <w:tcW w:w="4099" w:type="pct"/>
            <w:vAlign w:val="center"/>
          </w:tcPr>
          <w:p w14:paraId="263F7EC5" w14:textId="25504C0F" w:rsidR="008748C2" w:rsidRPr="00F84624" w:rsidRDefault="008748C2" w:rsidP="00C447DB">
            <w:pPr>
              <w:jc w:val="both"/>
            </w:pPr>
            <w:r w:rsidRPr="00F84624">
              <w:t>Разработка предложений о внедрении мер по оптимизации</w:t>
            </w:r>
            <w:r w:rsidR="009E59E5" w:rsidRPr="00F84624">
              <w:t>,</w:t>
            </w:r>
            <w:r w:rsidRPr="00F84624">
              <w:t xml:space="preserve"> улучшению работы и снижению эксплуатационных затрат технологического оборудования на основе анализа процесса</w:t>
            </w:r>
            <w:r w:rsidR="009E59E5" w:rsidRPr="00F84624">
              <w:t xml:space="preserve"> производства интегральных схем с наноразмерными проектными нормами</w:t>
            </w:r>
          </w:p>
        </w:tc>
      </w:tr>
      <w:tr w:rsidR="00F84624" w:rsidRPr="00F84624" w14:paraId="3260DE9F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1DF7EBC7" w14:textId="77777777" w:rsidR="008748C2" w:rsidRPr="00F84624" w:rsidRDefault="008748C2" w:rsidP="00300B57"/>
        </w:tc>
        <w:tc>
          <w:tcPr>
            <w:tcW w:w="4099" w:type="pct"/>
            <w:vAlign w:val="center"/>
          </w:tcPr>
          <w:p w14:paraId="4B1CFE9E" w14:textId="3A9F5E29" w:rsidR="008748C2" w:rsidRPr="00F84624" w:rsidRDefault="008748C2" w:rsidP="00C447DB">
            <w:pPr>
              <w:jc w:val="both"/>
            </w:pPr>
            <w:r w:rsidRPr="00F84624">
              <w:t>Взаимодействие с сотрудниками технологического отдела и отдела по обслуживани</w:t>
            </w:r>
            <w:r w:rsidR="00D73215" w:rsidRPr="00F84624">
              <w:t>ю технологического оборудования</w:t>
            </w:r>
            <w:r w:rsidRPr="00F84624">
              <w:t xml:space="preserve"> </w:t>
            </w:r>
            <w:r w:rsidR="00C71E43" w:rsidRPr="00F84624">
              <w:t xml:space="preserve">по вопросам </w:t>
            </w:r>
            <w:r w:rsidRPr="00F84624">
              <w:t>обработки рабочих партий</w:t>
            </w:r>
            <w:r w:rsidR="004529DF" w:rsidRPr="00F84624">
              <w:t xml:space="preserve"> интегральных схем с наноразмерными проектными нормами</w:t>
            </w:r>
            <w:r w:rsidR="00C71E43" w:rsidRPr="00F84624">
              <w:t>,</w:t>
            </w:r>
            <w:r w:rsidRPr="00F84624">
              <w:t xml:space="preserve"> </w:t>
            </w:r>
            <w:r w:rsidR="00D73215" w:rsidRPr="00F84624">
              <w:t>выполнения экспериментов,</w:t>
            </w:r>
            <w:r w:rsidRPr="00F84624">
              <w:t xml:space="preserve"> разработки новых рецептов</w:t>
            </w:r>
            <w:r w:rsidR="004529DF" w:rsidRPr="00F84624">
              <w:t xml:space="preserve"> </w:t>
            </w:r>
            <w:r w:rsidR="00D73215" w:rsidRPr="00F84624">
              <w:t>технологических процессов</w:t>
            </w:r>
            <w:r w:rsidR="00C71E43" w:rsidRPr="00F84624">
              <w:t xml:space="preserve">, </w:t>
            </w:r>
            <w:r w:rsidRPr="00F84624">
              <w:t>выяснения причин</w:t>
            </w:r>
            <w:r w:rsidR="00EF12D0" w:rsidRPr="00F84624">
              <w:t xml:space="preserve"> сбоя при проведении технологической операции</w:t>
            </w:r>
            <w:r w:rsidRPr="00F84624">
              <w:t xml:space="preserve"> или работе оборудования</w:t>
            </w:r>
          </w:p>
        </w:tc>
      </w:tr>
      <w:tr w:rsidR="00F84624" w:rsidRPr="00F84624" w14:paraId="1B6FE921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3331F676" w14:textId="77777777" w:rsidR="008748C2" w:rsidRPr="00F84624" w:rsidRDefault="008748C2" w:rsidP="00300B57"/>
        </w:tc>
        <w:tc>
          <w:tcPr>
            <w:tcW w:w="4099" w:type="pct"/>
            <w:vAlign w:val="center"/>
          </w:tcPr>
          <w:p w14:paraId="1EC8E117" w14:textId="2DD8DDA5" w:rsidR="00C71E43" w:rsidRPr="00F84624" w:rsidRDefault="00EF12D0" w:rsidP="009739F6">
            <w:pPr>
              <w:jc w:val="both"/>
              <w:rPr>
                <w:strike/>
              </w:rPr>
            </w:pPr>
            <w:r w:rsidRPr="00F84624">
              <w:t>И</w:t>
            </w:r>
            <w:r w:rsidR="00C71E43" w:rsidRPr="00F84624">
              <w:t xml:space="preserve">сследование возможных </w:t>
            </w:r>
            <w:r w:rsidR="004529DF" w:rsidRPr="00F84624">
              <w:t>отклонений</w:t>
            </w:r>
            <w:r w:rsidR="00C71E43" w:rsidRPr="00F84624">
              <w:t xml:space="preserve"> в производстве интегральных схем с наноразмерными проектными нормами</w:t>
            </w:r>
            <w:r w:rsidR="00666C5B" w:rsidRPr="00F84624">
              <w:t xml:space="preserve"> от заданных технических параметров и характеристик</w:t>
            </w:r>
            <w:r w:rsidR="0056553F" w:rsidRPr="00F84624">
              <w:t xml:space="preserve">, </w:t>
            </w:r>
            <w:r w:rsidR="00C71E43" w:rsidRPr="00F84624">
              <w:t>и формирование письменных отч</w:t>
            </w:r>
            <w:r w:rsidR="00FB3DC8" w:rsidRPr="00F84624">
              <w:t>е</w:t>
            </w:r>
            <w:r w:rsidR="00C71E43" w:rsidRPr="00F84624">
              <w:t>тов о выявленных ошибках</w:t>
            </w:r>
          </w:p>
        </w:tc>
      </w:tr>
      <w:tr w:rsidR="00F84624" w:rsidRPr="00F84624" w14:paraId="22175087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100D7621" w14:textId="77777777" w:rsidR="00C71E43" w:rsidRPr="00F84624" w:rsidRDefault="00C71E43" w:rsidP="00300B57"/>
        </w:tc>
        <w:tc>
          <w:tcPr>
            <w:tcW w:w="4099" w:type="pct"/>
            <w:vAlign w:val="center"/>
          </w:tcPr>
          <w:p w14:paraId="6F7978AC" w14:textId="42A0F271" w:rsidR="00C71E43" w:rsidRPr="00F84624" w:rsidRDefault="00C71E43" w:rsidP="00C447DB">
            <w:pPr>
              <w:jc w:val="both"/>
            </w:pPr>
            <w:r w:rsidRPr="00F84624">
              <w:t>Подготовка предложений о краткосрочных и долгосрочных корректирующих действиях при выявлении расхождений в производстве интегральных схем с наноразмерными проектными нормами</w:t>
            </w:r>
          </w:p>
        </w:tc>
      </w:tr>
      <w:tr w:rsidR="00F84624" w:rsidRPr="00F84624" w14:paraId="4297D8F9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69A63857" w14:textId="77777777" w:rsidR="008748C2" w:rsidRPr="00F84624" w:rsidRDefault="008748C2" w:rsidP="00300B57"/>
        </w:tc>
        <w:tc>
          <w:tcPr>
            <w:tcW w:w="4099" w:type="pct"/>
            <w:vAlign w:val="center"/>
          </w:tcPr>
          <w:p w14:paraId="28CC59A5" w14:textId="5E5385C6" w:rsidR="008748C2" w:rsidRPr="00F84624" w:rsidRDefault="008748C2" w:rsidP="00B86CAC">
            <w:pPr>
              <w:jc w:val="both"/>
            </w:pPr>
            <w:r w:rsidRPr="00F84624">
              <w:rPr>
                <w:iCs/>
              </w:rPr>
              <w:t xml:space="preserve">Осуществление технологического надзора </w:t>
            </w:r>
            <w:r w:rsidR="00864AA7" w:rsidRPr="00F84624">
              <w:rPr>
                <w:iCs/>
              </w:rPr>
              <w:t>за</w:t>
            </w:r>
            <w:r w:rsidRPr="00F84624">
              <w:rPr>
                <w:iCs/>
              </w:rPr>
              <w:t xml:space="preserve"> выполнени</w:t>
            </w:r>
            <w:r w:rsidR="00864AA7" w:rsidRPr="00F84624">
              <w:rPr>
                <w:iCs/>
              </w:rPr>
              <w:t>ем</w:t>
            </w:r>
            <w:r w:rsidRPr="00F84624">
              <w:rPr>
                <w:iCs/>
              </w:rPr>
              <w:t xml:space="preserve"> </w:t>
            </w:r>
            <w:r w:rsidR="00B86CAC" w:rsidRPr="00F84624">
              <w:rPr>
                <w:iCs/>
              </w:rPr>
              <w:t xml:space="preserve">технологических </w:t>
            </w:r>
            <w:r w:rsidRPr="00F84624">
              <w:rPr>
                <w:iCs/>
              </w:rPr>
              <w:t>операций</w:t>
            </w:r>
            <w:r w:rsidRPr="00F84624">
              <w:t xml:space="preserve"> </w:t>
            </w:r>
            <w:r w:rsidR="00B86CAC" w:rsidRPr="00F84624">
              <w:rPr>
                <w:iCs/>
              </w:rPr>
              <w:t xml:space="preserve">при </w:t>
            </w:r>
            <w:r w:rsidRPr="00F84624">
              <w:rPr>
                <w:iCs/>
              </w:rPr>
              <w:t>производстве интегральных схем с наноразмерными проектными нормами</w:t>
            </w:r>
          </w:p>
        </w:tc>
      </w:tr>
      <w:tr w:rsidR="00F84624" w:rsidRPr="00F84624" w14:paraId="26528403" w14:textId="77777777" w:rsidTr="00C447DB">
        <w:trPr>
          <w:trHeight w:val="20"/>
        </w:trPr>
        <w:tc>
          <w:tcPr>
            <w:tcW w:w="901" w:type="pct"/>
            <w:vMerge w:val="restart"/>
          </w:tcPr>
          <w:p w14:paraId="6517B248" w14:textId="77777777" w:rsidR="002A2F24" w:rsidRPr="00F84624" w:rsidRDefault="002A2F24" w:rsidP="00300B57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Необходимые умения</w:t>
            </w:r>
          </w:p>
        </w:tc>
        <w:tc>
          <w:tcPr>
            <w:tcW w:w="4099" w:type="pct"/>
            <w:vAlign w:val="center"/>
          </w:tcPr>
          <w:p w14:paraId="591F7183" w14:textId="6CA0186F" w:rsidR="002A2F24" w:rsidRPr="00F84624" w:rsidRDefault="002A2F24" w:rsidP="00C447DB">
            <w:pPr>
              <w:jc w:val="both"/>
              <w:rPr>
                <w:iCs/>
              </w:rPr>
            </w:pPr>
            <w:r w:rsidRPr="00F84624">
              <w:rPr>
                <w:iCs/>
              </w:rPr>
              <w:t>Измерять электрофизические параметры формируемых наноразмерных сло</w:t>
            </w:r>
            <w:r w:rsidR="00FB3DC8" w:rsidRPr="00F84624">
              <w:rPr>
                <w:iCs/>
              </w:rPr>
              <w:t>е</w:t>
            </w:r>
            <w:r w:rsidRPr="00F84624">
              <w:rPr>
                <w:iCs/>
              </w:rPr>
              <w:t>в и изделий</w:t>
            </w:r>
          </w:p>
        </w:tc>
      </w:tr>
      <w:tr w:rsidR="00F84624" w:rsidRPr="00F84624" w14:paraId="7A5E01BB" w14:textId="77777777" w:rsidTr="00C447DB">
        <w:trPr>
          <w:trHeight w:val="20"/>
        </w:trPr>
        <w:tc>
          <w:tcPr>
            <w:tcW w:w="901" w:type="pct"/>
            <w:vMerge/>
          </w:tcPr>
          <w:p w14:paraId="09994F85" w14:textId="77777777" w:rsidR="002A2F24" w:rsidRPr="00F84624" w:rsidRDefault="002A2F24" w:rsidP="00300B57">
            <w:pPr>
              <w:suppressAutoHyphens/>
              <w:rPr>
                <w:bCs/>
              </w:rPr>
            </w:pPr>
          </w:p>
        </w:tc>
        <w:tc>
          <w:tcPr>
            <w:tcW w:w="4099" w:type="pct"/>
            <w:vAlign w:val="center"/>
          </w:tcPr>
          <w:p w14:paraId="598C6726" w14:textId="77D9B1BE" w:rsidR="002A2F24" w:rsidRPr="00F84624" w:rsidRDefault="002A2F24" w:rsidP="00C447DB">
            <w:pPr>
              <w:jc w:val="both"/>
              <w:rPr>
                <w:iCs/>
              </w:rPr>
            </w:pPr>
            <w:r w:rsidRPr="00F84624">
              <w:rPr>
                <w:iCs/>
              </w:rPr>
              <w:t>Про</w:t>
            </w:r>
            <w:r w:rsidR="00864AA7" w:rsidRPr="00F84624">
              <w:rPr>
                <w:iCs/>
              </w:rPr>
              <w:t>из</w:t>
            </w:r>
            <w:r w:rsidRPr="00F84624">
              <w:rPr>
                <w:iCs/>
              </w:rPr>
              <w:t>водить анализ и определять причины отклонения параметров технологических операций</w:t>
            </w:r>
            <w:r w:rsidRPr="00F84624">
              <w:t xml:space="preserve"> </w:t>
            </w:r>
            <w:r w:rsidRPr="00F84624">
              <w:rPr>
                <w:iCs/>
              </w:rPr>
              <w:t xml:space="preserve">при производстве интегральных схем с </w:t>
            </w:r>
            <w:r w:rsidRPr="00F84624">
              <w:rPr>
                <w:iCs/>
              </w:rPr>
              <w:lastRenderedPageBreak/>
              <w:t>наноразмерными проектными нормами</w:t>
            </w:r>
          </w:p>
        </w:tc>
      </w:tr>
      <w:tr w:rsidR="00F84624" w:rsidRPr="00F84624" w14:paraId="27107D80" w14:textId="77777777" w:rsidTr="00C447DB">
        <w:trPr>
          <w:trHeight w:val="20"/>
        </w:trPr>
        <w:tc>
          <w:tcPr>
            <w:tcW w:w="901" w:type="pct"/>
            <w:vMerge/>
          </w:tcPr>
          <w:p w14:paraId="753065A5" w14:textId="77777777" w:rsidR="002A2F24" w:rsidRPr="00F84624" w:rsidRDefault="002A2F24" w:rsidP="00300B57">
            <w:pPr>
              <w:suppressAutoHyphens/>
              <w:rPr>
                <w:bCs/>
              </w:rPr>
            </w:pPr>
          </w:p>
        </w:tc>
        <w:tc>
          <w:tcPr>
            <w:tcW w:w="4099" w:type="pct"/>
            <w:vAlign w:val="center"/>
          </w:tcPr>
          <w:p w14:paraId="5CB857E3" w14:textId="66D1F88D" w:rsidR="002A2F24" w:rsidRPr="00F84624" w:rsidRDefault="002A2F24" w:rsidP="00C447DB">
            <w:pPr>
              <w:jc w:val="both"/>
              <w:rPr>
                <w:iCs/>
              </w:rPr>
            </w:pPr>
            <w:r w:rsidRPr="00F84624">
              <w:rPr>
                <w:iCs/>
              </w:rPr>
              <w:t>Работать с документацией</w:t>
            </w:r>
            <w:r w:rsidRPr="00F84624">
              <w:t xml:space="preserve"> </w:t>
            </w:r>
            <w:r w:rsidRPr="00F84624">
              <w:rPr>
                <w:iCs/>
              </w:rPr>
              <w:t>для производства интегральных схем с наноразмерными проектными нормами</w:t>
            </w:r>
          </w:p>
        </w:tc>
      </w:tr>
      <w:tr w:rsidR="00F84624" w:rsidRPr="00F84624" w14:paraId="4D96FE96" w14:textId="77777777" w:rsidTr="00C447DB">
        <w:trPr>
          <w:trHeight w:val="20"/>
        </w:trPr>
        <w:tc>
          <w:tcPr>
            <w:tcW w:w="901" w:type="pct"/>
            <w:vMerge/>
          </w:tcPr>
          <w:p w14:paraId="64CC8504" w14:textId="77777777" w:rsidR="002A2F24" w:rsidRPr="00F84624" w:rsidRDefault="002A2F24" w:rsidP="00300B57">
            <w:pPr>
              <w:suppressAutoHyphens/>
              <w:rPr>
                <w:bCs/>
              </w:rPr>
            </w:pPr>
          </w:p>
        </w:tc>
        <w:tc>
          <w:tcPr>
            <w:tcW w:w="4099" w:type="pct"/>
            <w:vAlign w:val="center"/>
          </w:tcPr>
          <w:p w14:paraId="1517D019" w14:textId="7115ED42" w:rsidR="002A2F24" w:rsidRPr="00F84624" w:rsidRDefault="002A2F24" w:rsidP="00C447DB">
            <w:pPr>
              <w:jc w:val="both"/>
              <w:rPr>
                <w:iCs/>
              </w:rPr>
            </w:pPr>
            <w:r w:rsidRPr="00F84624">
              <w:rPr>
                <w:iCs/>
              </w:rPr>
              <w:t>Работать с контрольно-измерительным оборудованием, используемым в наноэлектронике</w:t>
            </w:r>
          </w:p>
        </w:tc>
      </w:tr>
      <w:tr w:rsidR="00F84624" w:rsidRPr="00F84624" w14:paraId="74AF4B01" w14:textId="77777777" w:rsidTr="00C447DB">
        <w:trPr>
          <w:trHeight w:val="20"/>
        </w:trPr>
        <w:tc>
          <w:tcPr>
            <w:tcW w:w="901" w:type="pct"/>
            <w:vMerge/>
          </w:tcPr>
          <w:p w14:paraId="43F44940" w14:textId="77777777" w:rsidR="002A2F24" w:rsidRPr="00F84624" w:rsidRDefault="002A2F24" w:rsidP="00300B57">
            <w:pPr>
              <w:suppressAutoHyphens/>
              <w:rPr>
                <w:bCs/>
              </w:rPr>
            </w:pPr>
          </w:p>
        </w:tc>
        <w:tc>
          <w:tcPr>
            <w:tcW w:w="4099" w:type="pct"/>
            <w:vAlign w:val="center"/>
          </w:tcPr>
          <w:p w14:paraId="0DAB036E" w14:textId="62AF6959" w:rsidR="002A2F24" w:rsidRPr="00F84624" w:rsidRDefault="002A2F24" w:rsidP="00C447DB">
            <w:pPr>
              <w:jc w:val="both"/>
              <w:rPr>
                <w:shd w:val="clear" w:color="auto" w:fill="FFFFFF"/>
              </w:rPr>
            </w:pPr>
            <w:r w:rsidRPr="00F84624">
              <w:rPr>
                <w:shd w:val="clear" w:color="auto" w:fill="FFFFFF"/>
              </w:rPr>
              <w:t>Работать в качестве оператора на технологическом оборудовании, находящ</w:t>
            </w:r>
            <w:r w:rsidR="00AB65E9" w:rsidRPr="00F84624">
              <w:rPr>
                <w:shd w:val="clear" w:color="auto" w:fill="FFFFFF"/>
              </w:rPr>
              <w:t>е</w:t>
            </w:r>
            <w:r w:rsidRPr="00F84624">
              <w:rPr>
                <w:shd w:val="clear" w:color="auto" w:fill="FFFFFF"/>
              </w:rPr>
              <w:t>мся в зоне ответственности</w:t>
            </w:r>
            <w:r w:rsidR="00864AA7" w:rsidRPr="00F84624">
              <w:rPr>
                <w:shd w:val="clear" w:color="auto" w:fill="FFFFFF"/>
              </w:rPr>
              <w:t>,</w:t>
            </w:r>
            <w:r w:rsidRPr="00F84624">
              <w:t xml:space="preserve"> </w:t>
            </w:r>
            <w:r w:rsidRPr="00F84624">
              <w:rPr>
                <w:shd w:val="clear" w:color="auto" w:fill="FFFFFF"/>
              </w:rPr>
              <w:t>при производстве интегральных схем с наноразмерными проектными нормами</w:t>
            </w:r>
          </w:p>
        </w:tc>
      </w:tr>
      <w:tr w:rsidR="00F84624" w:rsidRPr="00F84624" w14:paraId="584313D3" w14:textId="77777777" w:rsidTr="00C447DB">
        <w:trPr>
          <w:trHeight w:val="20"/>
        </w:trPr>
        <w:tc>
          <w:tcPr>
            <w:tcW w:w="901" w:type="pct"/>
            <w:vMerge/>
          </w:tcPr>
          <w:p w14:paraId="277D4824" w14:textId="77777777" w:rsidR="005D1DB3" w:rsidRPr="00F84624" w:rsidRDefault="005D1DB3" w:rsidP="00300B57">
            <w:pPr>
              <w:suppressAutoHyphens/>
              <w:rPr>
                <w:bCs/>
              </w:rPr>
            </w:pPr>
          </w:p>
        </w:tc>
        <w:tc>
          <w:tcPr>
            <w:tcW w:w="4099" w:type="pct"/>
            <w:vAlign w:val="center"/>
          </w:tcPr>
          <w:p w14:paraId="0C4543B4" w14:textId="205C71C7" w:rsidR="005D1DB3" w:rsidRPr="00F84624" w:rsidRDefault="005D1DB3" w:rsidP="00C447DB">
            <w:pPr>
              <w:jc w:val="both"/>
              <w:rPr>
                <w:shd w:val="clear" w:color="auto" w:fill="FFFFFF"/>
              </w:rPr>
            </w:pPr>
            <w:r w:rsidRPr="00F84624">
              <w:t>Анализировать технологический процесс в зоне ответственности, включая необходимые условия его проведения, влияние технологических параметров на качество проведения процесса</w:t>
            </w:r>
          </w:p>
        </w:tc>
      </w:tr>
      <w:tr w:rsidR="00F84624" w:rsidRPr="00F84624" w14:paraId="029EBB05" w14:textId="77777777" w:rsidTr="00C447DB">
        <w:trPr>
          <w:trHeight w:val="20"/>
        </w:trPr>
        <w:tc>
          <w:tcPr>
            <w:tcW w:w="901" w:type="pct"/>
            <w:vMerge/>
          </w:tcPr>
          <w:p w14:paraId="6C08CA8C" w14:textId="77777777" w:rsidR="002A2F24" w:rsidRPr="00F84624" w:rsidRDefault="002A2F24" w:rsidP="00300B57">
            <w:pPr>
              <w:suppressAutoHyphens/>
              <w:rPr>
                <w:bCs/>
              </w:rPr>
            </w:pPr>
          </w:p>
        </w:tc>
        <w:tc>
          <w:tcPr>
            <w:tcW w:w="4099" w:type="pct"/>
            <w:vAlign w:val="center"/>
          </w:tcPr>
          <w:p w14:paraId="284F3B32" w14:textId="70E0DD2D" w:rsidR="002A2F24" w:rsidRPr="00F84624" w:rsidRDefault="002A2F24" w:rsidP="00C447DB">
            <w:pPr>
              <w:jc w:val="both"/>
              <w:rPr>
                <w:shd w:val="clear" w:color="auto" w:fill="FFFFFF"/>
              </w:rPr>
            </w:pPr>
            <w:r w:rsidRPr="00F84624">
              <w:t>Оказывать первую помощь пострадавшему на производстве</w:t>
            </w:r>
          </w:p>
        </w:tc>
      </w:tr>
      <w:tr w:rsidR="00F84624" w:rsidRPr="00F84624" w14:paraId="425904EE" w14:textId="77777777" w:rsidTr="00C447DB">
        <w:trPr>
          <w:trHeight w:val="20"/>
        </w:trPr>
        <w:tc>
          <w:tcPr>
            <w:tcW w:w="901" w:type="pct"/>
            <w:vMerge w:val="restart"/>
          </w:tcPr>
          <w:p w14:paraId="78FD2007" w14:textId="77777777" w:rsidR="00341E02" w:rsidRPr="00F84624" w:rsidRDefault="00341E02" w:rsidP="00300B57">
            <w:pPr>
              <w:suppressAutoHyphens/>
            </w:pPr>
            <w:r w:rsidRPr="00F84624">
              <w:rPr>
                <w:bCs/>
              </w:rPr>
              <w:t>Необходимые знания</w:t>
            </w:r>
          </w:p>
        </w:tc>
        <w:tc>
          <w:tcPr>
            <w:tcW w:w="4099" w:type="pct"/>
            <w:vAlign w:val="center"/>
          </w:tcPr>
          <w:p w14:paraId="21C29EF6" w14:textId="7F4218FD" w:rsidR="00341E02" w:rsidRPr="00F84624" w:rsidRDefault="00693CCA" w:rsidP="00C447DB">
            <w:pPr>
              <w:jc w:val="both"/>
            </w:pPr>
            <w:r w:rsidRPr="00F84624">
              <w:rPr>
                <w:bCs/>
              </w:rPr>
              <w:t>Культура производства и вакуумная гигиена в производстве интегральных схем с наноразмерными проектными нормами</w:t>
            </w:r>
          </w:p>
        </w:tc>
      </w:tr>
      <w:tr w:rsidR="00F84624" w:rsidRPr="00F84624" w14:paraId="52019885" w14:textId="77777777" w:rsidTr="00C447DB">
        <w:trPr>
          <w:trHeight w:val="20"/>
        </w:trPr>
        <w:tc>
          <w:tcPr>
            <w:tcW w:w="901" w:type="pct"/>
            <w:vMerge/>
          </w:tcPr>
          <w:p w14:paraId="4AB977A0" w14:textId="77777777" w:rsidR="00693CCA" w:rsidRPr="00F84624" w:rsidRDefault="00693CCA" w:rsidP="00300B57">
            <w:pPr>
              <w:suppressAutoHyphens/>
              <w:rPr>
                <w:bCs/>
              </w:rPr>
            </w:pPr>
          </w:p>
        </w:tc>
        <w:tc>
          <w:tcPr>
            <w:tcW w:w="4099" w:type="pct"/>
            <w:vAlign w:val="center"/>
          </w:tcPr>
          <w:p w14:paraId="482F19E7" w14:textId="2A8CCF35" w:rsidR="00693CCA" w:rsidRPr="00F84624" w:rsidRDefault="00A10582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 xml:space="preserve">Иностраннный </w:t>
            </w:r>
            <w:r w:rsidR="000D2E8D" w:rsidRPr="00F84624">
              <w:rPr>
                <w:bCs/>
              </w:rPr>
              <w:t>язык не ниже первого среднего уровня владения языком</w:t>
            </w:r>
          </w:p>
        </w:tc>
      </w:tr>
      <w:tr w:rsidR="00F84624" w:rsidRPr="00F84624" w14:paraId="221A7A79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7B67C65B" w14:textId="77777777" w:rsidR="00341E02" w:rsidRPr="00F84624" w:rsidRDefault="00341E02" w:rsidP="00300B57"/>
        </w:tc>
        <w:tc>
          <w:tcPr>
            <w:tcW w:w="4099" w:type="pct"/>
            <w:vAlign w:val="center"/>
          </w:tcPr>
          <w:p w14:paraId="57318725" w14:textId="64FFB070" w:rsidR="00341E02" w:rsidRPr="00F84624" w:rsidRDefault="00341E02" w:rsidP="00C447DB">
            <w:pPr>
              <w:jc w:val="both"/>
            </w:pPr>
            <w:r w:rsidRPr="00F84624">
              <w:t>Технологические режимы работы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544C48A8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6CD93A3D" w14:textId="77777777" w:rsidR="00341E02" w:rsidRPr="00F84624" w:rsidRDefault="00341E02" w:rsidP="00300B57"/>
        </w:tc>
        <w:tc>
          <w:tcPr>
            <w:tcW w:w="4099" w:type="pct"/>
            <w:vAlign w:val="center"/>
          </w:tcPr>
          <w:p w14:paraId="649C1E89" w14:textId="223CE05C" w:rsidR="00341E02" w:rsidRPr="00F84624" w:rsidRDefault="00341E02" w:rsidP="00C447DB">
            <w:pPr>
              <w:jc w:val="both"/>
            </w:pPr>
            <w:r w:rsidRPr="00F84624">
              <w:t>Регламенты и ст</w:t>
            </w:r>
            <w:r w:rsidR="00C35D6A" w:rsidRPr="00F84624">
              <w:t>андарты</w:t>
            </w:r>
            <w:r w:rsidR="00DF6101" w:rsidRPr="00F84624">
              <w:t xml:space="preserve"> организации </w:t>
            </w:r>
            <w:r w:rsidRPr="00F84624">
              <w:t>по технике безопасности, вакуумной гигиене и чистым производственным помещениям для производства интегральных схем с наноразмерными проектными нормами</w:t>
            </w:r>
          </w:p>
        </w:tc>
      </w:tr>
      <w:tr w:rsidR="00F84624" w:rsidRPr="00F84624" w14:paraId="201ACDF4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6D5834B2" w14:textId="77777777" w:rsidR="00341E02" w:rsidRPr="00F84624" w:rsidRDefault="00341E02" w:rsidP="00300B57"/>
        </w:tc>
        <w:tc>
          <w:tcPr>
            <w:tcW w:w="4099" w:type="pct"/>
            <w:vAlign w:val="center"/>
          </w:tcPr>
          <w:p w14:paraId="6BEA8C71" w14:textId="15E2D554" w:rsidR="004565D2" w:rsidRPr="00F84624" w:rsidRDefault="0098575D" w:rsidP="0098575D">
            <w:r w:rsidRPr="00F84624">
              <w:t>Параметры контроля партий рабочих пластин после проведения технологических операций при производстве интегральных схем с наноразмерными проектными нормами</w:t>
            </w:r>
          </w:p>
        </w:tc>
      </w:tr>
      <w:tr w:rsidR="00F84624" w:rsidRPr="00F84624" w14:paraId="0100C43F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1A6007EE" w14:textId="77777777" w:rsidR="00341E02" w:rsidRPr="00F84624" w:rsidRDefault="00341E02" w:rsidP="00C23D45"/>
        </w:tc>
        <w:tc>
          <w:tcPr>
            <w:tcW w:w="4099" w:type="pct"/>
            <w:vAlign w:val="center"/>
          </w:tcPr>
          <w:p w14:paraId="711D02C9" w14:textId="7AB7E499" w:rsidR="00341E02" w:rsidRPr="00F84624" w:rsidRDefault="00FD5C05" w:rsidP="00C447DB">
            <w:pPr>
              <w:jc w:val="both"/>
            </w:pPr>
            <w:r w:rsidRPr="00F84624">
              <w:t>Программное обеспечение</w:t>
            </w:r>
            <w:r w:rsidR="00341E02" w:rsidRPr="00F84624">
              <w:t xml:space="preserve"> для анализа результатов измерений параметров при производстве интегральных схем с наноразмерными проектными нормами</w:t>
            </w:r>
          </w:p>
        </w:tc>
      </w:tr>
      <w:tr w:rsidR="00F84624" w:rsidRPr="00F84624" w14:paraId="7E6A827D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0DAFBE56" w14:textId="77777777" w:rsidR="00341E02" w:rsidRPr="00F84624" w:rsidRDefault="00341E02" w:rsidP="00C23D45"/>
        </w:tc>
        <w:tc>
          <w:tcPr>
            <w:tcW w:w="4099" w:type="pct"/>
            <w:vAlign w:val="center"/>
          </w:tcPr>
          <w:p w14:paraId="2A25924E" w14:textId="7F94AC60" w:rsidR="008E2A9F" w:rsidRPr="00F84624" w:rsidRDefault="008E2A9F" w:rsidP="0098575D">
            <w:pPr>
              <w:rPr>
                <w:bCs/>
              </w:rPr>
            </w:pPr>
            <w:r w:rsidRPr="00F84624">
              <w:rPr>
                <w:bCs/>
              </w:rPr>
              <w:t>Основные принципы разработки технологической документации и внесения изменений в нее</w:t>
            </w:r>
          </w:p>
        </w:tc>
      </w:tr>
      <w:tr w:rsidR="00F84624" w:rsidRPr="00F84624" w14:paraId="16C12127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44C8185E" w14:textId="77777777" w:rsidR="00341E02" w:rsidRPr="00F84624" w:rsidRDefault="00341E02" w:rsidP="00C23D45"/>
        </w:tc>
        <w:tc>
          <w:tcPr>
            <w:tcW w:w="4099" w:type="pct"/>
            <w:vAlign w:val="center"/>
          </w:tcPr>
          <w:p w14:paraId="4B5BAB22" w14:textId="4B8719D8" w:rsidR="00341E02" w:rsidRPr="00F84624" w:rsidRDefault="00341E02" w:rsidP="00C447DB">
            <w:pPr>
              <w:jc w:val="both"/>
            </w:pPr>
            <w:r w:rsidRPr="00F84624">
              <w:rPr>
                <w:bCs/>
              </w:rPr>
              <w:t>Устройство и принцип работы технологического и контрольно-измерительного оборудования</w:t>
            </w:r>
            <w:r w:rsidRPr="00F84624">
              <w:t xml:space="preserve"> </w:t>
            </w:r>
            <w:r w:rsidRPr="00F84624">
              <w:rPr>
                <w:bCs/>
              </w:rPr>
              <w:t>для производства интегральных схем с наноразмерными проектными нормами</w:t>
            </w:r>
          </w:p>
        </w:tc>
      </w:tr>
      <w:tr w:rsidR="00F84624" w:rsidRPr="00F84624" w14:paraId="175CE47D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0D8C3B89" w14:textId="77777777" w:rsidR="00341E02" w:rsidRPr="00F84624" w:rsidRDefault="00341E02" w:rsidP="00300B57"/>
        </w:tc>
        <w:tc>
          <w:tcPr>
            <w:tcW w:w="4099" w:type="pct"/>
            <w:vAlign w:val="center"/>
          </w:tcPr>
          <w:p w14:paraId="57D4BCD4" w14:textId="6A6D8E54" w:rsidR="00341E02" w:rsidRPr="00F84624" w:rsidRDefault="00341E02" w:rsidP="00C447DB">
            <w:pPr>
              <w:jc w:val="both"/>
            </w:pPr>
            <w:r w:rsidRPr="00F84624">
              <w:t>Требования операционных, маршрутных и контрольных карт на изделие для производства интегральных схем с наноразмерными проектными нормами</w:t>
            </w:r>
          </w:p>
        </w:tc>
      </w:tr>
      <w:tr w:rsidR="00F84624" w:rsidRPr="00F84624" w14:paraId="2A88DF8D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7E77AD73" w14:textId="77777777" w:rsidR="00341E02" w:rsidRPr="00F84624" w:rsidRDefault="00341E02" w:rsidP="00300B57"/>
        </w:tc>
        <w:tc>
          <w:tcPr>
            <w:tcW w:w="4099" w:type="pct"/>
            <w:vAlign w:val="center"/>
          </w:tcPr>
          <w:p w14:paraId="50460DB6" w14:textId="521AB0FD" w:rsidR="00341E02" w:rsidRPr="00F84624" w:rsidRDefault="00341E02" w:rsidP="00C447DB">
            <w:pPr>
              <w:jc w:val="both"/>
            </w:pPr>
            <w:r w:rsidRPr="00F84624">
              <w:t>Тип</w:t>
            </w:r>
            <w:r w:rsidR="00C00F03" w:rsidRPr="00F84624">
              <w:t>ичн</w:t>
            </w:r>
            <w:r w:rsidRPr="00F84624">
              <w:t>ые причины появления несоответствий при обработке продукции на оборудовании для производства интегральных схем с наноразмерными проектными нормами</w:t>
            </w:r>
            <w:r w:rsidR="00C00F03" w:rsidRPr="00F84624">
              <w:t xml:space="preserve"> в зоне ответственности</w:t>
            </w:r>
          </w:p>
        </w:tc>
      </w:tr>
      <w:tr w:rsidR="00F84624" w:rsidRPr="00F84624" w14:paraId="66B2704D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07A84E8B" w14:textId="77777777" w:rsidR="00341E02" w:rsidRPr="00F84624" w:rsidRDefault="00341E02" w:rsidP="00300B57"/>
        </w:tc>
        <w:tc>
          <w:tcPr>
            <w:tcW w:w="4099" w:type="pct"/>
            <w:vAlign w:val="center"/>
          </w:tcPr>
          <w:p w14:paraId="5ED9DAF9" w14:textId="219BFB65" w:rsidR="004565D2" w:rsidRPr="00F84624" w:rsidRDefault="004565D2" w:rsidP="004565D2">
            <w:pPr>
              <w:rPr>
                <w:bCs/>
              </w:rPr>
            </w:pPr>
            <w:r w:rsidRPr="00F84624">
              <w:rPr>
                <w:bCs/>
              </w:rPr>
              <w:t>Эксплуатационные характеристики контрольно-измерительного оборудования при производстве интегральных схем с наноразмерными проектными нормами</w:t>
            </w:r>
          </w:p>
        </w:tc>
      </w:tr>
      <w:tr w:rsidR="00F84624" w:rsidRPr="00F84624" w14:paraId="55921B5C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3026096B" w14:textId="77777777" w:rsidR="00341E02" w:rsidRPr="00F84624" w:rsidRDefault="00341E02" w:rsidP="00DE6C04"/>
        </w:tc>
        <w:tc>
          <w:tcPr>
            <w:tcW w:w="4099" w:type="pct"/>
          </w:tcPr>
          <w:p w14:paraId="3E441979" w14:textId="22C8291B" w:rsidR="00341E02" w:rsidRPr="00F84624" w:rsidRDefault="00341E02" w:rsidP="00C447DB">
            <w:pPr>
              <w:jc w:val="both"/>
            </w:pPr>
            <w:r w:rsidRPr="00F84624">
              <w:rPr>
                <w:bCs/>
              </w:rPr>
              <w:t xml:space="preserve">Конструкция полупроводниковых приборов и </w:t>
            </w:r>
            <w:r w:rsidR="00B22D2C" w:rsidRPr="00F84624">
              <w:rPr>
                <w:bCs/>
              </w:rPr>
              <w:t>физические основы их работы</w:t>
            </w:r>
          </w:p>
        </w:tc>
      </w:tr>
      <w:tr w:rsidR="00F84624" w:rsidRPr="00F84624" w14:paraId="70E62BAB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58531C2C" w14:textId="77777777" w:rsidR="00341E02" w:rsidRPr="00F84624" w:rsidRDefault="00341E02" w:rsidP="00DE6C04"/>
        </w:tc>
        <w:tc>
          <w:tcPr>
            <w:tcW w:w="4099" w:type="pct"/>
          </w:tcPr>
          <w:p w14:paraId="076CB847" w14:textId="3B1FA5E6" w:rsidR="00341E02" w:rsidRPr="00F84624" w:rsidRDefault="00341E02" w:rsidP="00C447DB">
            <w:pPr>
              <w:jc w:val="both"/>
            </w:pPr>
            <w:r w:rsidRPr="00F84624">
              <w:rPr>
                <w:bCs/>
              </w:rPr>
              <w:t>Основы схемотехники интегральных схем</w:t>
            </w:r>
          </w:p>
        </w:tc>
      </w:tr>
      <w:tr w:rsidR="00F84624" w:rsidRPr="00F84624" w14:paraId="067E78DC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732FC5F4" w14:textId="77777777" w:rsidR="00341E02" w:rsidRPr="00F84624" w:rsidRDefault="00341E02" w:rsidP="00DE6C04"/>
        </w:tc>
        <w:tc>
          <w:tcPr>
            <w:tcW w:w="4099" w:type="pct"/>
          </w:tcPr>
          <w:p w14:paraId="0ACA1B1A" w14:textId="6504BD6A" w:rsidR="00341E02" w:rsidRPr="00F84624" w:rsidRDefault="00341E02" w:rsidP="00C447DB">
            <w:pPr>
              <w:jc w:val="both"/>
            </w:pPr>
            <w:r w:rsidRPr="00F84624">
              <w:rPr>
                <w:bCs/>
              </w:rPr>
              <w:t>Физико-химические и технологические основы производственных процессов и параметров микро</w:t>
            </w:r>
            <w:r w:rsidR="00C00F03" w:rsidRPr="00F84624">
              <w:rPr>
                <w:bCs/>
              </w:rPr>
              <w:t>-</w:t>
            </w:r>
            <w:r w:rsidRPr="00F84624">
              <w:rPr>
                <w:bCs/>
              </w:rPr>
              <w:t xml:space="preserve"> и наноэлектроники</w:t>
            </w:r>
          </w:p>
        </w:tc>
      </w:tr>
      <w:tr w:rsidR="00F84624" w:rsidRPr="00F84624" w14:paraId="2D628B59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58B87109" w14:textId="77777777" w:rsidR="00741934" w:rsidRPr="00F84624" w:rsidRDefault="00741934" w:rsidP="00741934"/>
        </w:tc>
        <w:tc>
          <w:tcPr>
            <w:tcW w:w="4099" w:type="pct"/>
          </w:tcPr>
          <w:p w14:paraId="36D53BC3" w14:textId="65A586BB" w:rsidR="00741934" w:rsidRPr="00F84624" w:rsidRDefault="00741934" w:rsidP="00C447DB">
            <w:pPr>
              <w:jc w:val="both"/>
            </w:pPr>
            <w:r w:rsidRPr="00F84624">
              <w:rPr>
                <w:bCs/>
              </w:rPr>
              <w:t>Основы конструкции и принципы работы оборудования для реализации базовых процессов микроэлектроники</w:t>
            </w:r>
          </w:p>
        </w:tc>
      </w:tr>
      <w:tr w:rsidR="00F84624" w:rsidRPr="00F84624" w14:paraId="06958206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62481E27" w14:textId="77777777" w:rsidR="00741934" w:rsidRPr="00F84624" w:rsidRDefault="00741934" w:rsidP="00741934"/>
        </w:tc>
        <w:tc>
          <w:tcPr>
            <w:tcW w:w="4099" w:type="pct"/>
          </w:tcPr>
          <w:p w14:paraId="03B9B65B" w14:textId="1A2EA6BA" w:rsidR="00741934" w:rsidRPr="00F84624" w:rsidRDefault="00741934" w:rsidP="00C447DB">
            <w:pPr>
              <w:jc w:val="both"/>
            </w:pPr>
            <w:r w:rsidRPr="00F84624">
              <w:rPr>
                <w:bCs/>
              </w:rPr>
              <w:t>Основы метрологии и принципы работы измерительного оборудования, используемого в микроэлектронике</w:t>
            </w:r>
          </w:p>
        </w:tc>
      </w:tr>
      <w:tr w:rsidR="00F84624" w:rsidRPr="00F84624" w14:paraId="786000E1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728FF00F" w14:textId="77777777" w:rsidR="00741934" w:rsidRPr="00F84624" w:rsidRDefault="00741934" w:rsidP="00741934"/>
        </w:tc>
        <w:tc>
          <w:tcPr>
            <w:tcW w:w="4099" w:type="pct"/>
          </w:tcPr>
          <w:p w14:paraId="16F96337" w14:textId="505749F6" w:rsidR="00741934" w:rsidRPr="00F84624" w:rsidRDefault="00741934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 xml:space="preserve">Основы технологии производства интегральных микросхем </w:t>
            </w:r>
            <w:r w:rsidR="00DB1C49" w:rsidRPr="00F84624">
              <w:rPr>
                <w:bCs/>
              </w:rPr>
              <w:t>(транзисторный цикл, цикл формирования спейсеров, цикл металлизации)</w:t>
            </w:r>
          </w:p>
        </w:tc>
      </w:tr>
      <w:tr w:rsidR="00F84624" w:rsidRPr="00F84624" w14:paraId="239B48D3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65454FFC" w14:textId="77777777" w:rsidR="00741934" w:rsidRPr="00F84624" w:rsidRDefault="00741934" w:rsidP="00741934"/>
        </w:tc>
        <w:tc>
          <w:tcPr>
            <w:tcW w:w="4099" w:type="pct"/>
          </w:tcPr>
          <w:p w14:paraId="2F1A6B83" w14:textId="2F093412" w:rsidR="00255D16" w:rsidRPr="00F84624" w:rsidRDefault="00255D16" w:rsidP="0098575D">
            <w:r w:rsidRPr="00F84624">
              <w:t xml:space="preserve">Параметры </w:t>
            </w:r>
            <w:r w:rsidRPr="00F84624">
              <w:rPr>
                <w:bCs/>
              </w:rPr>
              <w:t xml:space="preserve">разработки технологических процессов </w:t>
            </w:r>
            <w:r w:rsidRPr="00F84624">
              <w:rPr>
                <w:lang w:eastAsia="en-US"/>
              </w:rPr>
              <w:t>изготовления наноразмерных приборов и интегральных схем</w:t>
            </w:r>
          </w:p>
        </w:tc>
      </w:tr>
      <w:tr w:rsidR="00F84624" w:rsidRPr="00F84624" w14:paraId="4BFFEEE1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3A48EB01" w14:textId="77777777" w:rsidR="00741934" w:rsidRPr="00F84624" w:rsidRDefault="00741934" w:rsidP="00741934"/>
        </w:tc>
        <w:tc>
          <w:tcPr>
            <w:tcW w:w="4099" w:type="pct"/>
          </w:tcPr>
          <w:p w14:paraId="1A6C68DF" w14:textId="2639A511" w:rsidR="00741934" w:rsidRPr="00F84624" w:rsidRDefault="00741934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>Способы управления основными параметрами процесса</w:t>
            </w:r>
            <w:r w:rsidR="00455C47" w:rsidRPr="00F84624">
              <w:rPr>
                <w:bCs/>
              </w:rPr>
              <w:t xml:space="preserve"> </w:t>
            </w:r>
            <w:r w:rsidR="00455C47" w:rsidRPr="00F84624">
              <w:rPr>
                <w:lang w:eastAsia="en-US"/>
              </w:rPr>
              <w:t>изготовления наноразмерных приборов и интегральных схем</w:t>
            </w:r>
          </w:p>
        </w:tc>
      </w:tr>
      <w:tr w:rsidR="00F84624" w:rsidRPr="00F84624" w14:paraId="393B6840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04A87AC1" w14:textId="77777777" w:rsidR="00741934" w:rsidRPr="00F84624" w:rsidRDefault="00741934" w:rsidP="00741934"/>
        </w:tc>
        <w:tc>
          <w:tcPr>
            <w:tcW w:w="4099" w:type="pct"/>
          </w:tcPr>
          <w:p w14:paraId="4E79FF13" w14:textId="73A81F37" w:rsidR="006F6EAB" w:rsidRPr="00F84624" w:rsidRDefault="006F6EAB" w:rsidP="0098575D">
            <w:r w:rsidRPr="00F84624">
              <w:t xml:space="preserve">Процедуры </w:t>
            </w:r>
            <w:r w:rsidRPr="00F84624">
              <w:rPr>
                <w:bCs/>
              </w:rPr>
              <w:t xml:space="preserve">контроля параметров процесса </w:t>
            </w:r>
            <w:r w:rsidRPr="00F84624">
              <w:rPr>
                <w:lang w:eastAsia="en-US"/>
              </w:rPr>
              <w:t>изготовления наноразмерных приборов и интегральных схем</w:t>
            </w:r>
          </w:p>
        </w:tc>
      </w:tr>
      <w:tr w:rsidR="00F84624" w:rsidRPr="00F84624" w14:paraId="009BAC67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5D1EF5DA" w14:textId="77777777" w:rsidR="00741934" w:rsidRPr="00F84624" w:rsidRDefault="00741934" w:rsidP="00741934"/>
        </w:tc>
        <w:tc>
          <w:tcPr>
            <w:tcW w:w="4099" w:type="pct"/>
          </w:tcPr>
          <w:p w14:paraId="07CA8D4E" w14:textId="4ADD50C1" w:rsidR="00741934" w:rsidRPr="00F84624" w:rsidRDefault="00741934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>Порядок оказания первой помощи пострадавшему на производстве</w:t>
            </w:r>
          </w:p>
        </w:tc>
      </w:tr>
      <w:tr w:rsidR="00365C5D" w:rsidRPr="00F84624" w14:paraId="1C9B1A82" w14:textId="77777777" w:rsidTr="00C447DB">
        <w:trPr>
          <w:trHeight w:val="20"/>
        </w:trPr>
        <w:tc>
          <w:tcPr>
            <w:tcW w:w="901" w:type="pct"/>
          </w:tcPr>
          <w:p w14:paraId="3326A621" w14:textId="77777777" w:rsidR="00741934" w:rsidRPr="00F84624" w:rsidRDefault="00741934" w:rsidP="00741934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Другие характеристики</w:t>
            </w:r>
          </w:p>
        </w:tc>
        <w:tc>
          <w:tcPr>
            <w:tcW w:w="4099" w:type="pct"/>
          </w:tcPr>
          <w:p w14:paraId="6CBFFEB3" w14:textId="77777777" w:rsidR="00741934" w:rsidRPr="00F84624" w:rsidRDefault="00741934" w:rsidP="00C447DB">
            <w:pPr>
              <w:suppressAutoHyphens/>
              <w:jc w:val="both"/>
            </w:pPr>
            <w:r w:rsidRPr="00F84624">
              <w:t>-</w:t>
            </w:r>
          </w:p>
        </w:tc>
      </w:tr>
    </w:tbl>
    <w:p w14:paraId="02EB53A1" w14:textId="0082C551" w:rsidR="00A22381" w:rsidRPr="00F84624" w:rsidRDefault="00A22381" w:rsidP="00AD01DB"/>
    <w:p w14:paraId="33D8673A" w14:textId="79870719" w:rsidR="00157C1C" w:rsidRPr="00F84624" w:rsidRDefault="00157C1C" w:rsidP="00AD01DB">
      <w:r w:rsidRPr="00F84624">
        <w:rPr>
          <w:b/>
        </w:rPr>
        <w:t>3.2.</w:t>
      </w:r>
      <w:r w:rsidR="008D72A6" w:rsidRPr="00F84624">
        <w:rPr>
          <w:b/>
        </w:rPr>
        <w:t>3</w:t>
      </w:r>
      <w:r w:rsidRPr="00F84624">
        <w:rPr>
          <w:b/>
        </w:rPr>
        <w:t>. Трудовая функция</w:t>
      </w:r>
    </w:p>
    <w:p w14:paraId="7752FEBA" w14:textId="101B1E69" w:rsidR="00157C1C" w:rsidRPr="00F84624" w:rsidRDefault="00157C1C" w:rsidP="00AD01D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411"/>
        <w:gridCol w:w="552"/>
        <w:gridCol w:w="863"/>
        <w:gridCol w:w="1447"/>
        <w:gridCol w:w="462"/>
      </w:tblGrid>
      <w:tr w:rsidR="00C447DB" w:rsidRPr="00F84624" w14:paraId="7272F08F" w14:textId="77777777" w:rsidTr="00C447DB">
        <w:trPr>
          <w:trHeight w:val="278"/>
        </w:trPr>
        <w:tc>
          <w:tcPr>
            <w:tcW w:w="7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78BB381A" w14:textId="77777777" w:rsidR="00157C1C" w:rsidRPr="00F84624" w:rsidRDefault="00157C1C" w:rsidP="002D21F5">
            <w:pPr>
              <w:suppressAutoHyphens/>
              <w:rPr>
                <w:sz w:val="20"/>
                <w:szCs w:val="20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64279E" w14:textId="77777777" w:rsidR="00157C1C" w:rsidRPr="00F84624" w:rsidRDefault="00157C1C" w:rsidP="002D21F5">
            <w:pPr>
              <w:suppressAutoHyphens/>
              <w:rPr>
                <w:lang w:eastAsia="en-US"/>
              </w:rPr>
            </w:pPr>
            <w:r w:rsidRPr="00F84624">
              <w:rPr>
                <w:bCs/>
              </w:rPr>
              <w:t>Поддержка и оптимизация существующих технологических процессов и необходимых режимов производства интегральных схем с использованием нанотехнологий</w:t>
            </w:r>
          </w:p>
        </w:tc>
        <w:tc>
          <w:tcPr>
            <w:tcW w:w="18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3A50C113" w14:textId="77777777" w:rsidR="00157C1C" w:rsidRPr="00F84624" w:rsidRDefault="00157C1C" w:rsidP="00C447DB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4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0BC63A" w14:textId="78648F87" w:rsidR="00157C1C" w:rsidRPr="00F84624" w:rsidRDefault="002134D7" w:rsidP="00C447DB">
            <w:pPr>
              <w:suppressAutoHyphens/>
              <w:jc w:val="center"/>
            </w:pPr>
            <w:r w:rsidRPr="00F84624">
              <w:rPr>
                <w:lang w:val="en-US"/>
              </w:rPr>
              <w:t>B</w:t>
            </w:r>
            <w:r w:rsidR="00157C1C" w:rsidRPr="00F84624">
              <w:t>/03.6</w:t>
            </w:r>
          </w:p>
        </w:tc>
        <w:tc>
          <w:tcPr>
            <w:tcW w:w="71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  <w:hideMark/>
          </w:tcPr>
          <w:p w14:paraId="29C06E1F" w14:textId="77777777" w:rsidR="00157C1C" w:rsidRPr="00F84624" w:rsidRDefault="00157C1C" w:rsidP="00C447DB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4D66F0" w14:textId="77777777" w:rsidR="00157C1C" w:rsidRPr="00F84624" w:rsidRDefault="00157C1C" w:rsidP="00C447DB">
            <w:pPr>
              <w:suppressAutoHyphens/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6</w:t>
            </w:r>
          </w:p>
        </w:tc>
      </w:tr>
    </w:tbl>
    <w:p w14:paraId="40D865E4" w14:textId="77777777" w:rsidR="00157C1C" w:rsidRPr="00F84624" w:rsidRDefault="00157C1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F84624" w:rsidRPr="00F84624" w14:paraId="40FEDF18" w14:textId="77777777" w:rsidTr="00C447DB">
        <w:trPr>
          <w:trHeight w:val="20"/>
        </w:trPr>
        <w:tc>
          <w:tcPr>
            <w:tcW w:w="901" w:type="pct"/>
            <w:vMerge w:val="restart"/>
            <w:hideMark/>
          </w:tcPr>
          <w:p w14:paraId="6218D3A2" w14:textId="77777777" w:rsidR="00157C1C" w:rsidRPr="00F84624" w:rsidRDefault="00157C1C" w:rsidP="002D21F5">
            <w:pPr>
              <w:suppressAutoHyphens/>
            </w:pPr>
            <w:r w:rsidRPr="00F84624">
              <w:t>Трудовые действия</w:t>
            </w:r>
          </w:p>
        </w:tc>
        <w:tc>
          <w:tcPr>
            <w:tcW w:w="4099" w:type="pct"/>
          </w:tcPr>
          <w:p w14:paraId="6D7BC9F0" w14:textId="77777777" w:rsidR="00157C1C" w:rsidRPr="00F84624" w:rsidRDefault="00157C1C" w:rsidP="00C447DB">
            <w:pPr>
              <w:jc w:val="both"/>
            </w:pPr>
            <w:r w:rsidRPr="00F84624">
              <w:rPr>
                <w:bCs/>
              </w:rPr>
              <w:t>Сбор материалов и подготовка исходной информации для технических заключений по проблемам производства интегральных схем с наноразмерными проектными нормами</w:t>
            </w:r>
          </w:p>
        </w:tc>
      </w:tr>
      <w:tr w:rsidR="00F84624" w:rsidRPr="00F84624" w14:paraId="7D33CA45" w14:textId="77777777" w:rsidTr="00C447DB">
        <w:trPr>
          <w:trHeight w:val="20"/>
        </w:trPr>
        <w:tc>
          <w:tcPr>
            <w:tcW w:w="901" w:type="pct"/>
            <w:vMerge/>
            <w:vAlign w:val="center"/>
            <w:hideMark/>
          </w:tcPr>
          <w:p w14:paraId="0CC16C92" w14:textId="77777777" w:rsidR="00157C1C" w:rsidRPr="00F84624" w:rsidRDefault="00157C1C" w:rsidP="002D21F5"/>
        </w:tc>
        <w:tc>
          <w:tcPr>
            <w:tcW w:w="4099" w:type="pct"/>
          </w:tcPr>
          <w:p w14:paraId="736ED023" w14:textId="77777777" w:rsidR="00157C1C" w:rsidRPr="00F84624" w:rsidRDefault="00157C1C" w:rsidP="00C447DB">
            <w:pPr>
              <w:jc w:val="both"/>
            </w:pPr>
            <w:r w:rsidRPr="00F84624">
              <w:rPr>
                <w:bCs/>
              </w:rPr>
              <w:t>Проверка правильности заполнения контрольных листков и контрольных карт операторами при производстве интегральных схем с наноразмерными проектными нормами</w:t>
            </w:r>
          </w:p>
        </w:tc>
      </w:tr>
      <w:tr w:rsidR="00F84624" w:rsidRPr="00F84624" w14:paraId="7356BB61" w14:textId="77777777" w:rsidTr="00C447DB">
        <w:trPr>
          <w:trHeight w:val="20"/>
        </w:trPr>
        <w:tc>
          <w:tcPr>
            <w:tcW w:w="901" w:type="pct"/>
            <w:vMerge/>
            <w:vAlign w:val="center"/>
            <w:hideMark/>
          </w:tcPr>
          <w:p w14:paraId="46E3A723" w14:textId="77777777" w:rsidR="00157C1C" w:rsidRPr="00F84624" w:rsidRDefault="00157C1C" w:rsidP="002D21F5"/>
        </w:tc>
        <w:tc>
          <w:tcPr>
            <w:tcW w:w="4099" w:type="pct"/>
          </w:tcPr>
          <w:p w14:paraId="268FBD1D" w14:textId="3DEE83B4" w:rsidR="00157C1C" w:rsidRPr="00F84624" w:rsidRDefault="00157C1C" w:rsidP="00C447DB">
            <w:pPr>
              <w:jc w:val="both"/>
            </w:pPr>
            <w:r w:rsidRPr="00F84624">
              <w:rPr>
                <w:bCs/>
              </w:rPr>
              <w:t>Подготовка отч</w:t>
            </w:r>
            <w:r w:rsidR="00FB3DC8" w:rsidRPr="00F84624">
              <w:rPr>
                <w:bCs/>
              </w:rPr>
              <w:t>е</w:t>
            </w:r>
            <w:r w:rsidRPr="00F84624">
              <w:rPr>
                <w:bCs/>
              </w:rPr>
              <w:t>тов по статистическому анализу параметров работы технологического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421B9DC4" w14:textId="77777777" w:rsidTr="00C447DB">
        <w:trPr>
          <w:trHeight w:val="20"/>
        </w:trPr>
        <w:tc>
          <w:tcPr>
            <w:tcW w:w="901" w:type="pct"/>
            <w:vMerge/>
            <w:vAlign w:val="center"/>
            <w:hideMark/>
          </w:tcPr>
          <w:p w14:paraId="615F5AC4" w14:textId="77777777" w:rsidR="00157C1C" w:rsidRPr="00F84624" w:rsidRDefault="00157C1C" w:rsidP="002D21F5"/>
        </w:tc>
        <w:tc>
          <w:tcPr>
            <w:tcW w:w="4099" w:type="pct"/>
          </w:tcPr>
          <w:p w14:paraId="222A0C03" w14:textId="77777777" w:rsidR="00157C1C" w:rsidRPr="00F84624" w:rsidRDefault="00157C1C" w:rsidP="00C447DB">
            <w:pPr>
              <w:jc w:val="both"/>
            </w:pPr>
            <w:r w:rsidRPr="00F84624">
              <w:rPr>
                <w:bCs/>
              </w:rPr>
              <w:t>Проверка ошибок, регистрируемых программным обеспечением технологического оборудования при выполнении рабочего цикла</w:t>
            </w:r>
          </w:p>
        </w:tc>
      </w:tr>
      <w:tr w:rsidR="00F84624" w:rsidRPr="00F84624" w14:paraId="3570CA0A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38803767" w14:textId="77777777" w:rsidR="00157C1C" w:rsidRPr="00F84624" w:rsidRDefault="00157C1C" w:rsidP="002D21F5"/>
        </w:tc>
        <w:tc>
          <w:tcPr>
            <w:tcW w:w="4099" w:type="pct"/>
          </w:tcPr>
          <w:p w14:paraId="29DA4409" w14:textId="77777777" w:rsidR="00157C1C" w:rsidRPr="00F84624" w:rsidRDefault="00157C1C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>Проверка правильности заполнения сопроводительных листов при выявлении причин отклонения параметров технологической операции при производстве интегральных схем с наноразмерными проектными нормами</w:t>
            </w:r>
          </w:p>
        </w:tc>
      </w:tr>
      <w:tr w:rsidR="00F84624" w:rsidRPr="00F84624" w14:paraId="625A1079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4303A106" w14:textId="77777777" w:rsidR="00157C1C" w:rsidRPr="00F84624" w:rsidRDefault="00157C1C" w:rsidP="002D21F5"/>
        </w:tc>
        <w:tc>
          <w:tcPr>
            <w:tcW w:w="4099" w:type="pct"/>
          </w:tcPr>
          <w:p w14:paraId="7D453047" w14:textId="77777777" w:rsidR="00157C1C" w:rsidRPr="00F84624" w:rsidRDefault="00157C1C" w:rsidP="00C447DB">
            <w:pPr>
              <w:jc w:val="both"/>
              <w:rPr>
                <w:iCs/>
              </w:rPr>
            </w:pPr>
            <w:r w:rsidRPr="00F84624">
              <w:rPr>
                <w:bCs/>
              </w:rPr>
              <w:t>Внесение предложений по изменению технологической документации</w:t>
            </w:r>
          </w:p>
        </w:tc>
      </w:tr>
      <w:tr w:rsidR="00F84624" w:rsidRPr="00F84624" w14:paraId="75B91E0C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3436D563" w14:textId="77777777" w:rsidR="00157C1C" w:rsidRPr="00F84624" w:rsidRDefault="00157C1C" w:rsidP="002D21F5"/>
        </w:tc>
        <w:tc>
          <w:tcPr>
            <w:tcW w:w="4099" w:type="pct"/>
          </w:tcPr>
          <w:p w14:paraId="36A5123A" w14:textId="77777777" w:rsidR="00157C1C" w:rsidRPr="00F84624" w:rsidRDefault="00157C1C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>Внесение предложений по изменению</w:t>
            </w:r>
            <w:r w:rsidRPr="00F84624">
              <w:t xml:space="preserve"> </w:t>
            </w:r>
            <w:r w:rsidRPr="00F84624">
              <w:rPr>
                <w:bCs/>
              </w:rPr>
              <w:t>планов действий при отклонениях, возникающих в процессе производства интегральных схем с наноразмерными проектными нормами</w:t>
            </w:r>
          </w:p>
        </w:tc>
      </w:tr>
      <w:tr w:rsidR="00F84624" w:rsidRPr="00F84624" w14:paraId="7589E4E3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59C2B08A" w14:textId="77777777" w:rsidR="00157C1C" w:rsidRPr="00F84624" w:rsidRDefault="00157C1C" w:rsidP="002D21F5"/>
        </w:tc>
        <w:tc>
          <w:tcPr>
            <w:tcW w:w="4099" w:type="pct"/>
          </w:tcPr>
          <w:p w14:paraId="1CFB737B" w14:textId="77777777" w:rsidR="00157C1C" w:rsidRPr="00F84624" w:rsidRDefault="00157C1C" w:rsidP="00C447DB">
            <w:pPr>
              <w:jc w:val="both"/>
              <w:rPr>
                <w:iCs/>
              </w:rPr>
            </w:pPr>
            <w:r w:rsidRPr="00F84624">
              <w:rPr>
                <w:bCs/>
              </w:rPr>
              <w:t>Выявление причин брака, разработка рекомендаций по их устранению и предупреждению при производстве интегральных схем с наноразмерными проектными нормами</w:t>
            </w:r>
          </w:p>
        </w:tc>
      </w:tr>
      <w:tr w:rsidR="00F84624" w:rsidRPr="00F84624" w14:paraId="3CD6D5B7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461EC2F0" w14:textId="77777777" w:rsidR="00157C1C" w:rsidRPr="00F84624" w:rsidRDefault="00157C1C" w:rsidP="002D21F5"/>
        </w:tc>
        <w:tc>
          <w:tcPr>
            <w:tcW w:w="4099" w:type="pct"/>
          </w:tcPr>
          <w:p w14:paraId="25294F60" w14:textId="44F6E21B" w:rsidR="00157C1C" w:rsidRPr="00F84624" w:rsidRDefault="00157C1C" w:rsidP="001E61F8">
            <w:pPr>
              <w:jc w:val="both"/>
              <w:rPr>
                <w:bCs/>
              </w:rPr>
            </w:pPr>
            <w:r w:rsidRPr="00F84624">
              <w:rPr>
                <w:bCs/>
              </w:rPr>
              <w:t xml:space="preserve">Работа с продукцией: выполнение планов действий при отклонении от </w:t>
            </w:r>
            <w:r w:rsidR="001E61F8" w:rsidRPr="00F84624">
              <w:rPr>
                <w:bCs/>
              </w:rPr>
              <w:t xml:space="preserve">заданных технических параметров при </w:t>
            </w:r>
            <w:r w:rsidR="00F35752" w:rsidRPr="00F84624">
              <w:rPr>
                <w:bCs/>
              </w:rPr>
              <w:t xml:space="preserve">производстве интегральных схем с наноразмерными проектными нормами, </w:t>
            </w:r>
            <w:r w:rsidRPr="00F84624">
              <w:rPr>
                <w:bCs/>
              </w:rPr>
              <w:t>способных повлиять на качество продукции, выполнение разреш</w:t>
            </w:r>
            <w:r w:rsidR="00FB3DC8" w:rsidRPr="00F84624">
              <w:rPr>
                <w:bCs/>
              </w:rPr>
              <w:t>е</w:t>
            </w:r>
            <w:r w:rsidRPr="00F84624">
              <w:rPr>
                <w:bCs/>
              </w:rPr>
              <w:t xml:space="preserve">нных реставрационных мероприятий и операций, подготовка заключения о причине отклонения от </w:t>
            </w:r>
            <w:r w:rsidR="001E61F8" w:rsidRPr="00F84624">
              <w:rPr>
                <w:bCs/>
              </w:rPr>
              <w:t>заданных параметров</w:t>
            </w:r>
          </w:p>
        </w:tc>
      </w:tr>
      <w:tr w:rsidR="00F84624" w:rsidRPr="00F84624" w14:paraId="210B2BD1" w14:textId="77777777" w:rsidTr="00C447DB">
        <w:trPr>
          <w:trHeight w:val="20"/>
        </w:trPr>
        <w:tc>
          <w:tcPr>
            <w:tcW w:w="901" w:type="pct"/>
            <w:vMerge w:val="restart"/>
            <w:hideMark/>
          </w:tcPr>
          <w:p w14:paraId="18D19E08" w14:textId="77777777" w:rsidR="00157C1C" w:rsidRPr="00F84624" w:rsidRDefault="00157C1C" w:rsidP="002D21F5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Необходимые умения</w:t>
            </w:r>
          </w:p>
        </w:tc>
        <w:tc>
          <w:tcPr>
            <w:tcW w:w="4099" w:type="pct"/>
          </w:tcPr>
          <w:p w14:paraId="3CA8567F" w14:textId="687DE7E9" w:rsidR="00157C1C" w:rsidRPr="00F84624" w:rsidRDefault="00157C1C" w:rsidP="00C447DB">
            <w:pPr>
              <w:jc w:val="both"/>
            </w:pPr>
            <w:r w:rsidRPr="00F84624">
              <w:t>Планировать процессы организации, сбора и обобщения статистических данных для подготовки отч</w:t>
            </w:r>
            <w:r w:rsidR="00FB3DC8" w:rsidRPr="00F84624">
              <w:t>е</w:t>
            </w:r>
            <w:r w:rsidRPr="00F84624">
              <w:t>та по аттестациям технологического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4887AB85" w14:textId="77777777" w:rsidTr="00C447DB">
        <w:trPr>
          <w:trHeight w:val="20"/>
        </w:trPr>
        <w:tc>
          <w:tcPr>
            <w:tcW w:w="901" w:type="pct"/>
            <w:vMerge/>
          </w:tcPr>
          <w:p w14:paraId="449CB70F" w14:textId="77777777" w:rsidR="00157C1C" w:rsidRPr="00F84624" w:rsidRDefault="00157C1C" w:rsidP="002D21F5">
            <w:pPr>
              <w:suppressAutoHyphens/>
              <w:rPr>
                <w:bCs/>
              </w:rPr>
            </w:pPr>
          </w:p>
        </w:tc>
        <w:tc>
          <w:tcPr>
            <w:tcW w:w="4099" w:type="pct"/>
          </w:tcPr>
          <w:p w14:paraId="4B2794E3" w14:textId="1A4F9D87" w:rsidR="00157C1C" w:rsidRPr="00F84624" w:rsidRDefault="00157C1C" w:rsidP="00C447DB">
            <w:pPr>
              <w:jc w:val="both"/>
              <w:rPr>
                <w:iCs/>
              </w:rPr>
            </w:pPr>
            <w:r w:rsidRPr="00F84624">
              <w:t>Анализировать воспроизводимость технологических процессов на оборудовании, находящ</w:t>
            </w:r>
            <w:r w:rsidR="00E55A00" w:rsidRPr="00F84624">
              <w:t>е</w:t>
            </w:r>
            <w:r w:rsidRPr="00F84624">
              <w:t>мся в зоне ответственности специалистов</w:t>
            </w:r>
            <w:r w:rsidR="00E55A00" w:rsidRPr="00F84624">
              <w:t>,</w:t>
            </w:r>
            <w:r w:rsidRPr="00F84624">
              <w:t xml:space="preserve"> при производстве интегральных схем с наноразмерными проектными нормами</w:t>
            </w:r>
          </w:p>
        </w:tc>
      </w:tr>
      <w:tr w:rsidR="00F84624" w:rsidRPr="00F84624" w14:paraId="3B94E010" w14:textId="77777777" w:rsidTr="00C447DB">
        <w:trPr>
          <w:trHeight w:val="20"/>
        </w:trPr>
        <w:tc>
          <w:tcPr>
            <w:tcW w:w="901" w:type="pct"/>
            <w:vMerge/>
            <w:vAlign w:val="center"/>
            <w:hideMark/>
          </w:tcPr>
          <w:p w14:paraId="17CBEC1A" w14:textId="77777777" w:rsidR="00157C1C" w:rsidRPr="00F84624" w:rsidRDefault="00157C1C" w:rsidP="002D21F5">
            <w:pPr>
              <w:rPr>
                <w:bCs/>
              </w:rPr>
            </w:pPr>
          </w:p>
        </w:tc>
        <w:tc>
          <w:tcPr>
            <w:tcW w:w="4099" w:type="pct"/>
          </w:tcPr>
          <w:p w14:paraId="052D72AC" w14:textId="77777777" w:rsidR="00157C1C" w:rsidRPr="00F84624" w:rsidRDefault="00157C1C" w:rsidP="00C447DB">
            <w:pPr>
              <w:jc w:val="both"/>
            </w:pPr>
            <w:r w:rsidRPr="00F84624">
              <w:t>Выявлять причины выхода за контрольные границы параметров технологического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126F94DD" w14:textId="77777777" w:rsidTr="00C447DB">
        <w:trPr>
          <w:trHeight w:val="20"/>
        </w:trPr>
        <w:tc>
          <w:tcPr>
            <w:tcW w:w="901" w:type="pct"/>
            <w:vMerge/>
            <w:vAlign w:val="center"/>
            <w:hideMark/>
          </w:tcPr>
          <w:p w14:paraId="5964ACC3" w14:textId="77777777" w:rsidR="00157C1C" w:rsidRPr="00F84624" w:rsidRDefault="00157C1C" w:rsidP="002D21F5">
            <w:pPr>
              <w:rPr>
                <w:bCs/>
              </w:rPr>
            </w:pPr>
          </w:p>
        </w:tc>
        <w:tc>
          <w:tcPr>
            <w:tcW w:w="4099" w:type="pct"/>
          </w:tcPr>
          <w:p w14:paraId="0644A4B6" w14:textId="77777777" w:rsidR="00157C1C" w:rsidRPr="00F84624" w:rsidRDefault="00157C1C" w:rsidP="00C447DB">
            <w:pPr>
              <w:jc w:val="both"/>
            </w:pPr>
            <w:r w:rsidRPr="00F84624">
              <w:t>Работать в стандартных компьютерных программах для обработки статистических данных технологических процессов производства изделий наноэлектроники</w:t>
            </w:r>
          </w:p>
        </w:tc>
      </w:tr>
      <w:tr w:rsidR="00F84624" w:rsidRPr="00F84624" w14:paraId="6D2C233C" w14:textId="77777777" w:rsidTr="00C447DB">
        <w:trPr>
          <w:trHeight w:val="20"/>
        </w:trPr>
        <w:tc>
          <w:tcPr>
            <w:tcW w:w="901" w:type="pct"/>
            <w:vMerge/>
            <w:vAlign w:val="center"/>
            <w:hideMark/>
          </w:tcPr>
          <w:p w14:paraId="5DAEA558" w14:textId="77777777" w:rsidR="00157C1C" w:rsidRPr="00F84624" w:rsidRDefault="00157C1C" w:rsidP="002D21F5">
            <w:pPr>
              <w:rPr>
                <w:bCs/>
              </w:rPr>
            </w:pPr>
          </w:p>
        </w:tc>
        <w:tc>
          <w:tcPr>
            <w:tcW w:w="4099" w:type="pct"/>
          </w:tcPr>
          <w:p w14:paraId="100A109D" w14:textId="77777777" w:rsidR="00157C1C" w:rsidRPr="00F84624" w:rsidRDefault="00157C1C" w:rsidP="00C447DB">
            <w:pPr>
              <w:jc w:val="both"/>
              <w:rPr>
                <w:iCs/>
              </w:rPr>
            </w:pPr>
            <w:r w:rsidRPr="00F84624">
              <w:t>Анализировать параметрические зависимости входных и выходных характеристик технологического процесса, проведение которого выполняется при его модернизации или разработке нового процесса</w:t>
            </w:r>
          </w:p>
        </w:tc>
      </w:tr>
      <w:tr w:rsidR="00F84624" w:rsidRPr="00F84624" w14:paraId="6E982B12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5150AA95" w14:textId="77777777" w:rsidR="00157C1C" w:rsidRPr="00F84624" w:rsidRDefault="00157C1C" w:rsidP="002D21F5">
            <w:pPr>
              <w:rPr>
                <w:bCs/>
              </w:rPr>
            </w:pPr>
          </w:p>
        </w:tc>
        <w:tc>
          <w:tcPr>
            <w:tcW w:w="4099" w:type="pct"/>
          </w:tcPr>
          <w:p w14:paraId="1EAD04A7" w14:textId="77777777" w:rsidR="00157C1C" w:rsidRPr="00F84624" w:rsidRDefault="00157C1C" w:rsidP="00C447DB">
            <w:pPr>
              <w:jc w:val="both"/>
              <w:rPr>
                <w:iCs/>
              </w:rPr>
            </w:pPr>
            <w:r w:rsidRPr="00F84624">
              <w:t>Оперативно выявлять технологические проблемы, возникающие на технологическом оборудовании в зоне ответственности специалиста при производстве интегральных схем с наноразмерными проектными нормами</w:t>
            </w:r>
          </w:p>
        </w:tc>
      </w:tr>
      <w:tr w:rsidR="00F84624" w:rsidRPr="00F84624" w14:paraId="207C11E2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5EB9386A" w14:textId="77777777" w:rsidR="00157C1C" w:rsidRPr="00F84624" w:rsidRDefault="00157C1C" w:rsidP="002D21F5">
            <w:pPr>
              <w:rPr>
                <w:bCs/>
              </w:rPr>
            </w:pPr>
          </w:p>
        </w:tc>
        <w:tc>
          <w:tcPr>
            <w:tcW w:w="4099" w:type="pct"/>
          </w:tcPr>
          <w:p w14:paraId="02B6237D" w14:textId="77777777" w:rsidR="00157C1C" w:rsidRPr="00F84624" w:rsidRDefault="00157C1C" w:rsidP="00C447DB">
            <w:pPr>
              <w:jc w:val="both"/>
              <w:rPr>
                <w:iCs/>
              </w:rPr>
            </w:pPr>
            <w:r w:rsidRPr="00F84624">
              <w:t>Формулировать предложения по улучшению технологических процессов, предупреждению и ликвидации брака в производстве наноразмерных интегральных схем</w:t>
            </w:r>
          </w:p>
        </w:tc>
      </w:tr>
      <w:tr w:rsidR="00F84624" w:rsidRPr="00F84624" w14:paraId="67272331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52C6C9AB" w14:textId="77777777" w:rsidR="00157C1C" w:rsidRPr="00F84624" w:rsidRDefault="00157C1C" w:rsidP="002D21F5">
            <w:pPr>
              <w:rPr>
                <w:bCs/>
              </w:rPr>
            </w:pPr>
          </w:p>
        </w:tc>
        <w:tc>
          <w:tcPr>
            <w:tcW w:w="4099" w:type="pct"/>
          </w:tcPr>
          <w:p w14:paraId="2F33894D" w14:textId="77777777" w:rsidR="00157C1C" w:rsidRPr="00F84624" w:rsidRDefault="00157C1C" w:rsidP="00C447DB">
            <w:pPr>
              <w:jc w:val="both"/>
            </w:pPr>
            <w:r w:rsidRPr="00F84624">
              <w:t>Оказывать первую помощь пострадавшему на производстве</w:t>
            </w:r>
          </w:p>
        </w:tc>
      </w:tr>
      <w:tr w:rsidR="00F84624" w:rsidRPr="00F84624" w14:paraId="5DE80874" w14:textId="77777777" w:rsidTr="00C447DB">
        <w:trPr>
          <w:trHeight w:val="20"/>
        </w:trPr>
        <w:tc>
          <w:tcPr>
            <w:tcW w:w="901" w:type="pct"/>
            <w:vMerge w:val="restart"/>
            <w:hideMark/>
          </w:tcPr>
          <w:p w14:paraId="637DEEEF" w14:textId="77777777" w:rsidR="00157C1C" w:rsidRPr="00F84624" w:rsidRDefault="00157C1C" w:rsidP="002D21F5">
            <w:pPr>
              <w:suppressAutoHyphens/>
            </w:pPr>
            <w:r w:rsidRPr="00F84624">
              <w:rPr>
                <w:bCs/>
              </w:rPr>
              <w:t>Необходимые знания</w:t>
            </w:r>
          </w:p>
        </w:tc>
        <w:tc>
          <w:tcPr>
            <w:tcW w:w="4099" w:type="pct"/>
          </w:tcPr>
          <w:p w14:paraId="71442262" w14:textId="77777777" w:rsidR="00157C1C" w:rsidRPr="00F84624" w:rsidRDefault="00157C1C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>Культура производства и вакуумная гигиена в производстве интегральных схем с наноразмерными проектными нормами</w:t>
            </w:r>
          </w:p>
        </w:tc>
      </w:tr>
      <w:tr w:rsidR="00F84624" w:rsidRPr="00F84624" w14:paraId="631122DD" w14:textId="77777777" w:rsidTr="00C447DB">
        <w:trPr>
          <w:trHeight w:val="20"/>
        </w:trPr>
        <w:tc>
          <w:tcPr>
            <w:tcW w:w="901" w:type="pct"/>
            <w:vMerge/>
          </w:tcPr>
          <w:p w14:paraId="299937EA" w14:textId="77777777" w:rsidR="00157C1C" w:rsidRPr="00F84624" w:rsidRDefault="00157C1C" w:rsidP="002D21F5">
            <w:pPr>
              <w:suppressAutoHyphens/>
              <w:rPr>
                <w:bCs/>
              </w:rPr>
            </w:pPr>
          </w:p>
        </w:tc>
        <w:tc>
          <w:tcPr>
            <w:tcW w:w="4099" w:type="pct"/>
          </w:tcPr>
          <w:p w14:paraId="7602C374" w14:textId="77777777" w:rsidR="00157C1C" w:rsidRPr="00F84624" w:rsidRDefault="00157C1C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>Основные параметрические зависимости технологических процессов</w:t>
            </w:r>
          </w:p>
        </w:tc>
      </w:tr>
      <w:tr w:rsidR="00F84624" w:rsidRPr="00F84624" w14:paraId="2EB08762" w14:textId="77777777" w:rsidTr="00C447DB">
        <w:trPr>
          <w:trHeight w:val="20"/>
        </w:trPr>
        <w:tc>
          <w:tcPr>
            <w:tcW w:w="901" w:type="pct"/>
            <w:vMerge/>
            <w:vAlign w:val="center"/>
            <w:hideMark/>
          </w:tcPr>
          <w:p w14:paraId="23735D84" w14:textId="77777777" w:rsidR="00157C1C" w:rsidRPr="00F84624" w:rsidRDefault="00157C1C" w:rsidP="002D21F5"/>
        </w:tc>
        <w:tc>
          <w:tcPr>
            <w:tcW w:w="4099" w:type="pct"/>
          </w:tcPr>
          <w:p w14:paraId="1BD753A4" w14:textId="4BF4070B" w:rsidR="002947F2" w:rsidRPr="00F84624" w:rsidRDefault="002947F2" w:rsidP="00C447DB">
            <w:pPr>
              <w:jc w:val="both"/>
            </w:pPr>
            <w:r w:rsidRPr="00F84624">
              <w:rPr>
                <w:bCs/>
              </w:rPr>
              <w:t>Эксплуатационные характеристики технологического оборудования и необходимой оснастки, находящихся в зоне ответственности специалиста, при производстве интегральных схем с наноразмерными проектными нормами</w:t>
            </w:r>
          </w:p>
        </w:tc>
      </w:tr>
      <w:tr w:rsidR="00F84624" w:rsidRPr="00F84624" w14:paraId="4DE63668" w14:textId="77777777" w:rsidTr="00C447DB">
        <w:trPr>
          <w:trHeight w:val="20"/>
        </w:trPr>
        <w:tc>
          <w:tcPr>
            <w:tcW w:w="901" w:type="pct"/>
            <w:vMerge/>
            <w:vAlign w:val="center"/>
            <w:hideMark/>
          </w:tcPr>
          <w:p w14:paraId="4546750C" w14:textId="77777777" w:rsidR="00157C1C" w:rsidRPr="00F84624" w:rsidRDefault="00157C1C" w:rsidP="002D21F5"/>
        </w:tc>
        <w:tc>
          <w:tcPr>
            <w:tcW w:w="4099" w:type="pct"/>
          </w:tcPr>
          <w:p w14:paraId="3B051AE9" w14:textId="5AC32DBE" w:rsidR="00157C1C" w:rsidRPr="00F84624" w:rsidRDefault="00157C1C" w:rsidP="00C447DB">
            <w:pPr>
              <w:jc w:val="both"/>
            </w:pPr>
            <w:r w:rsidRPr="00F84624">
              <w:rPr>
                <w:bCs/>
              </w:rPr>
              <w:t>Виды дефектов, возникающих после проведения технологической операции на технологическом оборудовании в зоне ответственности специалиста при производстве интегральных схем с наноразмерными проектными нормами</w:t>
            </w:r>
          </w:p>
        </w:tc>
      </w:tr>
      <w:tr w:rsidR="00F84624" w:rsidRPr="00F84624" w14:paraId="6B24DBD1" w14:textId="77777777" w:rsidTr="00C447DB">
        <w:trPr>
          <w:trHeight w:val="20"/>
        </w:trPr>
        <w:tc>
          <w:tcPr>
            <w:tcW w:w="901" w:type="pct"/>
            <w:vMerge/>
            <w:vAlign w:val="center"/>
            <w:hideMark/>
          </w:tcPr>
          <w:p w14:paraId="13C224DA" w14:textId="77777777" w:rsidR="00157C1C" w:rsidRPr="00F84624" w:rsidRDefault="00157C1C" w:rsidP="002D21F5"/>
        </w:tc>
        <w:tc>
          <w:tcPr>
            <w:tcW w:w="4099" w:type="pct"/>
          </w:tcPr>
          <w:p w14:paraId="1A0C7658" w14:textId="77777777" w:rsidR="00157C1C" w:rsidRPr="00F84624" w:rsidRDefault="00157C1C" w:rsidP="00C447DB">
            <w:pPr>
              <w:jc w:val="both"/>
            </w:pPr>
            <w:r w:rsidRPr="00F84624">
              <w:rPr>
                <w:bCs/>
              </w:rPr>
              <w:t>Возможные причины отклонений параметров технологических процессов, проводимых на оборудовании в зоне ответственности специалиста при производстве интегральных схем с наноразмерными проектными нормами</w:t>
            </w:r>
          </w:p>
        </w:tc>
      </w:tr>
      <w:tr w:rsidR="00F84624" w:rsidRPr="00F84624" w14:paraId="76F019F1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0011D691" w14:textId="77777777" w:rsidR="00157C1C" w:rsidRPr="00F84624" w:rsidRDefault="00157C1C" w:rsidP="002D21F5"/>
        </w:tc>
        <w:tc>
          <w:tcPr>
            <w:tcW w:w="4099" w:type="pct"/>
          </w:tcPr>
          <w:p w14:paraId="4761330B" w14:textId="77777777" w:rsidR="00157C1C" w:rsidRPr="00F84624" w:rsidRDefault="00157C1C" w:rsidP="00C447DB">
            <w:pPr>
              <w:jc w:val="both"/>
            </w:pPr>
            <w:r w:rsidRPr="00F84624">
              <w:rPr>
                <w:bCs/>
              </w:rPr>
              <w:t>Методы аттестации и оценки воспроизводимости технологических процессов производства наноразмерных интегральных схем</w:t>
            </w:r>
          </w:p>
        </w:tc>
      </w:tr>
      <w:tr w:rsidR="00F84624" w:rsidRPr="00F84624" w14:paraId="07AC9989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74201E12" w14:textId="77777777" w:rsidR="00157C1C" w:rsidRPr="00F84624" w:rsidRDefault="00157C1C" w:rsidP="002D21F5"/>
        </w:tc>
        <w:tc>
          <w:tcPr>
            <w:tcW w:w="4099" w:type="pct"/>
          </w:tcPr>
          <w:p w14:paraId="0F2E8B8F" w14:textId="77777777" w:rsidR="00157C1C" w:rsidRPr="00F84624" w:rsidRDefault="00157C1C" w:rsidP="00C447DB">
            <w:pPr>
              <w:jc w:val="both"/>
            </w:pPr>
            <w:r w:rsidRPr="00F84624">
              <w:rPr>
                <w:bCs/>
              </w:rPr>
              <w:t>Программы статистического анализа технологических процессов в производстве интегральных схем с наноразмерными проектными нормами</w:t>
            </w:r>
          </w:p>
        </w:tc>
      </w:tr>
      <w:tr w:rsidR="00F84624" w:rsidRPr="00F84624" w14:paraId="004BB314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038AD32C" w14:textId="77777777" w:rsidR="00157C1C" w:rsidRPr="00F84624" w:rsidRDefault="00157C1C" w:rsidP="002D21F5"/>
        </w:tc>
        <w:tc>
          <w:tcPr>
            <w:tcW w:w="4099" w:type="pct"/>
          </w:tcPr>
          <w:p w14:paraId="7FD3ED83" w14:textId="1B97D7CD" w:rsidR="00157C1C" w:rsidRPr="00F84624" w:rsidRDefault="00157C1C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 xml:space="preserve">Конструкция полупроводниковых приборов и </w:t>
            </w:r>
            <w:r w:rsidR="00B22D2C" w:rsidRPr="00F84624">
              <w:rPr>
                <w:bCs/>
              </w:rPr>
              <w:t>физические основы их работы</w:t>
            </w:r>
          </w:p>
        </w:tc>
      </w:tr>
      <w:tr w:rsidR="00F84624" w:rsidRPr="00F84624" w14:paraId="27334311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7321BCBC" w14:textId="77777777" w:rsidR="00157C1C" w:rsidRPr="00F84624" w:rsidRDefault="00157C1C" w:rsidP="002D21F5"/>
        </w:tc>
        <w:tc>
          <w:tcPr>
            <w:tcW w:w="4099" w:type="pct"/>
          </w:tcPr>
          <w:p w14:paraId="70527A85" w14:textId="77777777" w:rsidR="00157C1C" w:rsidRPr="00F84624" w:rsidRDefault="00157C1C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>Основы схемотехники интегральных схем</w:t>
            </w:r>
          </w:p>
        </w:tc>
      </w:tr>
      <w:tr w:rsidR="00F84624" w:rsidRPr="00F84624" w14:paraId="6C9D76FB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74A0BBAA" w14:textId="77777777" w:rsidR="00157C1C" w:rsidRPr="00F84624" w:rsidRDefault="00157C1C" w:rsidP="002D21F5"/>
        </w:tc>
        <w:tc>
          <w:tcPr>
            <w:tcW w:w="4099" w:type="pct"/>
          </w:tcPr>
          <w:p w14:paraId="554C5674" w14:textId="0CBEC019" w:rsidR="00157C1C" w:rsidRPr="00F84624" w:rsidRDefault="00157C1C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>Физико-химические и технологические основы производственных процессов и параметров микро</w:t>
            </w:r>
            <w:r w:rsidR="00E55A00" w:rsidRPr="00F84624">
              <w:rPr>
                <w:bCs/>
              </w:rPr>
              <w:t>-</w:t>
            </w:r>
            <w:r w:rsidRPr="00F84624">
              <w:rPr>
                <w:bCs/>
              </w:rPr>
              <w:t xml:space="preserve"> и наноэлектроники</w:t>
            </w:r>
          </w:p>
        </w:tc>
      </w:tr>
      <w:tr w:rsidR="00F84624" w:rsidRPr="00F84624" w14:paraId="4686ED35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6FEA6907" w14:textId="77777777" w:rsidR="00157C1C" w:rsidRPr="00F84624" w:rsidRDefault="00157C1C" w:rsidP="002D21F5"/>
        </w:tc>
        <w:tc>
          <w:tcPr>
            <w:tcW w:w="4099" w:type="pct"/>
          </w:tcPr>
          <w:p w14:paraId="0ECC167A" w14:textId="77777777" w:rsidR="00157C1C" w:rsidRPr="00F84624" w:rsidRDefault="00157C1C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>Основы конструкции и принципы работы оборудования для реализации базовых процессов микроэлектроники</w:t>
            </w:r>
          </w:p>
        </w:tc>
      </w:tr>
      <w:tr w:rsidR="00F84624" w:rsidRPr="00F84624" w14:paraId="7306DA84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4146EE82" w14:textId="77777777" w:rsidR="00157C1C" w:rsidRPr="00F84624" w:rsidRDefault="00157C1C" w:rsidP="002D21F5"/>
        </w:tc>
        <w:tc>
          <w:tcPr>
            <w:tcW w:w="4099" w:type="pct"/>
          </w:tcPr>
          <w:p w14:paraId="5938CC6A" w14:textId="77777777" w:rsidR="00157C1C" w:rsidRPr="00F84624" w:rsidRDefault="00157C1C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>Основы метрологии и принципы работы измерительного оборудования, используемого в микроэлектронике</w:t>
            </w:r>
          </w:p>
        </w:tc>
      </w:tr>
      <w:tr w:rsidR="00F84624" w:rsidRPr="00F84624" w14:paraId="4B57F317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68F9FC40" w14:textId="77777777" w:rsidR="00157C1C" w:rsidRPr="00F84624" w:rsidRDefault="00157C1C" w:rsidP="002D21F5"/>
        </w:tc>
        <w:tc>
          <w:tcPr>
            <w:tcW w:w="4099" w:type="pct"/>
          </w:tcPr>
          <w:p w14:paraId="594F1EA8" w14:textId="5881AA8D" w:rsidR="00157C1C" w:rsidRPr="00F84624" w:rsidRDefault="00F35752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 xml:space="preserve">Иностранный </w:t>
            </w:r>
            <w:r w:rsidR="00157C1C" w:rsidRPr="00F84624">
              <w:rPr>
                <w:bCs/>
              </w:rPr>
              <w:t>язык не ниже первого среднего уровня владения языком</w:t>
            </w:r>
          </w:p>
        </w:tc>
      </w:tr>
      <w:tr w:rsidR="00F84624" w:rsidRPr="00F84624" w14:paraId="417E14C9" w14:textId="77777777" w:rsidTr="00C447DB">
        <w:trPr>
          <w:trHeight w:val="20"/>
        </w:trPr>
        <w:tc>
          <w:tcPr>
            <w:tcW w:w="901" w:type="pct"/>
            <w:vMerge/>
            <w:vAlign w:val="center"/>
          </w:tcPr>
          <w:p w14:paraId="08158DF4" w14:textId="77777777" w:rsidR="00157C1C" w:rsidRPr="00F84624" w:rsidRDefault="00157C1C" w:rsidP="002D21F5"/>
        </w:tc>
        <w:tc>
          <w:tcPr>
            <w:tcW w:w="4099" w:type="pct"/>
          </w:tcPr>
          <w:p w14:paraId="3DF37FE4" w14:textId="77777777" w:rsidR="00157C1C" w:rsidRPr="00F84624" w:rsidRDefault="00157C1C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>Порядок оказания первой помощи пострадавшему на производстве</w:t>
            </w:r>
          </w:p>
        </w:tc>
      </w:tr>
      <w:tr w:rsidR="00157C1C" w:rsidRPr="00F84624" w14:paraId="2373A6D8" w14:textId="77777777" w:rsidTr="00C447DB">
        <w:trPr>
          <w:trHeight w:val="20"/>
        </w:trPr>
        <w:tc>
          <w:tcPr>
            <w:tcW w:w="901" w:type="pct"/>
            <w:hideMark/>
          </w:tcPr>
          <w:p w14:paraId="1CF03D63" w14:textId="77777777" w:rsidR="00157C1C" w:rsidRPr="00F84624" w:rsidRDefault="00157C1C" w:rsidP="002D21F5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Другие характеристики</w:t>
            </w:r>
          </w:p>
        </w:tc>
        <w:tc>
          <w:tcPr>
            <w:tcW w:w="4099" w:type="pct"/>
            <w:hideMark/>
          </w:tcPr>
          <w:p w14:paraId="476FB4B0" w14:textId="77777777" w:rsidR="00157C1C" w:rsidRPr="00F84624" w:rsidRDefault="00157C1C" w:rsidP="00C447DB">
            <w:pPr>
              <w:suppressAutoHyphens/>
              <w:jc w:val="both"/>
            </w:pPr>
            <w:r w:rsidRPr="00F84624">
              <w:t>-</w:t>
            </w:r>
          </w:p>
        </w:tc>
      </w:tr>
    </w:tbl>
    <w:p w14:paraId="7B6A68E0" w14:textId="3C464533" w:rsidR="00157C1C" w:rsidRPr="00F84624" w:rsidRDefault="00157C1C" w:rsidP="00AD01DB"/>
    <w:p w14:paraId="6ED977B0" w14:textId="2A2B3E0B" w:rsidR="00157C1C" w:rsidRPr="00F84624" w:rsidRDefault="00157C1C" w:rsidP="00AD01DB">
      <w:r w:rsidRPr="00F84624">
        <w:rPr>
          <w:b/>
        </w:rPr>
        <w:t>3.2.</w:t>
      </w:r>
      <w:r w:rsidR="008D72A6" w:rsidRPr="00F84624">
        <w:rPr>
          <w:b/>
        </w:rPr>
        <w:t>4</w:t>
      </w:r>
      <w:r w:rsidRPr="00F84624">
        <w:rPr>
          <w:b/>
        </w:rPr>
        <w:t>. Трудовая функция</w:t>
      </w:r>
    </w:p>
    <w:p w14:paraId="15C7EB98" w14:textId="19C4C765" w:rsidR="00157C1C" w:rsidRPr="00F84624" w:rsidRDefault="00157C1C" w:rsidP="00AD01D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5441"/>
        <w:gridCol w:w="557"/>
        <w:gridCol w:w="865"/>
        <w:gridCol w:w="1452"/>
        <w:gridCol w:w="416"/>
      </w:tblGrid>
      <w:tr w:rsidR="00C447DB" w:rsidRPr="00F84624" w14:paraId="6FFB021A" w14:textId="77777777" w:rsidTr="00C447DB">
        <w:trPr>
          <w:trHeight w:val="278"/>
        </w:trPr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4E7ED27A" w14:textId="77777777" w:rsidR="00157C1C" w:rsidRPr="00F84624" w:rsidRDefault="00157C1C" w:rsidP="002D21F5">
            <w:pPr>
              <w:suppressAutoHyphens/>
              <w:rPr>
                <w:sz w:val="20"/>
                <w:szCs w:val="20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D66C3" w14:textId="357B8EFE" w:rsidR="00157C1C" w:rsidRPr="00F84624" w:rsidRDefault="00157C1C" w:rsidP="002D21F5">
            <w:pPr>
              <w:suppressAutoHyphens/>
              <w:rPr>
                <w:lang w:eastAsia="en-US"/>
              </w:rPr>
            </w:pPr>
            <w:r w:rsidRPr="00F84624">
              <w:rPr>
                <w:bCs/>
              </w:rPr>
              <w:t xml:space="preserve">Выявление причин брака при выполнении </w:t>
            </w:r>
            <w:proofErr w:type="gramStart"/>
            <w:r w:rsidRPr="00F84624">
              <w:rPr>
                <w:bCs/>
              </w:rPr>
              <w:t>технологических процессов</w:t>
            </w:r>
            <w:proofErr w:type="gramEnd"/>
            <w:r w:rsidRPr="00F84624">
              <w:rPr>
                <w:bCs/>
              </w:rPr>
              <w:t xml:space="preserve"> и </w:t>
            </w:r>
            <w:r w:rsidR="008D72A6" w:rsidRPr="00F84624">
              <w:rPr>
                <w:bCs/>
              </w:rPr>
              <w:t xml:space="preserve">разработка </w:t>
            </w:r>
            <w:r w:rsidRPr="00F84624">
              <w:rPr>
                <w:bCs/>
              </w:rPr>
              <w:t>комплекса мероприятий по их устранению в производстве интегральных схем с использованием нанотехнологий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043C3BE2" w14:textId="77777777" w:rsidR="00157C1C" w:rsidRPr="00F84624" w:rsidRDefault="00157C1C" w:rsidP="00C447DB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4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D1F617" w14:textId="59D0FFE0" w:rsidR="00157C1C" w:rsidRPr="00F84624" w:rsidRDefault="002134D7" w:rsidP="00C447DB">
            <w:pPr>
              <w:suppressAutoHyphens/>
              <w:jc w:val="center"/>
            </w:pPr>
            <w:r w:rsidRPr="00F84624">
              <w:rPr>
                <w:lang w:val="en-US"/>
              </w:rPr>
              <w:t>B</w:t>
            </w:r>
            <w:r w:rsidR="00157C1C" w:rsidRPr="00F84624">
              <w:t>/04.6</w:t>
            </w:r>
          </w:p>
        </w:tc>
        <w:tc>
          <w:tcPr>
            <w:tcW w:w="71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2DA918B" w14:textId="77777777" w:rsidR="00157C1C" w:rsidRPr="00F84624" w:rsidRDefault="00157C1C" w:rsidP="00C447DB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0E5C63" w14:textId="77777777" w:rsidR="00157C1C" w:rsidRPr="00F84624" w:rsidRDefault="00157C1C" w:rsidP="00C447DB">
            <w:pPr>
              <w:suppressAutoHyphens/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6</w:t>
            </w:r>
          </w:p>
        </w:tc>
      </w:tr>
    </w:tbl>
    <w:p w14:paraId="5B284929" w14:textId="77777777" w:rsidR="00157C1C" w:rsidRPr="00F84624" w:rsidRDefault="00157C1C"/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62"/>
      </w:tblGrid>
      <w:tr w:rsidR="00F84624" w:rsidRPr="00F84624" w14:paraId="5ED46FBE" w14:textId="77777777" w:rsidTr="00C447DB">
        <w:trPr>
          <w:trHeight w:val="20"/>
        </w:trPr>
        <w:tc>
          <w:tcPr>
            <w:tcW w:w="903" w:type="pct"/>
            <w:vMerge w:val="restart"/>
            <w:hideMark/>
          </w:tcPr>
          <w:p w14:paraId="2E581879" w14:textId="77777777" w:rsidR="00157C1C" w:rsidRPr="00F84624" w:rsidRDefault="00157C1C" w:rsidP="002D21F5">
            <w:pPr>
              <w:suppressAutoHyphens/>
            </w:pPr>
            <w:r w:rsidRPr="00F84624">
              <w:t>Трудовые действия</w:t>
            </w:r>
          </w:p>
        </w:tc>
        <w:tc>
          <w:tcPr>
            <w:tcW w:w="4097" w:type="pct"/>
          </w:tcPr>
          <w:p w14:paraId="04AF942F" w14:textId="77777777" w:rsidR="00157C1C" w:rsidRPr="00F84624" w:rsidRDefault="00157C1C" w:rsidP="00C447DB">
            <w:pPr>
              <w:jc w:val="both"/>
            </w:pPr>
            <w:r w:rsidRPr="00F84624">
              <w:rPr>
                <w:bCs/>
              </w:rPr>
              <w:t>Сбор материалов и подготовка исходной информации для технических заключений по проблемам производства интегральных схем с наноразмерными проектными нормами</w:t>
            </w:r>
          </w:p>
        </w:tc>
      </w:tr>
      <w:tr w:rsidR="00F84624" w:rsidRPr="00F84624" w14:paraId="30B64D76" w14:textId="77777777" w:rsidTr="00C447DB">
        <w:trPr>
          <w:trHeight w:val="20"/>
        </w:trPr>
        <w:tc>
          <w:tcPr>
            <w:tcW w:w="903" w:type="pct"/>
            <w:vMerge/>
            <w:vAlign w:val="center"/>
            <w:hideMark/>
          </w:tcPr>
          <w:p w14:paraId="16CFAD5C" w14:textId="77777777" w:rsidR="00157C1C" w:rsidRPr="00F84624" w:rsidRDefault="00157C1C" w:rsidP="002D21F5"/>
        </w:tc>
        <w:tc>
          <w:tcPr>
            <w:tcW w:w="4097" w:type="pct"/>
          </w:tcPr>
          <w:p w14:paraId="383A5406" w14:textId="77777777" w:rsidR="00157C1C" w:rsidRPr="00F84624" w:rsidRDefault="00157C1C" w:rsidP="00C447DB">
            <w:pPr>
              <w:jc w:val="both"/>
            </w:pPr>
            <w:r w:rsidRPr="00F84624">
              <w:rPr>
                <w:bCs/>
              </w:rPr>
              <w:t xml:space="preserve">Проверка правильности заполнения контрольных листков и контрольных карт </w:t>
            </w:r>
            <w:r w:rsidRPr="00F84624">
              <w:rPr>
                <w:bCs/>
              </w:rPr>
              <w:lastRenderedPageBreak/>
              <w:t>операторами при производстве интегральных схем с наноразмерными проектными нормами</w:t>
            </w:r>
          </w:p>
        </w:tc>
      </w:tr>
      <w:tr w:rsidR="00F84624" w:rsidRPr="00F84624" w14:paraId="1A8EF140" w14:textId="77777777" w:rsidTr="00C447DB">
        <w:trPr>
          <w:trHeight w:val="20"/>
        </w:trPr>
        <w:tc>
          <w:tcPr>
            <w:tcW w:w="903" w:type="pct"/>
            <w:vMerge/>
            <w:vAlign w:val="center"/>
            <w:hideMark/>
          </w:tcPr>
          <w:p w14:paraId="5CC67531" w14:textId="77777777" w:rsidR="00157C1C" w:rsidRPr="00F84624" w:rsidRDefault="00157C1C" w:rsidP="002D21F5"/>
        </w:tc>
        <w:tc>
          <w:tcPr>
            <w:tcW w:w="4097" w:type="pct"/>
          </w:tcPr>
          <w:p w14:paraId="448AC406" w14:textId="6D2754FD" w:rsidR="00157C1C" w:rsidRPr="00F84624" w:rsidRDefault="00157C1C" w:rsidP="00C447DB">
            <w:pPr>
              <w:jc w:val="both"/>
            </w:pPr>
            <w:r w:rsidRPr="00F84624">
              <w:rPr>
                <w:bCs/>
              </w:rPr>
              <w:t>Подготовка еженедельных отч</w:t>
            </w:r>
            <w:r w:rsidR="00FB3DC8" w:rsidRPr="00F84624">
              <w:rPr>
                <w:bCs/>
              </w:rPr>
              <w:t>е</w:t>
            </w:r>
            <w:r w:rsidRPr="00F84624">
              <w:rPr>
                <w:bCs/>
              </w:rPr>
              <w:t>тов по статистическому анализу параметров работы технологического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6BB35031" w14:textId="77777777" w:rsidTr="00C447DB">
        <w:trPr>
          <w:trHeight w:val="20"/>
        </w:trPr>
        <w:tc>
          <w:tcPr>
            <w:tcW w:w="903" w:type="pct"/>
            <w:vMerge/>
            <w:vAlign w:val="center"/>
            <w:hideMark/>
          </w:tcPr>
          <w:p w14:paraId="78C9DA45" w14:textId="77777777" w:rsidR="00157C1C" w:rsidRPr="00F84624" w:rsidRDefault="00157C1C" w:rsidP="002D21F5"/>
        </w:tc>
        <w:tc>
          <w:tcPr>
            <w:tcW w:w="4097" w:type="pct"/>
          </w:tcPr>
          <w:p w14:paraId="72C787D8" w14:textId="63976EC1" w:rsidR="00157C1C" w:rsidRPr="00F84624" w:rsidRDefault="00157C1C" w:rsidP="00C447DB">
            <w:pPr>
              <w:jc w:val="both"/>
            </w:pPr>
            <w:r w:rsidRPr="00F84624">
              <w:rPr>
                <w:bCs/>
              </w:rPr>
              <w:t>Проверка ошибок, регистрируемых программным обеспечением технологического оборудования при выполнении рабочего цикла, правильност</w:t>
            </w:r>
            <w:r w:rsidR="00AB65E9" w:rsidRPr="00F84624">
              <w:rPr>
                <w:bCs/>
              </w:rPr>
              <w:t>и</w:t>
            </w:r>
            <w:r w:rsidRPr="00F84624">
              <w:rPr>
                <w:bCs/>
              </w:rPr>
              <w:t xml:space="preserve"> заполнения сопроводительных листов при выявлении причин отклонения параметров технологической операции при производстве интегральных схем с наноразмерными проектными нормами</w:t>
            </w:r>
          </w:p>
        </w:tc>
      </w:tr>
      <w:tr w:rsidR="00F84624" w:rsidRPr="00F84624" w14:paraId="50EF70C8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59186933" w14:textId="77777777" w:rsidR="00157C1C" w:rsidRPr="00F84624" w:rsidRDefault="00157C1C" w:rsidP="002D21F5"/>
        </w:tc>
        <w:tc>
          <w:tcPr>
            <w:tcW w:w="4097" w:type="pct"/>
          </w:tcPr>
          <w:p w14:paraId="1888BE0B" w14:textId="77777777" w:rsidR="00157C1C" w:rsidRPr="00F84624" w:rsidRDefault="00157C1C" w:rsidP="00C447DB">
            <w:pPr>
              <w:jc w:val="both"/>
              <w:rPr>
                <w:iCs/>
              </w:rPr>
            </w:pPr>
            <w:r w:rsidRPr="00F84624">
              <w:rPr>
                <w:bCs/>
              </w:rPr>
              <w:t>Внесение предложений по изменению в технологическую документацию и в планы действий при отклонениях, возникающих в процессе производства интегральных схем с наноразмерными проектными нормами</w:t>
            </w:r>
          </w:p>
        </w:tc>
      </w:tr>
      <w:tr w:rsidR="00F84624" w:rsidRPr="00F84624" w14:paraId="4407FFCD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0CC678C2" w14:textId="77777777" w:rsidR="00157C1C" w:rsidRPr="00F84624" w:rsidRDefault="00157C1C" w:rsidP="002D21F5"/>
        </w:tc>
        <w:tc>
          <w:tcPr>
            <w:tcW w:w="4097" w:type="pct"/>
          </w:tcPr>
          <w:p w14:paraId="3513649F" w14:textId="77777777" w:rsidR="00157C1C" w:rsidRPr="00F84624" w:rsidRDefault="00157C1C" w:rsidP="00C447DB">
            <w:pPr>
              <w:jc w:val="both"/>
              <w:rPr>
                <w:iCs/>
              </w:rPr>
            </w:pPr>
            <w:r w:rsidRPr="00F84624">
              <w:rPr>
                <w:bCs/>
              </w:rPr>
              <w:t>Проведение экспериментальных процессов в соответствии с планом экспериментов по выявлению и анализу причин брака для разработки рекомендаций по их устранению и предупреждению при производстве интегральных схем с наноразмерными проектными нормами</w:t>
            </w:r>
          </w:p>
        </w:tc>
      </w:tr>
      <w:tr w:rsidR="00F84624" w:rsidRPr="00F84624" w14:paraId="265C0EBF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01ED45BA" w14:textId="77777777" w:rsidR="00157C1C" w:rsidRPr="00F84624" w:rsidRDefault="00157C1C" w:rsidP="002D21F5"/>
        </w:tc>
        <w:tc>
          <w:tcPr>
            <w:tcW w:w="4097" w:type="pct"/>
          </w:tcPr>
          <w:p w14:paraId="0698936A" w14:textId="77777777" w:rsidR="00157C1C" w:rsidRPr="00F84624" w:rsidRDefault="00157C1C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>Разработка рекомендаций по устранению брака в производстве интегральных схем с наноразмерными проектными нормами</w:t>
            </w:r>
          </w:p>
        </w:tc>
      </w:tr>
      <w:tr w:rsidR="00F84624" w:rsidRPr="00F84624" w14:paraId="05A0D7C3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34AE7990" w14:textId="77777777" w:rsidR="00157C1C" w:rsidRPr="00F84624" w:rsidRDefault="00157C1C" w:rsidP="002D21F5"/>
        </w:tc>
        <w:tc>
          <w:tcPr>
            <w:tcW w:w="4097" w:type="pct"/>
          </w:tcPr>
          <w:p w14:paraId="247A5F25" w14:textId="713482AE" w:rsidR="00157C1C" w:rsidRPr="00F84624" w:rsidRDefault="00157C1C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>Работа с несоответствующей продукцией: выполнение планов действий при отклонении, выполнение разреш</w:t>
            </w:r>
            <w:r w:rsidR="00FB3DC8" w:rsidRPr="00F84624">
              <w:rPr>
                <w:bCs/>
              </w:rPr>
              <w:t>е</w:t>
            </w:r>
            <w:r w:rsidRPr="00F84624">
              <w:rPr>
                <w:bCs/>
              </w:rPr>
              <w:t>нных переделок, подготовка заключения по причине отклонения, возникшего при производстве интегральных схем с наноразмерными проектными нормами</w:t>
            </w:r>
          </w:p>
        </w:tc>
      </w:tr>
      <w:tr w:rsidR="00F84624" w:rsidRPr="00F84624" w14:paraId="63E6F04B" w14:textId="77777777" w:rsidTr="00C447DB">
        <w:trPr>
          <w:trHeight w:val="20"/>
        </w:trPr>
        <w:tc>
          <w:tcPr>
            <w:tcW w:w="903" w:type="pct"/>
            <w:vMerge w:val="restart"/>
            <w:hideMark/>
          </w:tcPr>
          <w:p w14:paraId="06821059" w14:textId="77777777" w:rsidR="00157C1C" w:rsidRPr="00F84624" w:rsidRDefault="00157C1C" w:rsidP="002D21F5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Необходимые умения</w:t>
            </w:r>
          </w:p>
        </w:tc>
        <w:tc>
          <w:tcPr>
            <w:tcW w:w="4097" w:type="pct"/>
          </w:tcPr>
          <w:p w14:paraId="46B9E084" w14:textId="3F80313D" w:rsidR="00157C1C" w:rsidRPr="00F84624" w:rsidRDefault="00157C1C" w:rsidP="00C447DB">
            <w:pPr>
              <w:jc w:val="both"/>
            </w:pPr>
            <w:r w:rsidRPr="00F84624">
              <w:t>Планировать процессы организации, сбора и обобщения статистических данных для подготовки отч</w:t>
            </w:r>
            <w:r w:rsidR="00FB3DC8" w:rsidRPr="00F84624">
              <w:t>е</w:t>
            </w:r>
            <w:r w:rsidRPr="00F84624">
              <w:t>та по аттестаци</w:t>
            </w:r>
            <w:r w:rsidR="00AB65E9" w:rsidRPr="00F84624">
              <w:t>и</w:t>
            </w:r>
            <w:r w:rsidRPr="00F84624">
              <w:t xml:space="preserve"> технологического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48298046" w14:textId="77777777" w:rsidTr="00C447DB">
        <w:trPr>
          <w:trHeight w:val="20"/>
        </w:trPr>
        <w:tc>
          <w:tcPr>
            <w:tcW w:w="903" w:type="pct"/>
            <w:vMerge/>
          </w:tcPr>
          <w:p w14:paraId="2D9D6894" w14:textId="77777777" w:rsidR="00157C1C" w:rsidRPr="00F84624" w:rsidRDefault="00157C1C" w:rsidP="002D21F5">
            <w:pPr>
              <w:suppressAutoHyphens/>
              <w:rPr>
                <w:bCs/>
              </w:rPr>
            </w:pPr>
          </w:p>
        </w:tc>
        <w:tc>
          <w:tcPr>
            <w:tcW w:w="4097" w:type="pct"/>
          </w:tcPr>
          <w:p w14:paraId="0AC1CEDC" w14:textId="2EFD10B8" w:rsidR="00157C1C" w:rsidRPr="00F84624" w:rsidRDefault="00157C1C" w:rsidP="00C447DB">
            <w:pPr>
              <w:jc w:val="both"/>
              <w:rPr>
                <w:iCs/>
              </w:rPr>
            </w:pPr>
            <w:r w:rsidRPr="00F84624">
              <w:t>Анализировать пригодность и воспроизводимость технологических процессов на оборудовании, находящ</w:t>
            </w:r>
            <w:r w:rsidR="00AB65E9" w:rsidRPr="00F84624">
              <w:t>е</w:t>
            </w:r>
            <w:r w:rsidRPr="00F84624">
              <w:t>мся в зоне ответственности специалистов</w:t>
            </w:r>
            <w:r w:rsidR="00AB65E9" w:rsidRPr="00F84624">
              <w:t>,</w:t>
            </w:r>
            <w:r w:rsidRPr="00F84624">
              <w:t xml:space="preserve"> при производстве интегральных схем с наноразмерными проектными нормами</w:t>
            </w:r>
          </w:p>
        </w:tc>
      </w:tr>
      <w:tr w:rsidR="00F84624" w:rsidRPr="00F84624" w14:paraId="69ADBFB3" w14:textId="77777777" w:rsidTr="00C447DB">
        <w:trPr>
          <w:trHeight w:val="20"/>
        </w:trPr>
        <w:tc>
          <w:tcPr>
            <w:tcW w:w="903" w:type="pct"/>
            <w:vMerge/>
            <w:vAlign w:val="center"/>
            <w:hideMark/>
          </w:tcPr>
          <w:p w14:paraId="7B2AD9AA" w14:textId="77777777" w:rsidR="00157C1C" w:rsidRPr="00F84624" w:rsidRDefault="00157C1C" w:rsidP="002D21F5">
            <w:pPr>
              <w:rPr>
                <w:bCs/>
              </w:rPr>
            </w:pPr>
          </w:p>
        </w:tc>
        <w:tc>
          <w:tcPr>
            <w:tcW w:w="4097" w:type="pct"/>
          </w:tcPr>
          <w:p w14:paraId="35ED3F9A" w14:textId="77777777" w:rsidR="00157C1C" w:rsidRPr="00F84624" w:rsidRDefault="00157C1C" w:rsidP="00C447DB">
            <w:pPr>
              <w:jc w:val="both"/>
            </w:pPr>
            <w:r w:rsidRPr="00F84624">
              <w:t>Выявлять причины потери точности технологического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4362E94C" w14:textId="77777777" w:rsidTr="00C447DB">
        <w:trPr>
          <w:trHeight w:val="20"/>
        </w:trPr>
        <w:tc>
          <w:tcPr>
            <w:tcW w:w="903" w:type="pct"/>
            <w:vMerge/>
            <w:vAlign w:val="center"/>
            <w:hideMark/>
          </w:tcPr>
          <w:p w14:paraId="49A01E2D" w14:textId="77777777" w:rsidR="00157C1C" w:rsidRPr="00F84624" w:rsidRDefault="00157C1C" w:rsidP="002D21F5">
            <w:pPr>
              <w:rPr>
                <w:bCs/>
              </w:rPr>
            </w:pPr>
          </w:p>
        </w:tc>
        <w:tc>
          <w:tcPr>
            <w:tcW w:w="4097" w:type="pct"/>
          </w:tcPr>
          <w:p w14:paraId="1EB2909F" w14:textId="77777777" w:rsidR="00157C1C" w:rsidRPr="00F84624" w:rsidRDefault="00157C1C" w:rsidP="00C447DB">
            <w:pPr>
              <w:jc w:val="both"/>
            </w:pPr>
            <w:r w:rsidRPr="00F84624">
              <w:t>Работать в стандартных компьютерных программах для обработки статистических данных технологических процессов производства изделий наноэлектроники</w:t>
            </w:r>
          </w:p>
        </w:tc>
      </w:tr>
      <w:tr w:rsidR="00F84624" w:rsidRPr="00F84624" w14:paraId="3D6198A9" w14:textId="77777777" w:rsidTr="00C447DB">
        <w:trPr>
          <w:trHeight w:val="20"/>
        </w:trPr>
        <w:tc>
          <w:tcPr>
            <w:tcW w:w="903" w:type="pct"/>
            <w:vMerge/>
            <w:vAlign w:val="center"/>
            <w:hideMark/>
          </w:tcPr>
          <w:p w14:paraId="449CD1AA" w14:textId="77777777" w:rsidR="00157C1C" w:rsidRPr="00F84624" w:rsidRDefault="00157C1C" w:rsidP="002D21F5">
            <w:pPr>
              <w:rPr>
                <w:bCs/>
              </w:rPr>
            </w:pPr>
          </w:p>
        </w:tc>
        <w:tc>
          <w:tcPr>
            <w:tcW w:w="4097" w:type="pct"/>
          </w:tcPr>
          <w:p w14:paraId="4F24446B" w14:textId="469139A7" w:rsidR="00157C1C" w:rsidRPr="00F84624" w:rsidRDefault="00157C1C" w:rsidP="00C447DB">
            <w:pPr>
              <w:jc w:val="both"/>
              <w:rPr>
                <w:iCs/>
              </w:rPr>
            </w:pPr>
            <w:r w:rsidRPr="00F84624">
              <w:t>Анализировать основные технологические параметры процессов, реализуемых на оборудовании, находящемся в зоне ответственности специалиста</w:t>
            </w:r>
            <w:r w:rsidR="00AB65E9" w:rsidRPr="00F84624">
              <w:t>,</w:t>
            </w:r>
            <w:r w:rsidRPr="00F84624">
              <w:t xml:space="preserve"> при производстве интегральных схем с наноразмерными проектными нормами</w:t>
            </w:r>
          </w:p>
        </w:tc>
      </w:tr>
      <w:tr w:rsidR="00F84624" w:rsidRPr="00F84624" w14:paraId="5C95826D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642A526D" w14:textId="77777777" w:rsidR="00157C1C" w:rsidRPr="00F84624" w:rsidRDefault="00157C1C" w:rsidP="002D21F5">
            <w:pPr>
              <w:rPr>
                <w:bCs/>
              </w:rPr>
            </w:pPr>
          </w:p>
        </w:tc>
        <w:tc>
          <w:tcPr>
            <w:tcW w:w="4097" w:type="pct"/>
          </w:tcPr>
          <w:p w14:paraId="46A900EE" w14:textId="77777777" w:rsidR="00157C1C" w:rsidRPr="00F84624" w:rsidRDefault="00157C1C" w:rsidP="00C447DB">
            <w:pPr>
              <w:jc w:val="both"/>
              <w:rPr>
                <w:iCs/>
              </w:rPr>
            </w:pPr>
            <w:r w:rsidRPr="00F84624">
              <w:t>Анализировать влияние режимов работы технологического оборудования и используемой оснастки на качество проведения технологических процессов производства интегральных схем с наноразмерными проектными нормами</w:t>
            </w:r>
          </w:p>
        </w:tc>
      </w:tr>
      <w:tr w:rsidR="00F84624" w:rsidRPr="00F84624" w14:paraId="49782409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6EB972E0" w14:textId="77777777" w:rsidR="00157C1C" w:rsidRPr="00F84624" w:rsidRDefault="00157C1C" w:rsidP="002D21F5">
            <w:pPr>
              <w:rPr>
                <w:bCs/>
              </w:rPr>
            </w:pPr>
          </w:p>
        </w:tc>
        <w:tc>
          <w:tcPr>
            <w:tcW w:w="4097" w:type="pct"/>
          </w:tcPr>
          <w:p w14:paraId="5B78EF10" w14:textId="77777777" w:rsidR="00157C1C" w:rsidRPr="00F84624" w:rsidRDefault="00157C1C" w:rsidP="00C447DB">
            <w:pPr>
              <w:jc w:val="both"/>
              <w:rPr>
                <w:iCs/>
              </w:rPr>
            </w:pPr>
            <w:r w:rsidRPr="00F84624">
              <w:t>Оперативно выявлять технологические проблемы, возникающие на технологическом оборудовании в зоне ответственности специалиста при производстве интегральных схем с наноразмерными проектными нормами</w:t>
            </w:r>
          </w:p>
        </w:tc>
      </w:tr>
      <w:tr w:rsidR="00F84624" w:rsidRPr="00F84624" w14:paraId="44E5BFE7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210B4457" w14:textId="77777777" w:rsidR="00157C1C" w:rsidRPr="00F84624" w:rsidRDefault="00157C1C" w:rsidP="002D21F5">
            <w:pPr>
              <w:rPr>
                <w:bCs/>
              </w:rPr>
            </w:pPr>
          </w:p>
        </w:tc>
        <w:tc>
          <w:tcPr>
            <w:tcW w:w="4097" w:type="pct"/>
          </w:tcPr>
          <w:p w14:paraId="484973A1" w14:textId="77777777" w:rsidR="00157C1C" w:rsidRPr="00F84624" w:rsidRDefault="00157C1C" w:rsidP="00C447DB">
            <w:pPr>
              <w:jc w:val="both"/>
              <w:rPr>
                <w:iCs/>
              </w:rPr>
            </w:pPr>
            <w:r w:rsidRPr="00F84624">
              <w:t>Формулировать предложения по улучшению технологических процессов, предупреждению и ликвидации брака в производстве наноразмерных интегральных схем</w:t>
            </w:r>
          </w:p>
        </w:tc>
      </w:tr>
      <w:tr w:rsidR="00F84624" w:rsidRPr="00F84624" w14:paraId="3745AE64" w14:textId="77777777" w:rsidTr="00C447DB">
        <w:trPr>
          <w:trHeight w:val="20"/>
        </w:trPr>
        <w:tc>
          <w:tcPr>
            <w:tcW w:w="903" w:type="pct"/>
            <w:vMerge w:val="restart"/>
            <w:hideMark/>
          </w:tcPr>
          <w:p w14:paraId="3CFFE7A5" w14:textId="77777777" w:rsidR="00157C1C" w:rsidRPr="00F84624" w:rsidRDefault="00157C1C" w:rsidP="002D21F5">
            <w:pPr>
              <w:suppressAutoHyphens/>
            </w:pPr>
            <w:r w:rsidRPr="00F84624">
              <w:rPr>
                <w:bCs/>
              </w:rPr>
              <w:t>Необходимые знания</w:t>
            </w:r>
          </w:p>
        </w:tc>
        <w:tc>
          <w:tcPr>
            <w:tcW w:w="4097" w:type="pct"/>
          </w:tcPr>
          <w:p w14:paraId="40667FE8" w14:textId="77777777" w:rsidR="00157C1C" w:rsidRPr="00F84624" w:rsidRDefault="00157C1C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>Параметры технологических процессов производства наноразмерных интегральных схем на вверенном технологическом оборудовании</w:t>
            </w:r>
          </w:p>
        </w:tc>
      </w:tr>
      <w:tr w:rsidR="00F84624" w:rsidRPr="00F84624" w14:paraId="5170E683" w14:textId="77777777" w:rsidTr="00C447DB">
        <w:trPr>
          <w:trHeight w:val="20"/>
        </w:trPr>
        <w:tc>
          <w:tcPr>
            <w:tcW w:w="903" w:type="pct"/>
            <w:vMerge/>
            <w:vAlign w:val="center"/>
            <w:hideMark/>
          </w:tcPr>
          <w:p w14:paraId="073FF445" w14:textId="77777777" w:rsidR="00157C1C" w:rsidRPr="00F84624" w:rsidRDefault="00157C1C" w:rsidP="002D21F5"/>
        </w:tc>
        <w:tc>
          <w:tcPr>
            <w:tcW w:w="4097" w:type="pct"/>
          </w:tcPr>
          <w:p w14:paraId="3B8AA88C" w14:textId="4BA8152B" w:rsidR="002947F2" w:rsidRPr="00F84624" w:rsidRDefault="002947F2" w:rsidP="00C447DB">
            <w:pPr>
              <w:jc w:val="both"/>
            </w:pPr>
            <w:r w:rsidRPr="00F84624">
              <w:rPr>
                <w:bCs/>
              </w:rPr>
              <w:t>Эксплуатационные характеристики технологического оборудования и необходимой оснастки, находящихся в зоне ответственности специалиста, при производстве интегральных схем с наноразмерными проектными нормами</w:t>
            </w:r>
          </w:p>
        </w:tc>
      </w:tr>
      <w:tr w:rsidR="00F84624" w:rsidRPr="00F84624" w14:paraId="15636DA9" w14:textId="77777777" w:rsidTr="00C447DB">
        <w:trPr>
          <w:trHeight w:val="20"/>
        </w:trPr>
        <w:tc>
          <w:tcPr>
            <w:tcW w:w="903" w:type="pct"/>
            <w:vMerge/>
            <w:vAlign w:val="center"/>
            <w:hideMark/>
          </w:tcPr>
          <w:p w14:paraId="73481FC1" w14:textId="77777777" w:rsidR="00157C1C" w:rsidRPr="00F84624" w:rsidRDefault="00157C1C" w:rsidP="002D21F5"/>
        </w:tc>
        <w:tc>
          <w:tcPr>
            <w:tcW w:w="4097" w:type="pct"/>
          </w:tcPr>
          <w:p w14:paraId="30F72C18" w14:textId="77777777" w:rsidR="00157C1C" w:rsidRPr="00F84624" w:rsidRDefault="00157C1C" w:rsidP="00C447DB">
            <w:pPr>
              <w:jc w:val="both"/>
            </w:pPr>
            <w:r w:rsidRPr="00F84624">
              <w:rPr>
                <w:bCs/>
              </w:rPr>
              <w:t xml:space="preserve">Виды дефектов, возникающих на технологическом оборудовании в зоне </w:t>
            </w:r>
            <w:r w:rsidRPr="00F84624">
              <w:rPr>
                <w:bCs/>
              </w:rPr>
              <w:lastRenderedPageBreak/>
              <w:t>ответственности специалиста при производстве интегральных схем с наноразмерными проектными нормами</w:t>
            </w:r>
          </w:p>
        </w:tc>
      </w:tr>
      <w:tr w:rsidR="00F84624" w:rsidRPr="00F84624" w14:paraId="1BC759F6" w14:textId="77777777" w:rsidTr="00C447DB">
        <w:trPr>
          <w:trHeight w:val="20"/>
        </w:trPr>
        <w:tc>
          <w:tcPr>
            <w:tcW w:w="903" w:type="pct"/>
            <w:vMerge/>
            <w:vAlign w:val="center"/>
            <w:hideMark/>
          </w:tcPr>
          <w:p w14:paraId="2272B72D" w14:textId="77777777" w:rsidR="00157C1C" w:rsidRPr="00F84624" w:rsidRDefault="00157C1C" w:rsidP="002D21F5"/>
        </w:tc>
        <w:tc>
          <w:tcPr>
            <w:tcW w:w="4097" w:type="pct"/>
          </w:tcPr>
          <w:p w14:paraId="25E9F777" w14:textId="77777777" w:rsidR="00157C1C" w:rsidRPr="00F84624" w:rsidRDefault="00157C1C" w:rsidP="00C447DB">
            <w:pPr>
              <w:jc w:val="both"/>
            </w:pPr>
            <w:r w:rsidRPr="00F84624">
              <w:rPr>
                <w:bCs/>
              </w:rPr>
              <w:t>Технологические факторы, влияющие на отклонения в технологических процессах на оборудовании в зоне ответственности специалиста при производстве интегральных схем с наноразмерными проектными нормами</w:t>
            </w:r>
          </w:p>
        </w:tc>
      </w:tr>
      <w:tr w:rsidR="00F84624" w:rsidRPr="00F84624" w14:paraId="2BAF025C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49D30204" w14:textId="77777777" w:rsidR="00157C1C" w:rsidRPr="00F84624" w:rsidRDefault="00157C1C" w:rsidP="002D21F5"/>
        </w:tc>
        <w:tc>
          <w:tcPr>
            <w:tcW w:w="4097" w:type="pct"/>
          </w:tcPr>
          <w:p w14:paraId="3F013084" w14:textId="219C600B" w:rsidR="00157C1C" w:rsidRPr="00F84624" w:rsidRDefault="00157C1C" w:rsidP="00C447DB">
            <w:pPr>
              <w:jc w:val="both"/>
            </w:pPr>
            <w:r w:rsidRPr="00F84624">
              <w:rPr>
                <w:bCs/>
              </w:rPr>
              <w:t>Методы управления технологическими факторами для снижения количества отклонений, возникающих при проведении технологических процессов на оборудовании в зоне ответственности специалиста</w:t>
            </w:r>
            <w:r w:rsidR="00AB65E9" w:rsidRPr="00F84624">
              <w:rPr>
                <w:bCs/>
              </w:rPr>
              <w:t>,</w:t>
            </w:r>
            <w:r w:rsidRPr="00F84624">
              <w:rPr>
                <w:bCs/>
              </w:rPr>
              <w:t xml:space="preserve"> при производстве интегральных схем с наноразмерными проектными нормами</w:t>
            </w:r>
          </w:p>
        </w:tc>
      </w:tr>
      <w:tr w:rsidR="00F84624" w:rsidRPr="00F84624" w14:paraId="7D67A2DE" w14:textId="77777777" w:rsidTr="00C447DB">
        <w:trPr>
          <w:trHeight w:val="20"/>
        </w:trPr>
        <w:tc>
          <w:tcPr>
            <w:tcW w:w="903" w:type="pct"/>
            <w:vMerge/>
            <w:vAlign w:val="center"/>
            <w:hideMark/>
          </w:tcPr>
          <w:p w14:paraId="73FA450E" w14:textId="77777777" w:rsidR="00157C1C" w:rsidRPr="00F84624" w:rsidRDefault="00157C1C" w:rsidP="002D21F5"/>
        </w:tc>
        <w:tc>
          <w:tcPr>
            <w:tcW w:w="4097" w:type="pct"/>
          </w:tcPr>
          <w:p w14:paraId="63382EC8" w14:textId="77777777" w:rsidR="00157C1C" w:rsidRPr="00F84624" w:rsidRDefault="00157C1C" w:rsidP="00C447DB">
            <w:pPr>
              <w:jc w:val="both"/>
            </w:pPr>
            <w:r w:rsidRPr="00F84624">
              <w:rPr>
                <w:bCs/>
              </w:rPr>
              <w:t>Методы анализа технического уровня объектов техники и технологии</w:t>
            </w:r>
          </w:p>
        </w:tc>
      </w:tr>
      <w:tr w:rsidR="00F84624" w:rsidRPr="00F84624" w14:paraId="29772533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0BE0144A" w14:textId="77777777" w:rsidR="00157C1C" w:rsidRPr="00F84624" w:rsidRDefault="00157C1C" w:rsidP="002D21F5"/>
        </w:tc>
        <w:tc>
          <w:tcPr>
            <w:tcW w:w="4097" w:type="pct"/>
          </w:tcPr>
          <w:p w14:paraId="2E771541" w14:textId="77777777" w:rsidR="00157C1C" w:rsidRPr="00F84624" w:rsidRDefault="00157C1C" w:rsidP="00C447DB">
            <w:pPr>
              <w:jc w:val="both"/>
            </w:pPr>
            <w:r w:rsidRPr="00F84624">
              <w:rPr>
                <w:bCs/>
              </w:rPr>
              <w:t>Методы оценки пригодности и воспроизводимости технологических процессов производства наноразмерных интегральных схем</w:t>
            </w:r>
          </w:p>
        </w:tc>
      </w:tr>
      <w:tr w:rsidR="00F84624" w:rsidRPr="00F84624" w14:paraId="719B71C1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5ADACD0C" w14:textId="77777777" w:rsidR="00157C1C" w:rsidRPr="00F84624" w:rsidRDefault="00157C1C" w:rsidP="002D21F5"/>
        </w:tc>
        <w:tc>
          <w:tcPr>
            <w:tcW w:w="4097" w:type="pct"/>
          </w:tcPr>
          <w:p w14:paraId="16F9360E" w14:textId="77777777" w:rsidR="00157C1C" w:rsidRPr="00F84624" w:rsidRDefault="00157C1C" w:rsidP="00C447DB">
            <w:pPr>
              <w:jc w:val="both"/>
            </w:pPr>
            <w:r w:rsidRPr="00F84624">
              <w:rPr>
                <w:bCs/>
              </w:rPr>
              <w:t>Программы статистического анализа технологических процессов в производстве интегральных схем с наноразмерными проектными нормами</w:t>
            </w:r>
          </w:p>
        </w:tc>
      </w:tr>
      <w:tr w:rsidR="00F84624" w:rsidRPr="00F84624" w14:paraId="4ACAA3B2" w14:textId="77777777" w:rsidTr="00C447DB">
        <w:trPr>
          <w:trHeight w:val="20"/>
        </w:trPr>
        <w:tc>
          <w:tcPr>
            <w:tcW w:w="903" w:type="pct"/>
            <w:vMerge/>
            <w:vAlign w:val="center"/>
          </w:tcPr>
          <w:p w14:paraId="7367DB91" w14:textId="77777777" w:rsidR="00157C1C" w:rsidRPr="00F84624" w:rsidRDefault="00157C1C" w:rsidP="002D21F5"/>
        </w:tc>
        <w:tc>
          <w:tcPr>
            <w:tcW w:w="4097" w:type="pct"/>
          </w:tcPr>
          <w:p w14:paraId="725F3D96" w14:textId="780E3855" w:rsidR="00157C1C" w:rsidRPr="00F84624" w:rsidRDefault="00157C1C" w:rsidP="00F72816">
            <w:pPr>
              <w:jc w:val="both"/>
              <w:rPr>
                <w:bCs/>
              </w:rPr>
            </w:pPr>
            <w:r w:rsidRPr="00F84624">
              <w:rPr>
                <w:bCs/>
              </w:rPr>
              <w:t>Планы действий при выявлении отклонений от установленных параметр</w:t>
            </w:r>
            <w:r w:rsidR="00F72816" w:rsidRPr="00F84624">
              <w:rPr>
                <w:bCs/>
              </w:rPr>
              <w:t>ов</w:t>
            </w:r>
            <w:r w:rsidRPr="00F84624">
              <w:rPr>
                <w:bCs/>
              </w:rPr>
              <w:t xml:space="preserve"> технологических процессов в производстве интегральных схем с наноразмерными проектными нормами</w:t>
            </w:r>
          </w:p>
        </w:tc>
      </w:tr>
      <w:tr w:rsidR="00F84624" w:rsidRPr="00F84624" w14:paraId="4E01E7F8" w14:textId="77777777" w:rsidTr="00C447DB">
        <w:trPr>
          <w:trHeight w:val="20"/>
        </w:trPr>
        <w:tc>
          <w:tcPr>
            <w:tcW w:w="903" w:type="pct"/>
            <w:hideMark/>
          </w:tcPr>
          <w:p w14:paraId="5AF6B569" w14:textId="77777777" w:rsidR="00157C1C" w:rsidRPr="00F84624" w:rsidRDefault="00157C1C" w:rsidP="002D21F5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Другие характеристики</w:t>
            </w:r>
          </w:p>
        </w:tc>
        <w:tc>
          <w:tcPr>
            <w:tcW w:w="4097" w:type="pct"/>
            <w:hideMark/>
          </w:tcPr>
          <w:p w14:paraId="459A5D81" w14:textId="77777777" w:rsidR="00157C1C" w:rsidRPr="00F84624" w:rsidRDefault="00157C1C" w:rsidP="00C447DB">
            <w:pPr>
              <w:suppressAutoHyphens/>
              <w:jc w:val="both"/>
            </w:pPr>
            <w:r w:rsidRPr="00F84624">
              <w:t>-</w:t>
            </w:r>
          </w:p>
        </w:tc>
      </w:tr>
    </w:tbl>
    <w:p w14:paraId="2D221D6C" w14:textId="174ACF4E" w:rsidR="00157C1C" w:rsidRPr="00F84624" w:rsidRDefault="00157C1C" w:rsidP="00AD01DB"/>
    <w:p w14:paraId="2BFF9F5B" w14:textId="12A49189" w:rsidR="00157C1C" w:rsidRPr="00F84624" w:rsidRDefault="00157C1C" w:rsidP="00157C1C">
      <w:pPr>
        <w:pStyle w:val="2"/>
      </w:pPr>
      <w:bookmarkStart w:id="17" w:name="_Toc203827684"/>
      <w:r w:rsidRPr="00F84624">
        <w:rPr>
          <w:lang w:eastAsia="en-US"/>
        </w:rPr>
        <w:t>3.3. Обобщенная трудовая функция</w:t>
      </w:r>
      <w:bookmarkEnd w:id="17"/>
    </w:p>
    <w:p w14:paraId="5B794050" w14:textId="55A524D6" w:rsidR="00157C1C" w:rsidRPr="00F84624" w:rsidRDefault="00157C1C" w:rsidP="00AD01D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12"/>
        <w:gridCol w:w="5718"/>
        <w:gridCol w:w="708"/>
        <w:gridCol w:w="392"/>
        <w:gridCol w:w="1452"/>
        <w:gridCol w:w="418"/>
      </w:tblGrid>
      <w:tr w:rsidR="00A91C8F" w:rsidRPr="00F84624" w14:paraId="09673F88" w14:textId="77777777" w:rsidTr="00C447DB">
        <w:trPr>
          <w:trHeight w:val="278"/>
        </w:trPr>
        <w:tc>
          <w:tcPr>
            <w:tcW w:w="741" w:type="pct"/>
            <w:tcBorders>
              <w:top w:val="nil"/>
              <w:left w:val="nil"/>
              <w:bottom w:val="nil"/>
            </w:tcBorders>
            <w:vAlign w:val="center"/>
          </w:tcPr>
          <w:p w14:paraId="1D33FA21" w14:textId="77777777" w:rsidR="0023479E" w:rsidRPr="00F84624" w:rsidRDefault="0023479E" w:rsidP="00AD01DB">
            <w:pPr>
              <w:suppressAutoHyphens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803" w:type="pct"/>
          </w:tcPr>
          <w:p w14:paraId="6E0F75BD" w14:textId="78A0ABCC" w:rsidR="0023479E" w:rsidRPr="00F84624" w:rsidRDefault="00C71DCB" w:rsidP="00C447DB">
            <w:pPr>
              <w:suppressAutoHyphens/>
              <w:rPr>
                <w:lang w:eastAsia="en-US"/>
              </w:rPr>
            </w:pPr>
            <w:r w:rsidRPr="00F84624">
              <w:t>Обеспечение функционирования производства интегральных схем с использованием нанотехнологий в соответствии с технологической документацией</w:t>
            </w:r>
          </w:p>
        </w:tc>
        <w:tc>
          <w:tcPr>
            <w:tcW w:w="347" w:type="pct"/>
            <w:tcBorders>
              <w:top w:val="nil"/>
              <w:bottom w:val="nil"/>
            </w:tcBorders>
            <w:vAlign w:val="center"/>
          </w:tcPr>
          <w:p w14:paraId="6224C4E0" w14:textId="77777777" w:rsidR="0023479E" w:rsidRPr="00F84624" w:rsidRDefault="0023479E" w:rsidP="00C447DB">
            <w:pPr>
              <w:suppressAutoHyphens/>
              <w:jc w:val="center"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192" w:type="pct"/>
            <w:vAlign w:val="center"/>
          </w:tcPr>
          <w:p w14:paraId="37A1B0E6" w14:textId="77777777" w:rsidR="0023479E" w:rsidRPr="00F84624" w:rsidRDefault="005944E3" w:rsidP="00C447DB">
            <w:pPr>
              <w:suppressAutoHyphens/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C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510C3421" w14:textId="77777777" w:rsidR="0023479E" w:rsidRPr="00F84624" w:rsidRDefault="0023479E" w:rsidP="00C447DB">
            <w:pPr>
              <w:suppressAutoHyphens/>
              <w:jc w:val="center"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205" w:type="pct"/>
            <w:tcBorders>
              <w:right w:val="single" w:sz="4" w:space="0" w:color="808080"/>
            </w:tcBorders>
            <w:vAlign w:val="center"/>
          </w:tcPr>
          <w:p w14:paraId="5C38C841" w14:textId="2FCA4ED4" w:rsidR="0023479E" w:rsidRPr="00F84624" w:rsidRDefault="00930CB0" w:rsidP="00C447DB">
            <w:pPr>
              <w:suppressAutoHyphens/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6</w:t>
            </w:r>
          </w:p>
        </w:tc>
      </w:tr>
    </w:tbl>
    <w:p w14:paraId="2D1E251F" w14:textId="77777777" w:rsidR="00157C1C" w:rsidRPr="00F84624" w:rsidRDefault="00157C1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A91C8F" w:rsidRPr="00F84624" w14:paraId="63E7E9C7" w14:textId="77777777" w:rsidTr="00C447DB">
        <w:trPr>
          <w:trHeight w:val="20"/>
        </w:trPr>
        <w:tc>
          <w:tcPr>
            <w:tcW w:w="901" w:type="pct"/>
          </w:tcPr>
          <w:p w14:paraId="0B79355B" w14:textId="7BB9B9E6" w:rsidR="0023479E" w:rsidRPr="00F84624" w:rsidRDefault="0049717E" w:rsidP="00C447DB">
            <w:pPr>
              <w:suppressAutoHyphens/>
            </w:pPr>
            <w:r w:rsidRPr="00F84624">
              <w:t>Возможные наименования должностей, профессий рабочих</w:t>
            </w:r>
          </w:p>
        </w:tc>
        <w:tc>
          <w:tcPr>
            <w:tcW w:w="4099" w:type="pct"/>
          </w:tcPr>
          <w:p w14:paraId="62FB2259" w14:textId="0E19314A" w:rsidR="0023479E" w:rsidRPr="00F84624" w:rsidRDefault="00860A3A" w:rsidP="00C447DB">
            <w:pPr>
              <w:suppressAutoHyphens/>
            </w:pPr>
            <w:r w:rsidRPr="00F84624">
              <w:t>Инженер-технолог</w:t>
            </w:r>
            <w:r w:rsidR="005C13EC" w:rsidRPr="00F84624">
              <w:t xml:space="preserve"> </w:t>
            </w:r>
            <w:r w:rsidR="005C13EC" w:rsidRPr="00F84624">
              <w:rPr>
                <w:lang w:val="en-US"/>
              </w:rPr>
              <w:t>II</w:t>
            </w:r>
            <w:r w:rsidR="003311DB" w:rsidRPr="00F84624">
              <w:t> </w:t>
            </w:r>
            <w:r w:rsidR="00930CB0" w:rsidRPr="00F84624">
              <w:t>категории</w:t>
            </w:r>
          </w:p>
          <w:p w14:paraId="2B4C12A3" w14:textId="5937B314" w:rsidR="00A638B4" w:rsidRPr="00F84624" w:rsidRDefault="00A638B4" w:rsidP="00C447DB">
            <w:pPr>
              <w:suppressAutoHyphens/>
            </w:pPr>
            <w:r w:rsidRPr="00F84624">
              <w:t xml:space="preserve">Технолог по производству наноразмерных интегральных схем </w:t>
            </w:r>
            <w:r w:rsidRPr="00F84624">
              <w:rPr>
                <w:lang w:val="en-US"/>
              </w:rPr>
              <w:t>II</w:t>
            </w:r>
            <w:r w:rsidR="003311DB" w:rsidRPr="00F84624">
              <w:t> </w:t>
            </w:r>
            <w:r w:rsidRPr="00F84624">
              <w:t>категории</w:t>
            </w:r>
          </w:p>
          <w:p w14:paraId="44008B2C" w14:textId="044393F0" w:rsidR="00385E62" w:rsidRPr="00F84624" w:rsidRDefault="00391773" w:rsidP="00C447DB">
            <w:pPr>
              <w:suppressAutoHyphens/>
            </w:pPr>
            <w:r w:rsidRPr="00F84624">
              <w:t xml:space="preserve">Специалист </w:t>
            </w:r>
            <w:r w:rsidR="00385E62" w:rsidRPr="00F84624">
              <w:t xml:space="preserve">по производству наноразмерных интегральных схем </w:t>
            </w:r>
            <w:r w:rsidR="00385E62" w:rsidRPr="00F84624">
              <w:rPr>
                <w:lang w:val="en-US"/>
              </w:rPr>
              <w:t>II</w:t>
            </w:r>
            <w:r w:rsidR="003311DB" w:rsidRPr="00F84624">
              <w:t> </w:t>
            </w:r>
            <w:r w:rsidR="00385E62" w:rsidRPr="00F84624">
              <w:t>категории</w:t>
            </w:r>
          </w:p>
        </w:tc>
      </w:tr>
    </w:tbl>
    <w:p w14:paraId="13239C3A" w14:textId="257D79EF" w:rsidR="001B183A" w:rsidRPr="00F84624" w:rsidRDefault="001B183A"/>
    <w:p w14:paraId="59BB7A1F" w14:textId="710E3020" w:rsidR="00947B1A" w:rsidRPr="00F84624" w:rsidRDefault="00947B1A">
      <w:r w:rsidRPr="00F84624">
        <w:t>Пути достижения квалификации</w:t>
      </w:r>
    </w:p>
    <w:p w14:paraId="48593456" w14:textId="77777777" w:rsidR="00947B1A" w:rsidRPr="00F84624" w:rsidRDefault="00947B1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F84624" w:rsidRPr="00F84624" w14:paraId="5CCE4B23" w14:textId="77777777" w:rsidTr="00C447DB">
        <w:trPr>
          <w:trHeight w:val="20"/>
        </w:trPr>
        <w:tc>
          <w:tcPr>
            <w:tcW w:w="901" w:type="pct"/>
          </w:tcPr>
          <w:p w14:paraId="29BD54AA" w14:textId="266FDD15" w:rsidR="00AF320C" w:rsidRPr="00F84624" w:rsidRDefault="0049717E" w:rsidP="00C447DB">
            <w:pPr>
              <w:suppressAutoHyphens/>
            </w:pPr>
            <w:r w:rsidRPr="00F84624">
              <w:t>Образование и обучение</w:t>
            </w:r>
          </w:p>
        </w:tc>
        <w:tc>
          <w:tcPr>
            <w:tcW w:w="4099" w:type="pct"/>
          </w:tcPr>
          <w:p w14:paraId="6D172A95" w14:textId="2B68F634" w:rsidR="005C13EC" w:rsidRPr="00F84624" w:rsidRDefault="000018B5" w:rsidP="00C447DB">
            <w:pPr>
              <w:suppressAutoHyphens/>
            </w:pPr>
            <w:r w:rsidRPr="00F84624">
              <w:t>Высшее образование – бакалавриат</w:t>
            </w:r>
            <w:r w:rsidR="005C13EC" w:rsidRPr="00F84624">
              <w:t xml:space="preserve"> и дополнительное профессиональное образование – п</w:t>
            </w:r>
            <w:r w:rsidR="00A638B4" w:rsidRPr="00F84624">
              <w:t>рограммы повышения квалификации</w:t>
            </w:r>
          </w:p>
          <w:p w14:paraId="74B9FA2F" w14:textId="7C4210A2" w:rsidR="008746B8" w:rsidRPr="00F84624" w:rsidRDefault="008746B8" w:rsidP="00C447DB">
            <w:pPr>
              <w:suppressAutoHyphens/>
            </w:pPr>
            <w:r w:rsidRPr="00F84624">
              <w:t>или</w:t>
            </w:r>
          </w:p>
          <w:p w14:paraId="654D15FD" w14:textId="7CB8D6FC" w:rsidR="008746B8" w:rsidRPr="00F84624" w:rsidRDefault="005C13EC" w:rsidP="00C447DB">
            <w:pPr>
              <w:suppressAutoHyphens/>
            </w:pPr>
            <w:r w:rsidRPr="00F84624">
              <w:t xml:space="preserve">Высшее образование </w:t>
            </w:r>
            <w:r w:rsidR="008746B8" w:rsidRPr="00F84624">
              <w:t>–</w:t>
            </w:r>
            <w:r w:rsidR="00930CB0" w:rsidRPr="00F84624">
              <w:t xml:space="preserve"> </w:t>
            </w:r>
            <w:r w:rsidR="00C1203D" w:rsidRPr="00F84624">
              <w:t xml:space="preserve">магистратура, </w:t>
            </w:r>
            <w:r w:rsidR="00930CB0" w:rsidRPr="00F84624">
              <w:t>специалитет</w:t>
            </w:r>
          </w:p>
          <w:p w14:paraId="5F65BB46" w14:textId="5D8FE167" w:rsidR="00AF320C" w:rsidRPr="00F84624" w:rsidRDefault="00AF320C" w:rsidP="00C1203D">
            <w:pPr>
              <w:suppressAutoHyphens/>
            </w:pPr>
          </w:p>
        </w:tc>
      </w:tr>
      <w:tr w:rsidR="00A91C8F" w:rsidRPr="00F84624" w14:paraId="4A59E047" w14:textId="77777777" w:rsidTr="00C447DB">
        <w:trPr>
          <w:trHeight w:val="20"/>
        </w:trPr>
        <w:tc>
          <w:tcPr>
            <w:tcW w:w="901" w:type="pct"/>
          </w:tcPr>
          <w:p w14:paraId="71256E54" w14:textId="1B2DA2E3" w:rsidR="00AF320C" w:rsidRPr="00F84624" w:rsidRDefault="0049717E" w:rsidP="00C447DB">
            <w:pPr>
              <w:suppressAutoHyphens/>
            </w:pPr>
            <w:r w:rsidRPr="00F84624">
              <w:t>Опыт практической работы</w:t>
            </w:r>
          </w:p>
        </w:tc>
        <w:tc>
          <w:tcPr>
            <w:tcW w:w="4099" w:type="pct"/>
          </w:tcPr>
          <w:p w14:paraId="44068CF1" w14:textId="243CA93C" w:rsidR="00AF320C" w:rsidRPr="00F84624" w:rsidRDefault="00C6544B" w:rsidP="00C447DB">
            <w:r w:rsidRPr="00F84624">
              <w:t>Не менее двух</w:t>
            </w:r>
            <w:r w:rsidR="00930CB0" w:rsidRPr="00F84624">
              <w:t xml:space="preserve"> лет </w:t>
            </w:r>
            <w:r w:rsidR="00CE19D7" w:rsidRPr="00F84624">
              <w:t xml:space="preserve">на инженерных должностях </w:t>
            </w:r>
            <w:r w:rsidR="00CE19D7" w:rsidRPr="00F84624">
              <w:rPr>
                <w:lang w:val="en-US"/>
              </w:rPr>
              <w:t>III</w:t>
            </w:r>
            <w:r w:rsidR="00CE19D7" w:rsidRPr="00F84624">
              <w:t xml:space="preserve"> категории в области технологии</w:t>
            </w:r>
            <w:r w:rsidR="00930CB0" w:rsidRPr="00F84624">
              <w:t xml:space="preserve"> производства н</w:t>
            </w:r>
            <w:r w:rsidR="00D46A4A" w:rsidRPr="00F84624">
              <w:t xml:space="preserve">аноразмерных интегральных схем </w:t>
            </w:r>
          </w:p>
        </w:tc>
      </w:tr>
    </w:tbl>
    <w:p w14:paraId="213992B2" w14:textId="77777777" w:rsidR="00947B1A" w:rsidRPr="00F84624" w:rsidRDefault="00947B1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7"/>
        <w:gridCol w:w="8358"/>
      </w:tblGrid>
      <w:tr w:rsidR="00F84624" w:rsidRPr="00F84624" w14:paraId="6A4AB2AD" w14:textId="77777777" w:rsidTr="00C447DB">
        <w:trPr>
          <w:trHeight w:val="20"/>
        </w:trPr>
        <w:tc>
          <w:tcPr>
            <w:tcW w:w="901" w:type="pct"/>
          </w:tcPr>
          <w:p w14:paraId="74FDDEC1" w14:textId="77777777" w:rsidR="00AF320C" w:rsidRPr="00F84624" w:rsidRDefault="00AF320C" w:rsidP="00C447DB">
            <w:pPr>
              <w:suppressAutoHyphens/>
            </w:pPr>
            <w:r w:rsidRPr="00F84624">
              <w:t>Особые условия допуска к работе</w:t>
            </w:r>
          </w:p>
        </w:tc>
        <w:tc>
          <w:tcPr>
            <w:tcW w:w="4099" w:type="pct"/>
          </w:tcPr>
          <w:p w14:paraId="66FC1BB8" w14:textId="3B31F74E" w:rsidR="00AF320C" w:rsidRPr="00F84624" w:rsidRDefault="0069737A" w:rsidP="00C447DB">
            <w:pPr>
              <w:tabs>
                <w:tab w:val="left" w:pos="5670"/>
              </w:tabs>
            </w:pPr>
            <w:r w:rsidRPr="00F84624">
              <w:t>Прохождение обязательных предварительных и периодических медицинских осмотров</w:t>
            </w:r>
          </w:p>
          <w:p w14:paraId="19C65F82" w14:textId="64126478" w:rsidR="00AF320C" w:rsidRPr="00F84624" w:rsidRDefault="00AC32CA" w:rsidP="00C447DB">
            <w:pPr>
              <w:suppressAutoHyphens/>
            </w:pPr>
            <w:r w:rsidRPr="00F84624">
              <w:t>Прохождение обучения по охране труда и проверки знания требований охраны труда</w:t>
            </w:r>
          </w:p>
        </w:tc>
      </w:tr>
      <w:tr w:rsidR="00A91C8F" w:rsidRPr="00F84624" w14:paraId="56B366C0" w14:textId="77777777" w:rsidTr="00C447DB">
        <w:trPr>
          <w:trHeight w:val="20"/>
        </w:trPr>
        <w:tc>
          <w:tcPr>
            <w:tcW w:w="901" w:type="pct"/>
          </w:tcPr>
          <w:p w14:paraId="4EB57661" w14:textId="77777777" w:rsidR="0023479E" w:rsidRPr="00F84624" w:rsidRDefault="0023479E" w:rsidP="00C447DB">
            <w:pPr>
              <w:suppressAutoHyphens/>
            </w:pPr>
            <w:r w:rsidRPr="00F84624">
              <w:t>Другие характеристики</w:t>
            </w:r>
          </w:p>
        </w:tc>
        <w:tc>
          <w:tcPr>
            <w:tcW w:w="4099" w:type="pct"/>
          </w:tcPr>
          <w:p w14:paraId="228B57C8" w14:textId="08C73A1B" w:rsidR="0023479E" w:rsidRPr="00F84624" w:rsidRDefault="00465FDA" w:rsidP="00465FDA">
            <w:pPr>
              <w:suppressAutoHyphens/>
            </w:pPr>
            <w:r w:rsidRPr="00F84624">
              <w:t>Рекомендуется д</w:t>
            </w:r>
            <w:r w:rsidR="00403FF1" w:rsidRPr="00F84624">
              <w:t>ополнительное профессиональное образование – программы повышения квалификации, программы профессиональной переподготовки</w:t>
            </w:r>
            <w:r w:rsidR="00167E30" w:rsidRPr="00F84624">
              <w:t xml:space="preserve"> не реже</w:t>
            </w:r>
            <w:r w:rsidR="00900F51" w:rsidRPr="00F84624">
              <w:t xml:space="preserve"> чем</w:t>
            </w:r>
            <w:r w:rsidR="00167E30" w:rsidRPr="00F84624">
              <w:t xml:space="preserve"> один раз в пять лет</w:t>
            </w:r>
          </w:p>
        </w:tc>
      </w:tr>
    </w:tbl>
    <w:p w14:paraId="6AC2C9B0" w14:textId="4DC04B84" w:rsidR="001B183A" w:rsidRPr="00F84624" w:rsidRDefault="001B183A"/>
    <w:p w14:paraId="651DD3FA" w14:textId="6B69F4ED" w:rsidR="001B183A" w:rsidRPr="00F84624" w:rsidRDefault="0049717E">
      <w:r w:rsidRPr="00F84624">
        <w:lastRenderedPageBreak/>
        <w:t>Справочная информация</w:t>
      </w:r>
    </w:p>
    <w:p w14:paraId="4EAC2FF5" w14:textId="77777777" w:rsidR="001B183A" w:rsidRPr="00F84624" w:rsidRDefault="001B183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15"/>
        <w:gridCol w:w="1955"/>
        <w:gridCol w:w="6525"/>
      </w:tblGrid>
      <w:tr w:rsidR="00F84624" w:rsidRPr="00F84624" w14:paraId="3DFF5BBF" w14:textId="77777777" w:rsidTr="000C61DE">
        <w:trPr>
          <w:trHeight w:val="20"/>
        </w:trPr>
        <w:tc>
          <w:tcPr>
            <w:tcW w:w="841" w:type="pct"/>
            <w:vAlign w:val="center"/>
          </w:tcPr>
          <w:p w14:paraId="401264D5" w14:textId="77777777" w:rsidR="0023479E" w:rsidRPr="00F84624" w:rsidRDefault="0023479E" w:rsidP="00C447DB">
            <w:pPr>
              <w:suppressAutoHyphens/>
              <w:jc w:val="center"/>
            </w:pPr>
            <w:r w:rsidRPr="00F84624">
              <w:t>Наименование документа</w:t>
            </w:r>
          </w:p>
        </w:tc>
        <w:tc>
          <w:tcPr>
            <w:tcW w:w="959" w:type="pct"/>
            <w:vAlign w:val="center"/>
          </w:tcPr>
          <w:p w14:paraId="1CB3152D" w14:textId="77777777" w:rsidR="0023479E" w:rsidRPr="00F84624" w:rsidRDefault="0023479E" w:rsidP="00C447DB">
            <w:pPr>
              <w:suppressAutoHyphens/>
              <w:jc w:val="center"/>
            </w:pPr>
            <w:r w:rsidRPr="00F84624">
              <w:t>Код</w:t>
            </w:r>
          </w:p>
        </w:tc>
        <w:tc>
          <w:tcPr>
            <w:tcW w:w="3200" w:type="pct"/>
            <w:vAlign w:val="center"/>
          </w:tcPr>
          <w:p w14:paraId="1D401200" w14:textId="07DB8FAF" w:rsidR="0023479E" w:rsidRPr="00F84624" w:rsidRDefault="0049717E" w:rsidP="00C447DB">
            <w:pPr>
              <w:suppressAutoHyphens/>
              <w:jc w:val="center"/>
            </w:pPr>
            <w:r w:rsidRPr="00F84624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F84624" w:rsidRPr="00F84624" w14:paraId="41857660" w14:textId="77777777" w:rsidTr="000C61DE">
        <w:trPr>
          <w:trHeight w:val="20"/>
        </w:trPr>
        <w:tc>
          <w:tcPr>
            <w:tcW w:w="841" w:type="pct"/>
          </w:tcPr>
          <w:p w14:paraId="086F8EC0" w14:textId="77777777" w:rsidR="00627AAD" w:rsidRPr="00F84624" w:rsidRDefault="00627AAD" w:rsidP="00C447DB">
            <w:pPr>
              <w:suppressAutoHyphens/>
              <w:rPr>
                <w:vertAlign w:val="superscript"/>
              </w:rPr>
            </w:pPr>
            <w:r w:rsidRPr="00F84624">
              <w:t>ОКЗ</w:t>
            </w:r>
          </w:p>
        </w:tc>
        <w:tc>
          <w:tcPr>
            <w:tcW w:w="959" w:type="pct"/>
          </w:tcPr>
          <w:p w14:paraId="3AC3FF7E" w14:textId="795B4EA3" w:rsidR="00627AAD" w:rsidRPr="00F84624" w:rsidRDefault="00627AAD" w:rsidP="00C447DB">
            <w:pPr>
              <w:suppressAutoHyphens/>
            </w:pPr>
            <w:r w:rsidRPr="00F84624">
              <w:t>2141</w:t>
            </w:r>
          </w:p>
        </w:tc>
        <w:tc>
          <w:tcPr>
            <w:tcW w:w="3200" w:type="pct"/>
          </w:tcPr>
          <w:p w14:paraId="0C2D50E7" w14:textId="3EE4CA9C" w:rsidR="00627AAD" w:rsidRPr="00F84624" w:rsidRDefault="00627AAD" w:rsidP="00C447DB">
            <w:pPr>
              <w:suppressAutoHyphens/>
              <w:rPr>
                <w:lang w:eastAsia="en-US"/>
              </w:rPr>
            </w:pPr>
            <w:r w:rsidRPr="00F84624">
              <w:t>Инженеры в промышленности и на производстве</w:t>
            </w:r>
          </w:p>
        </w:tc>
      </w:tr>
      <w:tr w:rsidR="00F84624" w:rsidRPr="00F84624" w14:paraId="5F740479" w14:textId="77777777" w:rsidTr="000C61DE">
        <w:trPr>
          <w:trHeight w:val="20"/>
        </w:trPr>
        <w:tc>
          <w:tcPr>
            <w:tcW w:w="841" w:type="pct"/>
          </w:tcPr>
          <w:p w14:paraId="381B0D27" w14:textId="4B09F7ED" w:rsidR="00627AAD" w:rsidRPr="00F84624" w:rsidRDefault="00627AAD" w:rsidP="00C447DB">
            <w:pPr>
              <w:suppressAutoHyphens/>
            </w:pPr>
            <w:bookmarkStart w:id="18" w:name="OLE_LINK4"/>
            <w:r w:rsidRPr="00F84624">
              <w:t>ЕКС</w:t>
            </w:r>
            <w:bookmarkEnd w:id="18"/>
          </w:p>
        </w:tc>
        <w:tc>
          <w:tcPr>
            <w:tcW w:w="959" w:type="pct"/>
          </w:tcPr>
          <w:p w14:paraId="00D46791" w14:textId="6A3DA533" w:rsidR="00627AAD" w:rsidRPr="00F84624" w:rsidRDefault="00627AAD" w:rsidP="00C447DB">
            <w:pPr>
              <w:suppressAutoHyphens/>
            </w:pPr>
            <w:r w:rsidRPr="00F84624">
              <w:t>-</w:t>
            </w:r>
          </w:p>
        </w:tc>
        <w:tc>
          <w:tcPr>
            <w:tcW w:w="3200" w:type="pct"/>
          </w:tcPr>
          <w:p w14:paraId="6F95C358" w14:textId="7E4BE7B6" w:rsidR="00627AAD" w:rsidRPr="00F84624" w:rsidRDefault="00D46A4A" w:rsidP="00C447DB">
            <w:pPr>
              <w:suppressAutoHyphens/>
            </w:pPr>
            <w:r w:rsidRPr="00F84624">
              <w:t>Инженер-технолог</w:t>
            </w:r>
            <w:r w:rsidR="004E1BEB" w:rsidRPr="00F84624">
              <w:t xml:space="preserve"> (технолог)</w:t>
            </w:r>
          </w:p>
        </w:tc>
      </w:tr>
      <w:tr w:rsidR="00F84624" w:rsidRPr="00F84624" w14:paraId="69072F44" w14:textId="77777777" w:rsidTr="000C61DE">
        <w:trPr>
          <w:trHeight w:val="20"/>
        </w:trPr>
        <w:tc>
          <w:tcPr>
            <w:tcW w:w="841" w:type="pct"/>
          </w:tcPr>
          <w:p w14:paraId="00DC84EE" w14:textId="77777777" w:rsidR="00627AAD" w:rsidRPr="00F84624" w:rsidRDefault="00627AAD" w:rsidP="00C447DB">
            <w:pPr>
              <w:suppressAutoHyphens/>
            </w:pPr>
            <w:r w:rsidRPr="00F84624">
              <w:t>ОКПДТР</w:t>
            </w:r>
          </w:p>
        </w:tc>
        <w:tc>
          <w:tcPr>
            <w:tcW w:w="959" w:type="pct"/>
          </w:tcPr>
          <w:p w14:paraId="26E45250" w14:textId="03B928A5" w:rsidR="00627AAD" w:rsidRPr="00F84624" w:rsidRDefault="00E14975" w:rsidP="00C447DB">
            <w:pPr>
              <w:suppressAutoHyphens/>
            </w:pPr>
            <w:r w:rsidRPr="00F84624">
              <w:t>201562</w:t>
            </w:r>
          </w:p>
        </w:tc>
        <w:tc>
          <w:tcPr>
            <w:tcW w:w="3200" w:type="pct"/>
          </w:tcPr>
          <w:p w14:paraId="20369537" w14:textId="2E34F9AE" w:rsidR="00627AAD" w:rsidRPr="00F84624" w:rsidRDefault="00627AAD" w:rsidP="00C447DB">
            <w:pPr>
              <w:suppressAutoHyphens/>
            </w:pPr>
            <w:r w:rsidRPr="00F84624">
              <w:t>Инженер-технолог</w:t>
            </w:r>
          </w:p>
        </w:tc>
      </w:tr>
      <w:tr w:rsidR="00F84624" w:rsidRPr="00F84624" w14:paraId="645E218A" w14:textId="77777777" w:rsidTr="000C61DE">
        <w:trPr>
          <w:trHeight w:val="20"/>
        </w:trPr>
        <w:tc>
          <w:tcPr>
            <w:tcW w:w="841" w:type="pct"/>
            <w:vMerge w:val="restart"/>
          </w:tcPr>
          <w:p w14:paraId="53AD2273" w14:textId="48ABD9DB" w:rsidR="002E03FE" w:rsidRPr="00F84624" w:rsidRDefault="00E14975" w:rsidP="00C447DB">
            <w:pPr>
              <w:suppressAutoHyphens/>
            </w:pPr>
            <w:r w:rsidRPr="00F84624">
              <w:t>Перечни ВО</w:t>
            </w:r>
          </w:p>
        </w:tc>
        <w:tc>
          <w:tcPr>
            <w:tcW w:w="959" w:type="pct"/>
          </w:tcPr>
          <w:p w14:paraId="340F76BC" w14:textId="6EFD0B2D" w:rsidR="002E03FE" w:rsidRPr="00F84624" w:rsidRDefault="005C408F" w:rsidP="00C447DB">
            <w:r w:rsidRPr="00F84624">
              <w:t>25.01.6.</w:t>
            </w:r>
            <w:r w:rsidR="00B872BE" w:rsidRPr="00F84624">
              <w:t>0</w:t>
            </w:r>
          </w:p>
        </w:tc>
        <w:tc>
          <w:tcPr>
            <w:tcW w:w="3200" w:type="pct"/>
          </w:tcPr>
          <w:p w14:paraId="504AE5C9" w14:textId="409E8A99" w:rsidR="002E03FE" w:rsidRPr="00F84624" w:rsidRDefault="005C408F" w:rsidP="00C447DB">
            <w:r w:rsidRPr="00F84624">
              <w:t>Электроника</w:t>
            </w:r>
          </w:p>
        </w:tc>
      </w:tr>
      <w:tr w:rsidR="00F84624" w:rsidRPr="00F84624" w14:paraId="0A294658" w14:textId="77777777" w:rsidTr="000C61DE">
        <w:trPr>
          <w:trHeight w:val="20"/>
        </w:trPr>
        <w:tc>
          <w:tcPr>
            <w:tcW w:w="841" w:type="pct"/>
            <w:vMerge/>
          </w:tcPr>
          <w:p w14:paraId="4D335DFD" w14:textId="77777777" w:rsidR="002E03FE" w:rsidRPr="00F84624" w:rsidRDefault="002E03FE" w:rsidP="00C447DB">
            <w:pPr>
              <w:suppressAutoHyphens/>
            </w:pPr>
          </w:p>
        </w:tc>
        <w:tc>
          <w:tcPr>
            <w:tcW w:w="959" w:type="pct"/>
          </w:tcPr>
          <w:p w14:paraId="46A98568" w14:textId="0935D9E5" w:rsidR="002E03FE" w:rsidRPr="00F84624" w:rsidRDefault="000C61DE" w:rsidP="00C447DB">
            <w:pPr>
              <w:rPr>
                <w:lang w:val="en-US"/>
              </w:rPr>
            </w:pPr>
            <w:r w:rsidRPr="00F84624">
              <w:t>25.01.7.1</w:t>
            </w:r>
          </w:p>
        </w:tc>
        <w:tc>
          <w:tcPr>
            <w:tcW w:w="3200" w:type="pct"/>
          </w:tcPr>
          <w:p w14:paraId="706FC018" w14:textId="36F9DC97" w:rsidR="002E03FE" w:rsidRPr="00F84624" w:rsidRDefault="000C61DE" w:rsidP="00C447DB">
            <w:r w:rsidRPr="00F84624">
              <w:t>Электроника</w:t>
            </w:r>
          </w:p>
        </w:tc>
      </w:tr>
      <w:tr w:rsidR="00F84624" w:rsidRPr="00F84624" w14:paraId="2790F435" w14:textId="77777777" w:rsidTr="000C61DE">
        <w:trPr>
          <w:trHeight w:val="20"/>
        </w:trPr>
        <w:tc>
          <w:tcPr>
            <w:tcW w:w="841" w:type="pct"/>
            <w:vMerge/>
          </w:tcPr>
          <w:p w14:paraId="13AAEBF2" w14:textId="77777777" w:rsidR="0044032C" w:rsidRPr="00F84624" w:rsidRDefault="0044032C" w:rsidP="00C447DB">
            <w:pPr>
              <w:suppressAutoHyphens/>
            </w:pPr>
          </w:p>
        </w:tc>
        <w:tc>
          <w:tcPr>
            <w:tcW w:w="959" w:type="pct"/>
          </w:tcPr>
          <w:p w14:paraId="1F2A5CB0" w14:textId="234DE157" w:rsidR="0044032C" w:rsidRPr="00F84624" w:rsidRDefault="008421AC" w:rsidP="00C447DB">
            <w:r w:rsidRPr="00F84624">
              <w:t>25.09.7.2</w:t>
            </w:r>
          </w:p>
        </w:tc>
        <w:tc>
          <w:tcPr>
            <w:tcW w:w="3200" w:type="pct"/>
          </w:tcPr>
          <w:p w14:paraId="37328123" w14:textId="1CDCFE0D" w:rsidR="0044032C" w:rsidRPr="00F84624" w:rsidRDefault="00FE6B9C" w:rsidP="00C447DB">
            <w:r w:rsidRPr="00F84624">
              <w:t>Радиоэлектронные системы и комплексы</w:t>
            </w:r>
          </w:p>
        </w:tc>
      </w:tr>
    </w:tbl>
    <w:p w14:paraId="05B5B8CD" w14:textId="0E36A166" w:rsidR="00E92F84" w:rsidRPr="00F84624" w:rsidRDefault="00E92F84" w:rsidP="00AD01DB">
      <w:pPr>
        <w:rPr>
          <w:szCs w:val="22"/>
        </w:rPr>
      </w:pPr>
    </w:p>
    <w:p w14:paraId="60DA7A0E" w14:textId="0F0E4050" w:rsidR="001B183A" w:rsidRPr="00F84624" w:rsidRDefault="001B183A" w:rsidP="00AD01DB">
      <w:pPr>
        <w:rPr>
          <w:szCs w:val="22"/>
        </w:rPr>
      </w:pPr>
      <w:r w:rsidRPr="00F84624">
        <w:rPr>
          <w:b/>
        </w:rPr>
        <w:t>3.</w:t>
      </w:r>
      <w:r w:rsidRPr="00F84624">
        <w:rPr>
          <w:b/>
          <w:lang w:val="en-US"/>
        </w:rPr>
        <w:t>3</w:t>
      </w:r>
      <w:r w:rsidRPr="00F84624">
        <w:rPr>
          <w:b/>
        </w:rPr>
        <w:t>.1. Трудовая функция</w:t>
      </w:r>
    </w:p>
    <w:p w14:paraId="057C45E5" w14:textId="77777777" w:rsidR="001B183A" w:rsidRPr="00F84624" w:rsidRDefault="001B183A" w:rsidP="00AD01D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37"/>
        <w:gridCol w:w="552"/>
        <w:gridCol w:w="863"/>
        <w:gridCol w:w="1447"/>
        <w:gridCol w:w="336"/>
      </w:tblGrid>
      <w:tr w:rsidR="00C447DB" w:rsidRPr="00F84624" w14:paraId="2726A308" w14:textId="77777777" w:rsidTr="00C447DB">
        <w:trPr>
          <w:trHeight w:val="278"/>
        </w:trPr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  <w:hideMark/>
          </w:tcPr>
          <w:p w14:paraId="2F3ED9A4" w14:textId="77777777" w:rsidR="000B15BB" w:rsidRPr="00F84624" w:rsidRDefault="000B15BB">
            <w:pPr>
              <w:suppressAutoHyphens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7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304258" w14:textId="45D9CFE7" w:rsidR="00E257CF" w:rsidRPr="00F84624" w:rsidRDefault="00E257CF" w:rsidP="001D5268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 xml:space="preserve">Решение технологических проблем, возникающих при проведении рабочих процессов </w:t>
            </w:r>
            <w:r w:rsidR="001D5268" w:rsidRPr="00F84624">
              <w:t>изготовления</w:t>
            </w:r>
            <w:r w:rsidRPr="00F84624">
              <w:t xml:space="preserve"> интегральных схем </w:t>
            </w:r>
            <w:r w:rsidRPr="00F84624">
              <w:rPr>
                <w:bCs/>
              </w:rPr>
              <w:t>с наноразмерными проектными нормами</w:t>
            </w:r>
          </w:p>
        </w:tc>
        <w:tc>
          <w:tcPr>
            <w:tcW w:w="18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6B6DF4AC" w14:textId="77777777" w:rsidR="000B15BB" w:rsidRPr="00F84624" w:rsidRDefault="000B15BB" w:rsidP="00C447DB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4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5047FE" w14:textId="7240395D" w:rsidR="000B15BB" w:rsidRPr="00F84624" w:rsidRDefault="002134D7" w:rsidP="00C447DB">
            <w:pPr>
              <w:suppressAutoHyphens/>
              <w:jc w:val="center"/>
            </w:pPr>
            <w:r w:rsidRPr="00F84624">
              <w:rPr>
                <w:lang w:val="en-US"/>
              </w:rPr>
              <w:t>C</w:t>
            </w:r>
            <w:r w:rsidR="00627AAD" w:rsidRPr="00F84624">
              <w:t>/01.6</w:t>
            </w:r>
          </w:p>
        </w:tc>
        <w:tc>
          <w:tcPr>
            <w:tcW w:w="71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46E6CF7D" w14:textId="77777777" w:rsidR="000B15BB" w:rsidRPr="00F84624" w:rsidRDefault="000B15BB" w:rsidP="00C447DB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B2BDC3" w14:textId="48064BD2" w:rsidR="000B15BB" w:rsidRPr="00F84624" w:rsidRDefault="00627AAD" w:rsidP="00C447DB">
            <w:pPr>
              <w:suppressAutoHyphens/>
              <w:jc w:val="center"/>
            </w:pPr>
            <w:r w:rsidRPr="00F84624">
              <w:t>6</w:t>
            </w:r>
          </w:p>
        </w:tc>
      </w:tr>
    </w:tbl>
    <w:p w14:paraId="33E352D8" w14:textId="77777777" w:rsidR="001B183A" w:rsidRPr="00F84624" w:rsidRDefault="001B183A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F84624" w:rsidRPr="00F84624" w14:paraId="18ECA8C7" w14:textId="77777777" w:rsidTr="00C447DB">
        <w:trPr>
          <w:trHeight w:val="20"/>
        </w:trPr>
        <w:tc>
          <w:tcPr>
            <w:tcW w:w="904" w:type="pct"/>
            <w:vMerge w:val="restart"/>
            <w:hideMark/>
          </w:tcPr>
          <w:p w14:paraId="53BFDE4C" w14:textId="77777777" w:rsidR="009C653F" w:rsidRPr="00F84624" w:rsidRDefault="009C653F" w:rsidP="0047081B">
            <w:pPr>
              <w:suppressAutoHyphens/>
            </w:pPr>
            <w:r w:rsidRPr="00F84624">
              <w:t>Трудовые действия</w:t>
            </w:r>
          </w:p>
        </w:tc>
        <w:tc>
          <w:tcPr>
            <w:tcW w:w="4096" w:type="pct"/>
          </w:tcPr>
          <w:p w14:paraId="02BFF37D" w14:textId="2D37EF72" w:rsidR="009C653F" w:rsidRPr="00F84624" w:rsidRDefault="0060765C" w:rsidP="00C447DB">
            <w:pPr>
              <w:jc w:val="both"/>
            </w:pPr>
            <w:r w:rsidRPr="00F84624">
              <w:t>Обращения</w:t>
            </w:r>
            <w:r w:rsidR="009C653F" w:rsidRPr="00F84624">
              <w:t xml:space="preserve"> с несоответствующей продукцией </w:t>
            </w:r>
            <w:r w:rsidRPr="00F84624">
              <w:t>согласно</w:t>
            </w:r>
            <w:r w:rsidR="009C653F" w:rsidRPr="00F84624">
              <w:t xml:space="preserve"> технологической инструкци</w:t>
            </w:r>
            <w:r w:rsidRPr="00F84624">
              <w:t>и</w:t>
            </w:r>
            <w:r w:rsidR="009C653F" w:rsidRPr="00F84624">
              <w:t xml:space="preserve"> при производстве интегральных схем с наноразмерными проектными нормами</w:t>
            </w:r>
          </w:p>
        </w:tc>
      </w:tr>
      <w:tr w:rsidR="00F84624" w:rsidRPr="00F84624" w14:paraId="2EFD5AF4" w14:textId="77777777" w:rsidTr="00C447DB">
        <w:trPr>
          <w:trHeight w:val="20"/>
        </w:trPr>
        <w:tc>
          <w:tcPr>
            <w:tcW w:w="904" w:type="pct"/>
            <w:vMerge/>
          </w:tcPr>
          <w:p w14:paraId="703DADF9" w14:textId="77777777" w:rsidR="009C653F" w:rsidRPr="00F84624" w:rsidRDefault="009C653F" w:rsidP="0047081B">
            <w:pPr>
              <w:suppressAutoHyphens/>
            </w:pPr>
          </w:p>
        </w:tc>
        <w:tc>
          <w:tcPr>
            <w:tcW w:w="4096" w:type="pct"/>
          </w:tcPr>
          <w:p w14:paraId="09481FEC" w14:textId="06384562" w:rsidR="009C653F" w:rsidRPr="00F84624" w:rsidRDefault="007963DA" w:rsidP="00C447DB">
            <w:pPr>
              <w:jc w:val="both"/>
            </w:pPr>
            <w:r w:rsidRPr="00F84624">
              <w:t>Выполнение</w:t>
            </w:r>
            <w:r w:rsidR="009C653F" w:rsidRPr="00F84624">
              <w:t xml:space="preserve"> плана действий при отклонении параметров рабочего процесса при производстве интегральных схем с наноразмерными проектными нормами</w:t>
            </w:r>
          </w:p>
        </w:tc>
      </w:tr>
      <w:tr w:rsidR="00F84624" w:rsidRPr="00F84624" w14:paraId="1146C5DA" w14:textId="77777777" w:rsidTr="00C447DB">
        <w:trPr>
          <w:trHeight w:val="20"/>
        </w:trPr>
        <w:tc>
          <w:tcPr>
            <w:tcW w:w="904" w:type="pct"/>
            <w:vMerge/>
            <w:vAlign w:val="center"/>
            <w:hideMark/>
          </w:tcPr>
          <w:p w14:paraId="4A138DC5" w14:textId="77777777" w:rsidR="009C653F" w:rsidRPr="00F84624" w:rsidRDefault="009C653F" w:rsidP="0047081B"/>
        </w:tc>
        <w:tc>
          <w:tcPr>
            <w:tcW w:w="4096" w:type="pct"/>
          </w:tcPr>
          <w:p w14:paraId="6B32A73D" w14:textId="2D775180" w:rsidR="009C653F" w:rsidRPr="00F84624" w:rsidRDefault="007963DA" w:rsidP="00C447DB">
            <w:pPr>
              <w:jc w:val="both"/>
            </w:pPr>
            <w:r w:rsidRPr="00F84624">
              <w:t>Выполнение</w:t>
            </w:r>
            <w:r w:rsidR="009C653F" w:rsidRPr="00F84624">
              <w:t xml:space="preserve"> плана действий при отклонении параметров аттестации технологического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1A84EE9B" w14:textId="77777777" w:rsidTr="00C447DB">
        <w:trPr>
          <w:trHeight w:val="20"/>
        </w:trPr>
        <w:tc>
          <w:tcPr>
            <w:tcW w:w="904" w:type="pct"/>
            <w:vMerge/>
            <w:vAlign w:val="center"/>
            <w:hideMark/>
          </w:tcPr>
          <w:p w14:paraId="40E72CD6" w14:textId="77777777" w:rsidR="009C653F" w:rsidRPr="00F84624" w:rsidRDefault="009C653F" w:rsidP="0047081B"/>
        </w:tc>
        <w:tc>
          <w:tcPr>
            <w:tcW w:w="4096" w:type="pct"/>
          </w:tcPr>
          <w:p w14:paraId="7FAFE8DA" w14:textId="29CEE643" w:rsidR="009C653F" w:rsidRPr="00F84624" w:rsidRDefault="009C653F" w:rsidP="00C447DB">
            <w:pPr>
              <w:jc w:val="both"/>
            </w:pPr>
            <w:r w:rsidRPr="00F84624">
              <w:t>Организация и</w:t>
            </w:r>
            <w:r w:rsidR="0060765C" w:rsidRPr="00F84624">
              <w:t xml:space="preserve"> (</w:t>
            </w:r>
            <w:r w:rsidRPr="00F84624">
              <w:t>или</w:t>
            </w:r>
            <w:r w:rsidR="0060765C" w:rsidRPr="00F84624">
              <w:t>)</w:t>
            </w:r>
            <w:r w:rsidRPr="00F84624">
              <w:t xml:space="preserve"> </w:t>
            </w:r>
            <w:r w:rsidR="00942137" w:rsidRPr="00F84624">
              <w:t>проведение разреш</w:t>
            </w:r>
            <w:r w:rsidR="00FB3DC8" w:rsidRPr="00F84624">
              <w:t>е</w:t>
            </w:r>
            <w:r w:rsidR="00942137" w:rsidRPr="00F84624">
              <w:t>нной реставрации пластин</w:t>
            </w:r>
            <w:r w:rsidRPr="00F84624">
              <w:t>, описанной в технологической документации, на парти</w:t>
            </w:r>
            <w:r w:rsidR="00942137" w:rsidRPr="00F84624">
              <w:t>и с неприемлемой дефектностью</w:t>
            </w:r>
            <w:r w:rsidRPr="00F84624">
              <w:t xml:space="preserve"> при производстве интегральных схем с наноразмерными проектными нормами</w:t>
            </w:r>
          </w:p>
        </w:tc>
      </w:tr>
      <w:tr w:rsidR="00F84624" w:rsidRPr="00F84624" w14:paraId="5056F93B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4CB7A388" w14:textId="77777777" w:rsidR="009C653F" w:rsidRPr="00F84624" w:rsidRDefault="009C653F" w:rsidP="0047081B"/>
        </w:tc>
        <w:tc>
          <w:tcPr>
            <w:tcW w:w="4096" w:type="pct"/>
          </w:tcPr>
          <w:p w14:paraId="3C096AE7" w14:textId="6FB57F37" w:rsidR="009C653F" w:rsidRPr="00F84624" w:rsidRDefault="009C653F" w:rsidP="00F72816">
            <w:pPr>
              <w:jc w:val="both"/>
            </w:pPr>
            <w:r w:rsidRPr="00F84624">
              <w:t>Взаимодействие с</w:t>
            </w:r>
            <w:r w:rsidR="00F72816" w:rsidRPr="00F84624">
              <w:t>о специалистами технических подразделений</w:t>
            </w:r>
            <w:r w:rsidRPr="00F84624">
              <w:t xml:space="preserve"> по обслу</w:t>
            </w:r>
            <w:r w:rsidR="00CD64A5" w:rsidRPr="00F84624">
              <w:t>живанию оборудования для поиска</w:t>
            </w:r>
            <w:r w:rsidR="005827F8" w:rsidRPr="00F84624">
              <w:t xml:space="preserve"> причин</w:t>
            </w:r>
            <w:r w:rsidRPr="00F84624">
              <w:t xml:space="preserve"> </w:t>
            </w:r>
            <w:r w:rsidR="005827F8" w:rsidRPr="00F84624">
              <w:t>отклонения параметров в работе оборудования</w:t>
            </w:r>
          </w:p>
        </w:tc>
      </w:tr>
      <w:tr w:rsidR="00F84624" w:rsidRPr="00F84624" w14:paraId="61030529" w14:textId="77777777" w:rsidTr="00C447DB">
        <w:trPr>
          <w:trHeight w:val="20"/>
        </w:trPr>
        <w:tc>
          <w:tcPr>
            <w:tcW w:w="904" w:type="pct"/>
            <w:vMerge w:val="restart"/>
            <w:hideMark/>
          </w:tcPr>
          <w:p w14:paraId="5B5FD296" w14:textId="77777777" w:rsidR="002A2F24" w:rsidRPr="00F84624" w:rsidRDefault="002A2F24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Необходимые умения</w:t>
            </w:r>
          </w:p>
        </w:tc>
        <w:tc>
          <w:tcPr>
            <w:tcW w:w="4096" w:type="pct"/>
            <w:vAlign w:val="center"/>
          </w:tcPr>
          <w:p w14:paraId="061EA740" w14:textId="01646884" w:rsidR="002A2F24" w:rsidRPr="00F84624" w:rsidRDefault="002A2F24" w:rsidP="00C447DB">
            <w:pPr>
              <w:jc w:val="both"/>
            </w:pPr>
            <w:r w:rsidRPr="00F84624">
              <w:t>Регистрировать несоответствие, выявленное в процессе производства интегральных схем с наноразмерными проектными нормами</w:t>
            </w:r>
          </w:p>
        </w:tc>
      </w:tr>
      <w:tr w:rsidR="00F84624" w:rsidRPr="00F84624" w14:paraId="72EBE200" w14:textId="77777777" w:rsidTr="00C447DB">
        <w:trPr>
          <w:trHeight w:val="20"/>
        </w:trPr>
        <w:tc>
          <w:tcPr>
            <w:tcW w:w="904" w:type="pct"/>
            <w:vMerge/>
            <w:vAlign w:val="center"/>
            <w:hideMark/>
          </w:tcPr>
          <w:p w14:paraId="4BE9D79A" w14:textId="77777777" w:rsidR="002A2F24" w:rsidRPr="00F84624" w:rsidRDefault="002A2F24" w:rsidP="0047081B">
            <w:pPr>
              <w:rPr>
                <w:bCs/>
              </w:rPr>
            </w:pPr>
          </w:p>
        </w:tc>
        <w:tc>
          <w:tcPr>
            <w:tcW w:w="4096" w:type="pct"/>
          </w:tcPr>
          <w:p w14:paraId="65010363" w14:textId="1A08D64C" w:rsidR="002A2F24" w:rsidRPr="00F84624" w:rsidRDefault="002A2F24" w:rsidP="00C447DB">
            <w:pPr>
              <w:suppressAutoHyphens/>
              <w:jc w:val="both"/>
            </w:pPr>
            <w:r w:rsidRPr="00F84624">
              <w:t>Организовывать переделку продукции в соответствии с технологической инструкцией</w:t>
            </w:r>
          </w:p>
        </w:tc>
      </w:tr>
      <w:tr w:rsidR="00F84624" w:rsidRPr="00F84624" w14:paraId="7A8C6CC9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0DB4D715" w14:textId="77777777" w:rsidR="002A2F24" w:rsidRPr="00F84624" w:rsidRDefault="002A2F24" w:rsidP="0047081B">
            <w:pPr>
              <w:rPr>
                <w:bCs/>
              </w:rPr>
            </w:pPr>
          </w:p>
        </w:tc>
        <w:tc>
          <w:tcPr>
            <w:tcW w:w="4096" w:type="pct"/>
          </w:tcPr>
          <w:p w14:paraId="6DAC0017" w14:textId="504431EB" w:rsidR="002A2F24" w:rsidRPr="00F84624" w:rsidRDefault="006E245C" w:rsidP="00C447DB">
            <w:pPr>
              <w:suppressAutoHyphens/>
              <w:jc w:val="both"/>
              <w:rPr>
                <w:iCs/>
              </w:rPr>
            </w:pPr>
            <w:r w:rsidRPr="00F84624">
              <w:t>В</w:t>
            </w:r>
            <w:r w:rsidR="002A2F24" w:rsidRPr="00F84624">
              <w:t>ыявл</w:t>
            </w:r>
            <w:r w:rsidRPr="00F84624">
              <w:t>ять</w:t>
            </w:r>
            <w:r w:rsidR="002A2F24" w:rsidRPr="00F84624">
              <w:t xml:space="preserve"> причин</w:t>
            </w:r>
            <w:r w:rsidRPr="00F84624">
              <w:t>ы</w:t>
            </w:r>
            <w:r w:rsidR="002A2F24" w:rsidRPr="00F84624">
              <w:t xml:space="preserve"> отклонения параметров технологического оборудования</w:t>
            </w:r>
          </w:p>
        </w:tc>
      </w:tr>
      <w:tr w:rsidR="00F84624" w:rsidRPr="00F84624" w14:paraId="352A1F36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66F8A725" w14:textId="77777777" w:rsidR="002A2F24" w:rsidRPr="00F84624" w:rsidRDefault="002A2F24" w:rsidP="0047081B">
            <w:pPr>
              <w:rPr>
                <w:bCs/>
              </w:rPr>
            </w:pPr>
          </w:p>
        </w:tc>
        <w:tc>
          <w:tcPr>
            <w:tcW w:w="4096" w:type="pct"/>
          </w:tcPr>
          <w:p w14:paraId="6C312A21" w14:textId="4E840313" w:rsidR="002A2F24" w:rsidRPr="00F84624" w:rsidRDefault="002A2F24" w:rsidP="00C447DB">
            <w:pPr>
              <w:suppressAutoHyphens/>
              <w:jc w:val="both"/>
            </w:pPr>
            <w:r w:rsidRPr="00F84624">
              <w:t>Определять на картах дефектности характерные следы оборудования в зоне ответственности</w:t>
            </w:r>
          </w:p>
        </w:tc>
      </w:tr>
      <w:tr w:rsidR="00F84624" w:rsidRPr="00F84624" w14:paraId="6BFC9449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6CA23B58" w14:textId="77777777" w:rsidR="002A2F24" w:rsidRPr="00F84624" w:rsidRDefault="002A2F24" w:rsidP="0047081B">
            <w:pPr>
              <w:rPr>
                <w:bCs/>
              </w:rPr>
            </w:pPr>
          </w:p>
        </w:tc>
        <w:tc>
          <w:tcPr>
            <w:tcW w:w="4096" w:type="pct"/>
          </w:tcPr>
          <w:p w14:paraId="26CB9AC1" w14:textId="4E101297" w:rsidR="002A2F24" w:rsidRPr="00F84624" w:rsidRDefault="002A2F24" w:rsidP="00C447DB">
            <w:pPr>
              <w:suppressAutoHyphens/>
              <w:jc w:val="both"/>
            </w:pPr>
            <w:r w:rsidRPr="00F84624">
              <w:t>Оказывать первую помощь пострадавшему на производстве</w:t>
            </w:r>
          </w:p>
        </w:tc>
      </w:tr>
      <w:tr w:rsidR="00F84624" w:rsidRPr="00F84624" w14:paraId="50E8C9E5" w14:textId="77777777" w:rsidTr="00C447DB">
        <w:trPr>
          <w:trHeight w:val="20"/>
        </w:trPr>
        <w:tc>
          <w:tcPr>
            <w:tcW w:w="904" w:type="pct"/>
            <w:vMerge w:val="restart"/>
            <w:hideMark/>
          </w:tcPr>
          <w:p w14:paraId="4E60B9B2" w14:textId="77777777" w:rsidR="00341E02" w:rsidRPr="00F84624" w:rsidRDefault="00341E02" w:rsidP="0047081B">
            <w:pPr>
              <w:suppressAutoHyphens/>
            </w:pPr>
            <w:r w:rsidRPr="00F84624">
              <w:rPr>
                <w:bCs/>
              </w:rPr>
              <w:t>Необходимые знания</w:t>
            </w:r>
          </w:p>
        </w:tc>
        <w:tc>
          <w:tcPr>
            <w:tcW w:w="4096" w:type="pct"/>
          </w:tcPr>
          <w:p w14:paraId="6FC0C23E" w14:textId="44A09E76" w:rsidR="00341E02" w:rsidRPr="00F84624" w:rsidRDefault="00693CCA" w:rsidP="00C447DB">
            <w:pPr>
              <w:jc w:val="both"/>
            </w:pPr>
            <w:r w:rsidRPr="00F84624">
              <w:rPr>
                <w:bCs/>
              </w:rPr>
              <w:t>Культура производства и вакуумная гигиена в производстве интегральных схем с наноразмерными проектными нормами</w:t>
            </w:r>
          </w:p>
        </w:tc>
      </w:tr>
      <w:tr w:rsidR="00F84624" w:rsidRPr="00F84624" w14:paraId="339A18FE" w14:textId="77777777" w:rsidTr="00C447DB">
        <w:trPr>
          <w:trHeight w:val="20"/>
        </w:trPr>
        <w:tc>
          <w:tcPr>
            <w:tcW w:w="904" w:type="pct"/>
            <w:vMerge/>
          </w:tcPr>
          <w:p w14:paraId="46AB3D40" w14:textId="77777777" w:rsidR="00693CCA" w:rsidRPr="00F84624" w:rsidRDefault="00693CCA" w:rsidP="0047081B">
            <w:pPr>
              <w:suppressAutoHyphens/>
              <w:rPr>
                <w:bCs/>
              </w:rPr>
            </w:pPr>
          </w:p>
        </w:tc>
        <w:tc>
          <w:tcPr>
            <w:tcW w:w="4096" w:type="pct"/>
          </w:tcPr>
          <w:p w14:paraId="3259A19F" w14:textId="732B128F" w:rsidR="00693CCA" w:rsidRPr="00F84624" w:rsidRDefault="00693CCA" w:rsidP="00C447DB">
            <w:pPr>
              <w:jc w:val="both"/>
            </w:pPr>
            <w:r w:rsidRPr="00F84624">
              <w:t>Средства контроля технологических операций, применяемые в технологическом процессе производства наноразмерных интегральных схем</w:t>
            </w:r>
          </w:p>
        </w:tc>
      </w:tr>
      <w:tr w:rsidR="00F84624" w:rsidRPr="00F84624" w14:paraId="21D44598" w14:textId="77777777" w:rsidTr="00C447DB">
        <w:trPr>
          <w:trHeight w:val="20"/>
        </w:trPr>
        <w:tc>
          <w:tcPr>
            <w:tcW w:w="904" w:type="pct"/>
            <w:vMerge/>
          </w:tcPr>
          <w:p w14:paraId="4E83426F" w14:textId="77777777" w:rsidR="00341E02" w:rsidRPr="00F84624" w:rsidRDefault="00341E02" w:rsidP="0047081B">
            <w:pPr>
              <w:suppressAutoHyphens/>
              <w:rPr>
                <w:bCs/>
              </w:rPr>
            </w:pPr>
          </w:p>
        </w:tc>
        <w:tc>
          <w:tcPr>
            <w:tcW w:w="4096" w:type="pct"/>
          </w:tcPr>
          <w:p w14:paraId="1C988287" w14:textId="0A40E87E" w:rsidR="006F6EAB" w:rsidRPr="00F84624" w:rsidRDefault="006F6EAB" w:rsidP="00FD04C9">
            <w:r w:rsidRPr="00F84624">
              <w:t>Локальные нормативные акты организации по оформлению технологической документации для производства интегральных схем с наноразмерными проектными нормами</w:t>
            </w:r>
          </w:p>
        </w:tc>
      </w:tr>
      <w:tr w:rsidR="00F84624" w:rsidRPr="00F84624" w14:paraId="054A013A" w14:textId="77777777" w:rsidTr="00C447DB">
        <w:trPr>
          <w:trHeight w:val="20"/>
        </w:trPr>
        <w:tc>
          <w:tcPr>
            <w:tcW w:w="904" w:type="pct"/>
            <w:vMerge/>
            <w:vAlign w:val="center"/>
            <w:hideMark/>
          </w:tcPr>
          <w:p w14:paraId="0D963C52" w14:textId="77777777" w:rsidR="00341E02" w:rsidRPr="00F84624" w:rsidRDefault="00341E02" w:rsidP="00021518"/>
        </w:tc>
        <w:tc>
          <w:tcPr>
            <w:tcW w:w="4096" w:type="pct"/>
            <w:vAlign w:val="center"/>
          </w:tcPr>
          <w:p w14:paraId="5794DF5E" w14:textId="1A676747" w:rsidR="008E2A9F" w:rsidRPr="00F84624" w:rsidRDefault="008E2A9F" w:rsidP="00FD04C9">
            <w:pPr>
              <w:rPr>
                <w:bCs/>
              </w:rPr>
            </w:pPr>
            <w:r w:rsidRPr="00F84624">
              <w:rPr>
                <w:bCs/>
              </w:rPr>
              <w:t>Основные принципы разработки технологической документации и внесения изменений в нее</w:t>
            </w:r>
          </w:p>
        </w:tc>
      </w:tr>
      <w:tr w:rsidR="00F84624" w:rsidRPr="00F84624" w14:paraId="1CF5D885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3B579ACD" w14:textId="77777777" w:rsidR="00341E02" w:rsidRPr="00F84624" w:rsidRDefault="00341E02" w:rsidP="00021518"/>
        </w:tc>
        <w:tc>
          <w:tcPr>
            <w:tcW w:w="4096" w:type="pct"/>
            <w:vAlign w:val="center"/>
          </w:tcPr>
          <w:p w14:paraId="2ADA8A3C" w14:textId="102EBD9D" w:rsidR="00341E02" w:rsidRPr="00F84624" w:rsidRDefault="00341E02" w:rsidP="00C447DB">
            <w:pPr>
              <w:jc w:val="both"/>
              <w:rPr>
                <w:iCs/>
              </w:rPr>
            </w:pPr>
            <w:r w:rsidRPr="00F84624">
              <w:rPr>
                <w:bCs/>
              </w:rPr>
              <w:t>Устройство и принцип работы технологического и контрольно-измерительного оборудования</w:t>
            </w:r>
            <w:r w:rsidRPr="00F84624">
              <w:t xml:space="preserve"> </w:t>
            </w:r>
            <w:r w:rsidRPr="00F84624">
              <w:rPr>
                <w:bCs/>
              </w:rPr>
              <w:t xml:space="preserve">для производства интегральных схем с наноразмерными </w:t>
            </w:r>
            <w:r w:rsidRPr="00F84624">
              <w:rPr>
                <w:bCs/>
              </w:rPr>
              <w:lastRenderedPageBreak/>
              <w:t>проектными нормами</w:t>
            </w:r>
          </w:p>
        </w:tc>
      </w:tr>
      <w:tr w:rsidR="00F84624" w:rsidRPr="00F84624" w14:paraId="126CBC2F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692DCBEF" w14:textId="77777777" w:rsidR="00341E02" w:rsidRPr="00F84624" w:rsidRDefault="00341E02" w:rsidP="00021518"/>
        </w:tc>
        <w:tc>
          <w:tcPr>
            <w:tcW w:w="4096" w:type="pct"/>
            <w:vAlign w:val="center"/>
          </w:tcPr>
          <w:p w14:paraId="1CF587F0" w14:textId="49FAECF9" w:rsidR="00341E02" w:rsidRPr="00F84624" w:rsidRDefault="00341E02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>Физико-химические основы технологических операций при изготовлении наноразмерных интегральных схем</w:t>
            </w:r>
          </w:p>
        </w:tc>
      </w:tr>
      <w:tr w:rsidR="00F84624" w:rsidRPr="00F84624" w14:paraId="5F37DE0F" w14:textId="77777777" w:rsidTr="00C447DB">
        <w:trPr>
          <w:trHeight w:val="20"/>
        </w:trPr>
        <w:tc>
          <w:tcPr>
            <w:tcW w:w="904" w:type="pct"/>
            <w:vMerge/>
            <w:vAlign w:val="center"/>
            <w:hideMark/>
          </w:tcPr>
          <w:p w14:paraId="0CD49A32" w14:textId="77777777" w:rsidR="00341E02" w:rsidRPr="00F84624" w:rsidRDefault="00341E02" w:rsidP="0047081B"/>
        </w:tc>
        <w:tc>
          <w:tcPr>
            <w:tcW w:w="4096" w:type="pct"/>
          </w:tcPr>
          <w:p w14:paraId="532C2297" w14:textId="60787E49" w:rsidR="00341E02" w:rsidRPr="00F84624" w:rsidRDefault="0002083E" w:rsidP="00C447DB">
            <w:pPr>
              <w:jc w:val="both"/>
            </w:pPr>
            <w:r w:rsidRPr="00F84624">
              <w:rPr>
                <w:bCs/>
              </w:rPr>
              <w:t xml:space="preserve">Иностранный </w:t>
            </w:r>
            <w:r w:rsidR="005E09D9" w:rsidRPr="00F84624">
              <w:rPr>
                <w:bCs/>
              </w:rPr>
              <w:t>язык не ниже первого среднего уровня владения языком</w:t>
            </w:r>
          </w:p>
        </w:tc>
      </w:tr>
      <w:tr w:rsidR="00F84624" w:rsidRPr="00F84624" w14:paraId="4821F14C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01669FF4" w14:textId="77777777" w:rsidR="00341E02" w:rsidRPr="00F84624" w:rsidRDefault="00341E02" w:rsidP="0047081B"/>
        </w:tc>
        <w:tc>
          <w:tcPr>
            <w:tcW w:w="4096" w:type="pct"/>
          </w:tcPr>
          <w:p w14:paraId="5912FA87" w14:textId="6C6C6791" w:rsidR="00341E02" w:rsidRPr="00F84624" w:rsidRDefault="00341E02" w:rsidP="00C447DB">
            <w:pPr>
              <w:jc w:val="both"/>
            </w:pPr>
            <w:r w:rsidRPr="00F84624">
              <w:t xml:space="preserve">Основные причины возникновения </w:t>
            </w:r>
            <w:r w:rsidR="00A8767C" w:rsidRPr="00F84624">
              <w:t>привносимой в результате проведения технологической операции дефектности</w:t>
            </w:r>
            <w:r w:rsidRPr="00F84624">
              <w:t xml:space="preserve"> на картах дефектности при производстве интегральных схем с наноразмерными проектными нормами</w:t>
            </w:r>
          </w:p>
        </w:tc>
      </w:tr>
      <w:tr w:rsidR="00F84624" w:rsidRPr="00F84624" w14:paraId="4A9291A6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36DFFB64" w14:textId="77777777" w:rsidR="00341E02" w:rsidRPr="00F84624" w:rsidRDefault="00341E02" w:rsidP="005C64FC"/>
        </w:tc>
        <w:tc>
          <w:tcPr>
            <w:tcW w:w="4096" w:type="pct"/>
          </w:tcPr>
          <w:p w14:paraId="49BBF428" w14:textId="1D15F88D" w:rsidR="00341E02" w:rsidRPr="00F84624" w:rsidRDefault="00341E02" w:rsidP="00C447DB">
            <w:pPr>
              <w:jc w:val="both"/>
            </w:pPr>
            <w:r w:rsidRPr="00F84624">
              <w:rPr>
                <w:bCs/>
              </w:rPr>
              <w:t xml:space="preserve">Конструкция полупроводниковых приборов и </w:t>
            </w:r>
            <w:r w:rsidR="00B22D2C" w:rsidRPr="00F84624">
              <w:rPr>
                <w:bCs/>
              </w:rPr>
              <w:t>физические основы их работы</w:t>
            </w:r>
          </w:p>
        </w:tc>
      </w:tr>
      <w:tr w:rsidR="00F84624" w:rsidRPr="00F84624" w14:paraId="61998046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5B29DB1D" w14:textId="77777777" w:rsidR="00341E02" w:rsidRPr="00F84624" w:rsidRDefault="00341E02" w:rsidP="005C64FC"/>
        </w:tc>
        <w:tc>
          <w:tcPr>
            <w:tcW w:w="4096" w:type="pct"/>
          </w:tcPr>
          <w:p w14:paraId="6FC7DDEB" w14:textId="389A3631" w:rsidR="00341E02" w:rsidRPr="00F84624" w:rsidRDefault="00341E02" w:rsidP="00C447DB">
            <w:pPr>
              <w:jc w:val="both"/>
            </w:pPr>
            <w:r w:rsidRPr="00F84624">
              <w:rPr>
                <w:bCs/>
              </w:rPr>
              <w:t>Основы схемотехники интегральных схем</w:t>
            </w:r>
          </w:p>
        </w:tc>
      </w:tr>
      <w:tr w:rsidR="00F84624" w:rsidRPr="00F84624" w14:paraId="0ED5BCD7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68DDBF8C" w14:textId="77777777" w:rsidR="00341E02" w:rsidRPr="00F84624" w:rsidRDefault="00341E02" w:rsidP="005C64FC"/>
        </w:tc>
        <w:tc>
          <w:tcPr>
            <w:tcW w:w="4096" w:type="pct"/>
          </w:tcPr>
          <w:p w14:paraId="1E0A5E70" w14:textId="07C5F15A" w:rsidR="00341E02" w:rsidRPr="00F84624" w:rsidRDefault="00341E02" w:rsidP="00C447DB">
            <w:pPr>
              <w:jc w:val="both"/>
            </w:pPr>
            <w:r w:rsidRPr="00F84624">
              <w:rPr>
                <w:bCs/>
              </w:rPr>
              <w:t>Физико-химические и технологические основы производственных процессов и параметров микро</w:t>
            </w:r>
            <w:r w:rsidR="006E245C" w:rsidRPr="00F84624">
              <w:rPr>
                <w:bCs/>
              </w:rPr>
              <w:t>-</w:t>
            </w:r>
            <w:r w:rsidRPr="00F84624">
              <w:rPr>
                <w:bCs/>
              </w:rPr>
              <w:t xml:space="preserve"> и наноэлектроники</w:t>
            </w:r>
          </w:p>
        </w:tc>
      </w:tr>
      <w:tr w:rsidR="00F84624" w:rsidRPr="00F84624" w14:paraId="0CFAF895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3DC7BE9B" w14:textId="77777777" w:rsidR="00341E02" w:rsidRPr="00F84624" w:rsidRDefault="00341E02" w:rsidP="005C64FC"/>
        </w:tc>
        <w:tc>
          <w:tcPr>
            <w:tcW w:w="4096" w:type="pct"/>
          </w:tcPr>
          <w:p w14:paraId="32E8185A" w14:textId="0651B124" w:rsidR="00341E02" w:rsidRPr="00F84624" w:rsidRDefault="00341E02" w:rsidP="00C447DB">
            <w:pPr>
              <w:jc w:val="both"/>
            </w:pPr>
            <w:r w:rsidRPr="00F84624">
              <w:rPr>
                <w:bCs/>
              </w:rPr>
              <w:t>Основы конструкции и принципы работы оборудования для реализации базовых процессов микроэлектроники</w:t>
            </w:r>
          </w:p>
        </w:tc>
      </w:tr>
      <w:tr w:rsidR="00F84624" w:rsidRPr="00F84624" w14:paraId="0D887241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5B02C0DD" w14:textId="77777777" w:rsidR="00341E02" w:rsidRPr="00F84624" w:rsidRDefault="00341E02" w:rsidP="005C64FC"/>
        </w:tc>
        <w:tc>
          <w:tcPr>
            <w:tcW w:w="4096" w:type="pct"/>
          </w:tcPr>
          <w:p w14:paraId="13ADCC6F" w14:textId="070568A1" w:rsidR="00341E02" w:rsidRPr="00F84624" w:rsidRDefault="00341E02" w:rsidP="00C447DB">
            <w:pPr>
              <w:jc w:val="both"/>
            </w:pPr>
            <w:r w:rsidRPr="00F84624">
              <w:rPr>
                <w:bCs/>
              </w:rPr>
              <w:t>Основы метрологии и принципы работы измерительного оборудования, используемого в микроэлектронике</w:t>
            </w:r>
          </w:p>
        </w:tc>
      </w:tr>
      <w:tr w:rsidR="00F84624" w:rsidRPr="00F84624" w14:paraId="6BE6132E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109F63DF" w14:textId="77777777" w:rsidR="00341E02" w:rsidRPr="00F84624" w:rsidRDefault="00341E02" w:rsidP="005C64FC"/>
        </w:tc>
        <w:tc>
          <w:tcPr>
            <w:tcW w:w="4096" w:type="pct"/>
          </w:tcPr>
          <w:p w14:paraId="4DC72512" w14:textId="1E30838E" w:rsidR="00341E02" w:rsidRPr="00F84624" w:rsidRDefault="00341E02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>Типы дефектов и источники, включая процессы</w:t>
            </w:r>
            <w:r w:rsidR="00DF6101" w:rsidRPr="00F84624">
              <w:rPr>
                <w:bCs/>
              </w:rPr>
              <w:t xml:space="preserve"> их появления</w:t>
            </w:r>
            <w:r w:rsidRPr="00F84624">
              <w:rPr>
                <w:bCs/>
              </w:rPr>
              <w:t xml:space="preserve"> (недотрав</w:t>
            </w:r>
            <w:r w:rsidR="006E245C" w:rsidRPr="00F84624">
              <w:rPr>
                <w:bCs/>
              </w:rPr>
              <w:t xml:space="preserve"> (</w:t>
            </w:r>
            <w:r w:rsidRPr="00F84624">
              <w:rPr>
                <w:bCs/>
              </w:rPr>
              <w:t>перетрав</w:t>
            </w:r>
            <w:r w:rsidR="006E245C" w:rsidRPr="00F84624">
              <w:rPr>
                <w:bCs/>
              </w:rPr>
              <w:t>)</w:t>
            </w:r>
            <w:r w:rsidRPr="00F84624">
              <w:rPr>
                <w:bCs/>
              </w:rPr>
              <w:t>, надополировка</w:t>
            </w:r>
            <w:r w:rsidR="006E245C" w:rsidRPr="00F84624">
              <w:rPr>
                <w:bCs/>
              </w:rPr>
              <w:t xml:space="preserve"> (</w:t>
            </w:r>
            <w:r w:rsidRPr="00F84624">
              <w:rPr>
                <w:bCs/>
              </w:rPr>
              <w:t>переполировка</w:t>
            </w:r>
            <w:r w:rsidR="006E245C" w:rsidRPr="00F84624">
              <w:rPr>
                <w:bCs/>
              </w:rPr>
              <w:t>)</w:t>
            </w:r>
            <w:r w:rsidRPr="00F84624">
              <w:rPr>
                <w:bCs/>
              </w:rPr>
              <w:t>, дефокусировка фото</w:t>
            </w:r>
            <w:r w:rsidR="006D5B45" w:rsidRPr="00F84624">
              <w:rPr>
                <w:bCs/>
              </w:rPr>
              <w:t>резиста, кометообразные дефекты)</w:t>
            </w:r>
          </w:p>
        </w:tc>
      </w:tr>
      <w:tr w:rsidR="00F84624" w:rsidRPr="00F84624" w14:paraId="5B044224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4A386416" w14:textId="77777777" w:rsidR="00341E02" w:rsidRPr="00F84624" w:rsidRDefault="00341E02" w:rsidP="005C64FC"/>
        </w:tc>
        <w:tc>
          <w:tcPr>
            <w:tcW w:w="4096" w:type="pct"/>
          </w:tcPr>
          <w:p w14:paraId="7064830B" w14:textId="4D6A56BD" w:rsidR="00341E02" w:rsidRPr="00F84624" w:rsidRDefault="00341E02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>Порядок оказания первой помощи пострадавшему на производстве</w:t>
            </w:r>
          </w:p>
        </w:tc>
      </w:tr>
      <w:tr w:rsidR="00F84624" w:rsidRPr="00F84624" w14:paraId="13689C93" w14:textId="77777777" w:rsidTr="00C447DB">
        <w:trPr>
          <w:trHeight w:val="20"/>
        </w:trPr>
        <w:tc>
          <w:tcPr>
            <w:tcW w:w="904" w:type="pct"/>
            <w:hideMark/>
          </w:tcPr>
          <w:p w14:paraId="7D4ED22B" w14:textId="77777777" w:rsidR="00330B25" w:rsidRPr="00F84624" w:rsidRDefault="00330B25" w:rsidP="00330B25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Другие характеристики</w:t>
            </w:r>
          </w:p>
        </w:tc>
        <w:tc>
          <w:tcPr>
            <w:tcW w:w="4096" w:type="pct"/>
          </w:tcPr>
          <w:p w14:paraId="53E1AAF7" w14:textId="46338E2A" w:rsidR="00330B25" w:rsidRPr="00F84624" w:rsidRDefault="006E245C" w:rsidP="00C447DB">
            <w:pPr>
              <w:suppressAutoHyphens/>
              <w:jc w:val="both"/>
            </w:pPr>
            <w:r w:rsidRPr="00F84624">
              <w:t>-</w:t>
            </w:r>
          </w:p>
        </w:tc>
      </w:tr>
    </w:tbl>
    <w:p w14:paraId="2F4B7AE3" w14:textId="7BA0D863" w:rsidR="000B15BB" w:rsidRPr="00F84624" w:rsidRDefault="000B15BB" w:rsidP="000B15BB">
      <w:pPr>
        <w:rPr>
          <w:szCs w:val="22"/>
          <w:lang w:val="en-US"/>
        </w:rPr>
      </w:pPr>
    </w:p>
    <w:p w14:paraId="649A597B" w14:textId="4B30B159" w:rsidR="001B183A" w:rsidRPr="00F84624" w:rsidRDefault="001B183A" w:rsidP="000B15BB">
      <w:pPr>
        <w:rPr>
          <w:szCs w:val="22"/>
          <w:lang w:val="en-US"/>
        </w:rPr>
      </w:pPr>
      <w:r w:rsidRPr="00F84624">
        <w:rPr>
          <w:b/>
        </w:rPr>
        <w:t>3.</w:t>
      </w:r>
      <w:r w:rsidRPr="00F84624">
        <w:rPr>
          <w:b/>
          <w:lang w:val="en-US"/>
        </w:rPr>
        <w:t>3</w:t>
      </w:r>
      <w:r w:rsidRPr="00F84624">
        <w:rPr>
          <w:b/>
        </w:rPr>
        <w:t>.2. Трудовая функция</w:t>
      </w:r>
    </w:p>
    <w:p w14:paraId="7354E0DD" w14:textId="77777777" w:rsidR="001B183A" w:rsidRPr="00F84624" w:rsidRDefault="001B183A" w:rsidP="000B15BB">
      <w:pPr>
        <w:rPr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40"/>
        <w:gridCol w:w="595"/>
        <w:gridCol w:w="863"/>
        <w:gridCol w:w="1447"/>
        <w:gridCol w:w="490"/>
      </w:tblGrid>
      <w:tr w:rsidR="00C447DB" w:rsidRPr="00F84624" w14:paraId="3F6866B2" w14:textId="77777777" w:rsidTr="00C447DB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A19BC54" w14:textId="77777777" w:rsidR="0023479E" w:rsidRPr="00F84624" w:rsidRDefault="0023479E" w:rsidP="00AD01DB">
            <w:pPr>
              <w:suppressAutoHyphens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AB265" w14:textId="451DB4D8" w:rsidR="0023479E" w:rsidRPr="00F84624" w:rsidRDefault="0087183F" w:rsidP="00AD01DB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Подготовка операторов, участвующих в проведении</w:t>
            </w:r>
            <w:r w:rsidRPr="00F84624">
              <w:t xml:space="preserve"> технологических процессов производства интегральных схем </w:t>
            </w:r>
            <w:r w:rsidR="006372DF" w:rsidRPr="00F84624">
              <w:rPr>
                <w:bCs/>
              </w:rPr>
              <w:t>с наноразмерными проектными нормами</w:t>
            </w:r>
            <w:r w:rsidRPr="00F84624">
              <w:t>,</w:t>
            </w:r>
            <w:r w:rsidRPr="00F84624">
              <w:rPr>
                <w:lang w:eastAsia="en-US"/>
              </w:rPr>
              <w:t xml:space="preserve"> к аттестации на повышение разряда</w:t>
            </w:r>
          </w:p>
        </w:tc>
        <w:tc>
          <w:tcPr>
            <w:tcW w:w="29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7A71EF" w14:textId="77777777" w:rsidR="0023479E" w:rsidRPr="00F84624" w:rsidRDefault="0023479E" w:rsidP="00C447DB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719BDD" w14:textId="17B83DF1" w:rsidR="0023479E" w:rsidRPr="00F84624" w:rsidRDefault="002134D7" w:rsidP="00C447DB">
            <w:pPr>
              <w:suppressAutoHyphens/>
              <w:jc w:val="center"/>
            </w:pPr>
            <w:r w:rsidRPr="00F84624">
              <w:rPr>
                <w:lang w:val="en-US"/>
              </w:rPr>
              <w:t>C</w:t>
            </w:r>
            <w:r w:rsidR="00D71480" w:rsidRPr="00F84624">
              <w:t>/02.6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F755669" w14:textId="77777777" w:rsidR="0023479E" w:rsidRPr="00F84624" w:rsidRDefault="0023479E" w:rsidP="00C447DB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80CDEA" w14:textId="17D034C3" w:rsidR="0023479E" w:rsidRPr="00F84624" w:rsidRDefault="00D71480" w:rsidP="00C447DB">
            <w:pPr>
              <w:suppressAutoHyphens/>
              <w:jc w:val="center"/>
            </w:pPr>
            <w:r w:rsidRPr="00F84624">
              <w:t>6</w:t>
            </w:r>
          </w:p>
        </w:tc>
      </w:tr>
    </w:tbl>
    <w:p w14:paraId="570F6576" w14:textId="77777777" w:rsidR="001B183A" w:rsidRPr="00F84624" w:rsidRDefault="001B183A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F84624" w:rsidRPr="00F84624" w14:paraId="0B575634" w14:textId="77777777" w:rsidTr="00C447DB">
        <w:trPr>
          <w:trHeight w:val="20"/>
        </w:trPr>
        <w:tc>
          <w:tcPr>
            <w:tcW w:w="904" w:type="pct"/>
            <w:vMerge w:val="restart"/>
          </w:tcPr>
          <w:p w14:paraId="1F2C2FB5" w14:textId="77777777" w:rsidR="0044756A" w:rsidRPr="00F84624" w:rsidRDefault="0044756A" w:rsidP="00673D8A">
            <w:pPr>
              <w:suppressAutoHyphens/>
            </w:pPr>
            <w:r w:rsidRPr="00F84624">
              <w:t>Трудовые действия</w:t>
            </w:r>
          </w:p>
        </w:tc>
        <w:tc>
          <w:tcPr>
            <w:tcW w:w="4096" w:type="pct"/>
            <w:vAlign w:val="center"/>
          </w:tcPr>
          <w:p w14:paraId="7D2EE6C0" w14:textId="5EF0C0C3" w:rsidR="0044756A" w:rsidRPr="00F84624" w:rsidRDefault="007963DA" w:rsidP="00C447DB">
            <w:pPr>
              <w:jc w:val="both"/>
            </w:pPr>
            <w:r w:rsidRPr="00F84624">
              <w:t>Определение порядка и вида аттестационного процесса на оборудовании для производства интегральных схем с наноразмерными проектными нормами</w:t>
            </w:r>
          </w:p>
        </w:tc>
      </w:tr>
      <w:tr w:rsidR="00F84624" w:rsidRPr="00F84624" w14:paraId="5F9878D9" w14:textId="77777777" w:rsidTr="00C447DB">
        <w:trPr>
          <w:trHeight w:val="20"/>
        </w:trPr>
        <w:tc>
          <w:tcPr>
            <w:tcW w:w="904" w:type="pct"/>
            <w:vMerge/>
          </w:tcPr>
          <w:p w14:paraId="68C2616A" w14:textId="77777777" w:rsidR="007963DA" w:rsidRPr="00F84624" w:rsidRDefault="007963DA" w:rsidP="00673D8A">
            <w:pPr>
              <w:suppressAutoHyphens/>
            </w:pPr>
          </w:p>
        </w:tc>
        <w:tc>
          <w:tcPr>
            <w:tcW w:w="4096" w:type="pct"/>
            <w:vAlign w:val="center"/>
          </w:tcPr>
          <w:p w14:paraId="042020D7" w14:textId="1FB56B4B" w:rsidR="007963DA" w:rsidRPr="00F84624" w:rsidRDefault="007963DA" w:rsidP="00C447DB">
            <w:pPr>
              <w:jc w:val="both"/>
            </w:pPr>
            <w:r w:rsidRPr="00F84624">
              <w:t>Разработка программ повышения квалификации операторов производства интегральных схем с наноразмерными проектными нормами</w:t>
            </w:r>
          </w:p>
        </w:tc>
      </w:tr>
      <w:tr w:rsidR="00F84624" w:rsidRPr="00F84624" w14:paraId="7385A91D" w14:textId="77777777" w:rsidTr="00C447DB">
        <w:trPr>
          <w:trHeight w:val="20"/>
        </w:trPr>
        <w:tc>
          <w:tcPr>
            <w:tcW w:w="904" w:type="pct"/>
            <w:vMerge/>
          </w:tcPr>
          <w:p w14:paraId="15E0D8EC" w14:textId="77777777" w:rsidR="007963DA" w:rsidRPr="00F84624" w:rsidRDefault="007963DA" w:rsidP="00673D8A">
            <w:pPr>
              <w:suppressAutoHyphens/>
            </w:pPr>
          </w:p>
        </w:tc>
        <w:tc>
          <w:tcPr>
            <w:tcW w:w="4096" w:type="pct"/>
            <w:vAlign w:val="center"/>
          </w:tcPr>
          <w:p w14:paraId="6DEE8C34" w14:textId="02B4FFEB" w:rsidR="007963DA" w:rsidRPr="00F84624" w:rsidRDefault="0052763E" w:rsidP="00C447DB">
            <w:pPr>
              <w:jc w:val="both"/>
            </w:pPr>
            <w:r w:rsidRPr="00F84624">
              <w:t>Планирование и</w:t>
            </w:r>
            <w:r w:rsidR="007963DA" w:rsidRPr="00F84624">
              <w:t xml:space="preserve"> организация проведения теоретических и практических занятий по обучению операторов на повышение разряда, контроль качества знаний, полученных операторами производства интегральных схем с наноразмерными проектными нормами</w:t>
            </w:r>
          </w:p>
        </w:tc>
      </w:tr>
      <w:tr w:rsidR="00F84624" w:rsidRPr="00F84624" w14:paraId="50C001A4" w14:textId="77777777" w:rsidTr="00C447DB">
        <w:trPr>
          <w:trHeight w:val="20"/>
        </w:trPr>
        <w:tc>
          <w:tcPr>
            <w:tcW w:w="904" w:type="pct"/>
            <w:vMerge/>
          </w:tcPr>
          <w:p w14:paraId="0BE4F446" w14:textId="77777777" w:rsidR="007963DA" w:rsidRPr="00F84624" w:rsidRDefault="007963DA" w:rsidP="00673D8A">
            <w:pPr>
              <w:suppressAutoHyphens/>
            </w:pPr>
          </w:p>
        </w:tc>
        <w:tc>
          <w:tcPr>
            <w:tcW w:w="4096" w:type="pct"/>
            <w:vAlign w:val="center"/>
          </w:tcPr>
          <w:p w14:paraId="697BE2FD" w14:textId="55316DB8" w:rsidR="007963DA" w:rsidRPr="00F84624" w:rsidRDefault="007963DA" w:rsidP="00C447DB">
            <w:pPr>
              <w:jc w:val="both"/>
            </w:pPr>
            <w:r w:rsidRPr="00F84624">
              <w:t>Обучение операторов работе на новом технологическом оборудовании, выполнению нестандартных технологических операций при производстве интегральных схем с наноразмерными проектными нормами</w:t>
            </w:r>
          </w:p>
        </w:tc>
      </w:tr>
      <w:tr w:rsidR="00F84624" w:rsidRPr="00F84624" w14:paraId="2CF1F99F" w14:textId="77777777" w:rsidTr="00C447DB">
        <w:trPr>
          <w:trHeight w:val="20"/>
        </w:trPr>
        <w:tc>
          <w:tcPr>
            <w:tcW w:w="904" w:type="pct"/>
            <w:vMerge/>
          </w:tcPr>
          <w:p w14:paraId="190F17AD" w14:textId="77777777" w:rsidR="007B1DB6" w:rsidRPr="00F84624" w:rsidRDefault="007B1DB6" w:rsidP="00673D8A">
            <w:pPr>
              <w:suppressAutoHyphens/>
            </w:pPr>
          </w:p>
        </w:tc>
        <w:tc>
          <w:tcPr>
            <w:tcW w:w="4096" w:type="pct"/>
            <w:vAlign w:val="center"/>
          </w:tcPr>
          <w:p w14:paraId="730BF63A" w14:textId="32BB1EB9" w:rsidR="007B1DB6" w:rsidRPr="00F84624" w:rsidRDefault="007B1DB6" w:rsidP="00C447DB">
            <w:pPr>
              <w:jc w:val="both"/>
            </w:pPr>
            <w:r w:rsidRPr="00F84624">
              <w:t>Обучение операторов проведению аттестационных процессов на технологическом оборудовании</w:t>
            </w:r>
          </w:p>
        </w:tc>
      </w:tr>
      <w:tr w:rsidR="00F84624" w:rsidRPr="00F84624" w14:paraId="12B55E00" w14:textId="77777777" w:rsidTr="00C447DB">
        <w:trPr>
          <w:trHeight w:val="20"/>
        </w:trPr>
        <w:tc>
          <w:tcPr>
            <w:tcW w:w="904" w:type="pct"/>
            <w:vMerge/>
          </w:tcPr>
          <w:p w14:paraId="51E9F7C4" w14:textId="77777777" w:rsidR="0044756A" w:rsidRPr="00F84624" w:rsidRDefault="0044756A" w:rsidP="00673D8A">
            <w:pPr>
              <w:suppressAutoHyphens/>
            </w:pPr>
          </w:p>
        </w:tc>
        <w:tc>
          <w:tcPr>
            <w:tcW w:w="4096" w:type="pct"/>
            <w:vAlign w:val="center"/>
          </w:tcPr>
          <w:p w14:paraId="17D2F2B2" w14:textId="0E49E8DE" w:rsidR="0044756A" w:rsidRPr="00F84624" w:rsidRDefault="0044756A" w:rsidP="00C447DB">
            <w:pPr>
              <w:jc w:val="both"/>
            </w:pPr>
            <w:r w:rsidRPr="00F84624">
              <w:t>Обучение операторов соблюдению требований охраны труда и экологическо</w:t>
            </w:r>
            <w:r w:rsidR="00DF117D" w:rsidRPr="00F84624">
              <w:t>й безопасности при проведении аттестационных процессов на оборудовании</w:t>
            </w:r>
            <w:r w:rsidR="00925F24" w:rsidRPr="00F84624">
              <w:t xml:space="preserve"> для производства интегральных схем с наноразмерными проектными нормами</w:t>
            </w:r>
          </w:p>
        </w:tc>
      </w:tr>
      <w:tr w:rsidR="00F84624" w:rsidRPr="00F84624" w14:paraId="45A0F804" w14:textId="77777777" w:rsidTr="00C447DB">
        <w:trPr>
          <w:trHeight w:val="20"/>
        </w:trPr>
        <w:tc>
          <w:tcPr>
            <w:tcW w:w="904" w:type="pct"/>
            <w:vMerge/>
          </w:tcPr>
          <w:p w14:paraId="1C99C56F" w14:textId="77777777" w:rsidR="007963DA" w:rsidRPr="00F84624" w:rsidRDefault="007963DA" w:rsidP="00673D8A">
            <w:pPr>
              <w:suppressAutoHyphens/>
            </w:pPr>
          </w:p>
        </w:tc>
        <w:tc>
          <w:tcPr>
            <w:tcW w:w="4096" w:type="pct"/>
            <w:vAlign w:val="center"/>
          </w:tcPr>
          <w:p w14:paraId="5237E6E0" w14:textId="607F3B9D" w:rsidR="007963DA" w:rsidRPr="00F84624" w:rsidRDefault="007963DA" w:rsidP="000A603E">
            <w:pPr>
              <w:jc w:val="both"/>
            </w:pPr>
            <w:r w:rsidRPr="00F84624">
              <w:t>Проверка з</w:t>
            </w:r>
            <w:r w:rsidR="002133CC" w:rsidRPr="00F84624">
              <w:t>наний операторами</w:t>
            </w:r>
            <w:r w:rsidRPr="00F84624">
              <w:t xml:space="preserve"> </w:t>
            </w:r>
            <w:r w:rsidR="000A603E" w:rsidRPr="00F84624">
              <w:t xml:space="preserve">комплекса мер </w:t>
            </w:r>
            <w:r w:rsidRPr="00F84624">
              <w:t>электровакуумной гигиены в производстве интегральных схем с наноразмерными проектными нормами</w:t>
            </w:r>
          </w:p>
        </w:tc>
      </w:tr>
      <w:tr w:rsidR="00F84624" w:rsidRPr="00F84624" w14:paraId="3BCC4F57" w14:textId="77777777" w:rsidTr="00C447DB">
        <w:trPr>
          <w:trHeight w:val="20"/>
        </w:trPr>
        <w:tc>
          <w:tcPr>
            <w:tcW w:w="904" w:type="pct"/>
            <w:vMerge/>
          </w:tcPr>
          <w:p w14:paraId="3092C582" w14:textId="77777777" w:rsidR="0044756A" w:rsidRPr="00F84624" w:rsidRDefault="0044756A" w:rsidP="00673D8A">
            <w:pPr>
              <w:suppressAutoHyphens/>
            </w:pPr>
          </w:p>
        </w:tc>
        <w:tc>
          <w:tcPr>
            <w:tcW w:w="4096" w:type="pct"/>
            <w:vAlign w:val="center"/>
          </w:tcPr>
          <w:p w14:paraId="09AFE40C" w14:textId="0ACBA03C" w:rsidR="0044756A" w:rsidRPr="00F84624" w:rsidRDefault="0044756A" w:rsidP="00C447DB">
            <w:pPr>
              <w:jc w:val="both"/>
            </w:pPr>
            <w:r w:rsidRPr="00F84624">
              <w:t>Оценка пр</w:t>
            </w:r>
            <w:r w:rsidR="00B1429D" w:rsidRPr="00F84624">
              <w:t>авильности действий операторов</w:t>
            </w:r>
            <w:r w:rsidRPr="00F84624">
              <w:t xml:space="preserve"> при вып</w:t>
            </w:r>
            <w:r w:rsidR="00B1429D" w:rsidRPr="00F84624">
              <w:t>олнении аттестационных процессов на оборудовании</w:t>
            </w:r>
            <w:r w:rsidR="00925F24" w:rsidRPr="00F84624">
              <w:t xml:space="preserve"> для производства интегральных схем с наноразмерными проектными нормами</w:t>
            </w:r>
          </w:p>
        </w:tc>
      </w:tr>
      <w:tr w:rsidR="00F84624" w:rsidRPr="00F84624" w14:paraId="575F7C50" w14:textId="77777777" w:rsidTr="00C447DB">
        <w:trPr>
          <w:trHeight w:val="20"/>
        </w:trPr>
        <w:tc>
          <w:tcPr>
            <w:tcW w:w="904" w:type="pct"/>
            <w:vMerge w:val="restart"/>
          </w:tcPr>
          <w:p w14:paraId="5D53EFDC" w14:textId="77777777" w:rsidR="002A2F24" w:rsidRPr="00F84624" w:rsidRDefault="002A2F24" w:rsidP="00673D8A">
            <w:pPr>
              <w:suppressAutoHyphens/>
              <w:rPr>
                <w:bCs/>
              </w:rPr>
            </w:pPr>
            <w:r w:rsidRPr="00F84624">
              <w:rPr>
                <w:bCs/>
              </w:rPr>
              <w:lastRenderedPageBreak/>
              <w:t>Необходимые умения</w:t>
            </w:r>
          </w:p>
        </w:tc>
        <w:tc>
          <w:tcPr>
            <w:tcW w:w="4096" w:type="pct"/>
            <w:vAlign w:val="center"/>
          </w:tcPr>
          <w:p w14:paraId="7825A608" w14:textId="0443527A" w:rsidR="002A2F24" w:rsidRPr="00F84624" w:rsidRDefault="002A2F24" w:rsidP="00C447DB">
            <w:pPr>
              <w:jc w:val="both"/>
            </w:pPr>
            <w:r w:rsidRPr="00F84624">
              <w:t>Показывать выполнение аттестационных процессов, при</w:t>
            </w:r>
            <w:r w:rsidR="00FB3DC8" w:rsidRPr="00F84624">
              <w:t>е</w:t>
            </w:r>
            <w:r w:rsidRPr="00F84624">
              <w:t>мов использования измерительного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3212AB13" w14:textId="77777777" w:rsidTr="00C447DB">
        <w:trPr>
          <w:trHeight w:val="20"/>
        </w:trPr>
        <w:tc>
          <w:tcPr>
            <w:tcW w:w="904" w:type="pct"/>
            <w:vMerge/>
          </w:tcPr>
          <w:p w14:paraId="67A8CBAD" w14:textId="77777777" w:rsidR="002A2F24" w:rsidRPr="00F84624" w:rsidRDefault="002A2F24" w:rsidP="00673D8A">
            <w:pPr>
              <w:suppressAutoHyphens/>
              <w:rPr>
                <w:bCs/>
              </w:rPr>
            </w:pPr>
          </w:p>
        </w:tc>
        <w:tc>
          <w:tcPr>
            <w:tcW w:w="4096" w:type="pct"/>
            <w:vAlign w:val="center"/>
          </w:tcPr>
          <w:p w14:paraId="519A9353" w14:textId="4FF53FAD" w:rsidR="002A2F24" w:rsidRPr="00F84624" w:rsidRDefault="00371E7D" w:rsidP="00C447DB">
            <w:pPr>
              <w:jc w:val="both"/>
            </w:pPr>
            <w:r w:rsidRPr="00F84624">
              <w:t>Ф</w:t>
            </w:r>
            <w:r w:rsidR="002A2F24" w:rsidRPr="00F84624">
              <w:t xml:space="preserve">ормулировать задачи при подготовке операторов </w:t>
            </w:r>
            <w:r w:rsidR="00B116E7" w:rsidRPr="00F84624">
              <w:t xml:space="preserve">производства интегральных схем с наноразмерными проектными нормами </w:t>
            </w:r>
            <w:r w:rsidR="002A2F24" w:rsidRPr="00F84624">
              <w:t>к аттестации на повышение разряда</w:t>
            </w:r>
          </w:p>
        </w:tc>
      </w:tr>
      <w:tr w:rsidR="00F84624" w:rsidRPr="00F84624" w14:paraId="42CFD31F" w14:textId="77777777" w:rsidTr="00C447DB">
        <w:trPr>
          <w:trHeight w:val="20"/>
        </w:trPr>
        <w:tc>
          <w:tcPr>
            <w:tcW w:w="904" w:type="pct"/>
            <w:vMerge/>
          </w:tcPr>
          <w:p w14:paraId="43C14D46" w14:textId="77777777" w:rsidR="002A2F24" w:rsidRPr="00F84624" w:rsidRDefault="002A2F24" w:rsidP="00673D8A">
            <w:pPr>
              <w:suppressAutoHyphens/>
              <w:rPr>
                <w:bCs/>
              </w:rPr>
            </w:pPr>
          </w:p>
        </w:tc>
        <w:tc>
          <w:tcPr>
            <w:tcW w:w="4096" w:type="pct"/>
            <w:vAlign w:val="center"/>
          </w:tcPr>
          <w:p w14:paraId="69BE40FB" w14:textId="605B154B" w:rsidR="002A2F24" w:rsidRPr="00F84624" w:rsidRDefault="002A2F24" w:rsidP="00C447DB">
            <w:pPr>
              <w:jc w:val="both"/>
            </w:pPr>
            <w:r w:rsidRPr="00F84624">
              <w:t>Оказывать помощь операторам в изучении технологических схем и документации для производства интегральных схем с наноразмерными проектными нормами</w:t>
            </w:r>
          </w:p>
        </w:tc>
      </w:tr>
      <w:tr w:rsidR="00F84624" w:rsidRPr="00F84624" w14:paraId="2367B469" w14:textId="77777777" w:rsidTr="00C447DB">
        <w:trPr>
          <w:trHeight w:val="20"/>
        </w:trPr>
        <w:tc>
          <w:tcPr>
            <w:tcW w:w="904" w:type="pct"/>
            <w:vMerge/>
          </w:tcPr>
          <w:p w14:paraId="24CDAB6F" w14:textId="77777777" w:rsidR="002A2F24" w:rsidRPr="00F84624" w:rsidRDefault="002A2F24" w:rsidP="00673D8A">
            <w:pPr>
              <w:suppressAutoHyphens/>
              <w:rPr>
                <w:bCs/>
              </w:rPr>
            </w:pPr>
          </w:p>
        </w:tc>
        <w:tc>
          <w:tcPr>
            <w:tcW w:w="4096" w:type="pct"/>
            <w:vAlign w:val="center"/>
          </w:tcPr>
          <w:p w14:paraId="013683B7" w14:textId="607A771B" w:rsidR="002A2F24" w:rsidRPr="00F84624" w:rsidRDefault="002A2F24" w:rsidP="00C447DB">
            <w:pPr>
              <w:jc w:val="both"/>
            </w:pPr>
            <w:r w:rsidRPr="00F84624">
              <w:t>Проверять уровень безопасности выполнения работ при аттестации технологических процессов на оборудовании для производства интегральных схем с наноразмерными проектными нормами</w:t>
            </w:r>
          </w:p>
        </w:tc>
      </w:tr>
      <w:tr w:rsidR="00F84624" w:rsidRPr="00F84624" w14:paraId="3FE79305" w14:textId="77777777" w:rsidTr="00C447DB">
        <w:trPr>
          <w:trHeight w:val="20"/>
        </w:trPr>
        <w:tc>
          <w:tcPr>
            <w:tcW w:w="904" w:type="pct"/>
            <w:vMerge/>
          </w:tcPr>
          <w:p w14:paraId="0F949E31" w14:textId="77777777" w:rsidR="002A2F24" w:rsidRPr="00F84624" w:rsidRDefault="002A2F24" w:rsidP="00673D8A">
            <w:pPr>
              <w:suppressAutoHyphens/>
              <w:rPr>
                <w:bCs/>
              </w:rPr>
            </w:pPr>
          </w:p>
        </w:tc>
        <w:tc>
          <w:tcPr>
            <w:tcW w:w="4096" w:type="pct"/>
            <w:vAlign w:val="center"/>
          </w:tcPr>
          <w:p w14:paraId="538567AF" w14:textId="7BB76F75" w:rsidR="002A2F24" w:rsidRPr="00F84624" w:rsidRDefault="002A2F24" w:rsidP="00C447DB">
            <w:pPr>
              <w:jc w:val="both"/>
            </w:pPr>
            <w:r w:rsidRPr="00F84624">
              <w:t>Принимать решения о прекращении аттестационных работ при возникновении условий, представляющих непосредственную угрозу жизни и здоровью работников, во время производства интегральных схем с наноразмерными проектными нормами</w:t>
            </w:r>
          </w:p>
        </w:tc>
      </w:tr>
      <w:tr w:rsidR="00F84624" w:rsidRPr="00F84624" w14:paraId="132A7F2F" w14:textId="77777777" w:rsidTr="00C447DB">
        <w:trPr>
          <w:trHeight w:val="20"/>
        </w:trPr>
        <w:tc>
          <w:tcPr>
            <w:tcW w:w="904" w:type="pct"/>
            <w:vMerge/>
          </w:tcPr>
          <w:p w14:paraId="7D797BA7" w14:textId="77777777" w:rsidR="002A2F24" w:rsidRPr="00F84624" w:rsidRDefault="002A2F24" w:rsidP="00673D8A">
            <w:pPr>
              <w:suppressAutoHyphens/>
              <w:rPr>
                <w:bCs/>
              </w:rPr>
            </w:pPr>
          </w:p>
        </w:tc>
        <w:tc>
          <w:tcPr>
            <w:tcW w:w="4096" w:type="pct"/>
            <w:vAlign w:val="center"/>
          </w:tcPr>
          <w:p w14:paraId="3889A277" w14:textId="61CE53F7" w:rsidR="002A2F24" w:rsidRPr="00F84624" w:rsidRDefault="00B13E17" w:rsidP="00C447DB">
            <w:pPr>
              <w:jc w:val="both"/>
            </w:pPr>
            <w:r w:rsidRPr="00F84624">
              <w:t>Про</w:t>
            </w:r>
            <w:r w:rsidR="00B116E7" w:rsidRPr="00F84624">
              <w:t>из</w:t>
            </w:r>
            <w:r w:rsidRPr="00F84624">
              <w:t>водить работы по аттестации оборудования для производства</w:t>
            </w:r>
            <w:r w:rsidR="002A2F24" w:rsidRPr="00F84624">
              <w:t xml:space="preserve"> интегральных схем с наноразмерными проектными нормами</w:t>
            </w:r>
            <w:r w:rsidRPr="00F84624">
              <w:t xml:space="preserve"> с соблюдением норм безопасности, предписанны</w:t>
            </w:r>
            <w:r w:rsidR="00B116E7" w:rsidRPr="00F84624">
              <w:t>х</w:t>
            </w:r>
            <w:r w:rsidRPr="00F84624">
              <w:t xml:space="preserve"> для данных работ</w:t>
            </w:r>
          </w:p>
        </w:tc>
      </w:tr>
      <w:tr w:rsidR="00F84624" w:rsidRPr="00F84624" w14:paraId="7D2EFE0F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0530E933" w14:textId="77777777" w:rsidR="002A2F24" w:rsidRPr="00F84624" w:rsidRDefault="002A2F24" w:rsidP="00673D8A">
            <w:pPr>
              <w:rPr>
                <w:bCs/>
              </w:rPr>
            </w:pPr>
          </w:p>
        </w:tc>
        <w:tc>
          <w:tcPr>
            <w:tcW w:w="4096" w:type="pct"/>
            <w:vAlign w:val="center"/>
          </w:tcPr>
          <w:p w14:paraId="406EFEBA" w14:textId="0759B819" w:rsidR="002A2F24" w:rsidRPr="00F84624" w:rsidRDefault="002A2F24" w:rsidP="00C447DB">
            <w:pPr>
              <w:jc w:val="both"/>
            </w:pPr>
            <w:r w:rsidRPr="00F84624">
              <w:t>Работать на технологическом оборудовании и измерительном оборудовании для производства интегральных схем с наноразмерными проектными нормами</w:t>
            </w:r>
          </w:p>
        </w:tc>
      </w:tr>
      <w:tr w:rsidR="00F84624" w:rsidRPr="00F84624" w14:paraId="58D044E4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77CB4597" w14:textId="77777777" w:rsidR="002A2F24" w:rsidRPr="00F84624" w:rsidRDefault="002A2F24" w:rsidP="00673D8A">
            <w:pPr>
              <w:rPr>
                <w:bCs/>
              </w:rPr>
            </w:pPr>
          </w:p>
        </w:tc>
        <w:tc>
          <w:tcPr>
            <w:tcW w:w="4096" w:type="pct"/>
            <w:vAlign w:val="center"/>
          </w:tcPr>
          <w:p w14:paraId="4C3999DB" w14:textId="6F4F2CA0" w:rsidR="002A2F24" w:rsidRPr="00F84624" w:rsidRDefault="00F17888" w:rsidP="002A434E">
            <w:pPr>
              <w:jc w:val="both"/>
            </w:pPr>
            <w:r w:rsidRPr="00F84624">
              <w:t xml:space="preserve">Проводить проверку </w:t>
            </w:r>
            <w:r w:rsidR="002A2F24" w:rsidRPr="00F84624">
              <w:t>знания операторами</w:t>
            </w:r>
            <w:r w:rsidR="002A434E" w:rsidRPr="00F84624">
              <w:t xml:space="preserve"> комплекса мер</w:t>
            </w:r>
            <w:r w:rsidR="002A2F24" w:rsidRPr="00F84624">
              <w:t xml:space="preserve"> электровакуумной гигиены в производстве интегральных схем с наноразмерными проектными нормами</w:t>
            </w:r>
          </w:p>
        </w:tc>
      </w:tr>
      <w:tr w:rsidR="00F84624" w:rsidRPr="00F84624" w14:paraId="6BDA0EA9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43EEE6BE" w14:textId="77777777" w:rsidR="002A2F24" w:rsidRPr="00F84624" w:rsidRDefault="002A2F24" w:rsidP="00673D8A">
            <w:pPr>
              <w:rPr>
                <w:bCs/>
              </w:rPr>
            </w:pPr>
          </w:p>
        </w:tc>
        <w:tc>
          <w:tcPr>
            <w:tcW w:w="4096" w:type="pct"/>
            <w:vAlign w:val="center"/>
          </w:tcPr>
          <w:p w14:paraId="3F16E19D" w14:textId="2ADF8F9A" w:rsidR="002A2F24" w:rsidRPr="00F84624" w:rsidRDefault="002A2F24" w:rsidP="00C447DB">
            <w:pPr>
              <w:jc w:val="both"/>
            </w:pPr>
            <w:r w:rsidRPr="00F84624">
              <w:t>Определять порядок и вид необходимой аттестации технологического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3DFBC3CF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6A80FECA" w14:textId="77777777" w:rsidR="002A2F24" w:rsidRPr="00F84624" w:rsidRDefault="002A2F24" w:rsidP="00673D8A">
            <w:pPr>
              <w:rPr>
                <w:bCs/>
              </w:rPr>
            </w:pPr>
          </w:p>
        </w:tc>
        <w:tc>
          <w:tcPr>
            <w:tcW w:w="4096" w:type="pct"/>
            <w:vAlign w:val="center"/>
          </w:tcPr>
          <w:p w14:paraId="71BB6AC4" w14:textId="67004AFF" w:rsidR="002A2F24" w:rsidRPr="00F84624" w:rsidRDefault="002A2F24" w:rsidP="00C447DB">
            <w:pPr>
              <w:jc w:val="both"/>
            </w:pPr>
            <w:r w:rsidRPr="00F84624">
              <w:t>Работать с программными средствами статистического контроля аттестационных процессов в производстве интегральных схем с наноразмерными проектными нормами</w:t>
            </w:r>
          </w:p>
        </w:tc>
      </w:tr>
      <w:tr w:rsidR="00F84624" w:rsidRPr="00F84624" w14:paraId="1857F8CC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7C07A695" w14:textId="77777777" w:rsidR="002A2F24" w:rsidRPr="00F84624" w:rsidRDefault="002A2F24" w:rsidP="00673D8A">
            <w:pPr>
              <w:rPr>
                <w:bCs/>
              </w:rPr>
            </w:pPr>
          </w:p>
        </w:tc>
        <w:tc>
          <w:tcPr>
            <w:tcW w:w="4096" w:type="pct"/>
            <w:vAlign w:val="center"/>
          </w:tcPr>
          <w:p w14:paraId="4C8EAB8C" w14:textId="271723E3" w:rsidR="002A2F24" w:rsidRPr="00F84624" w:rsidRDefault="002A2F24" w:rsidP="00C447DB">
            <w:pPr>
              <w:jc w:val="both"/>
            </w:pPr>
            <w:r w:rsidRPr="00F84624">
              <w:t>Оказывать первую помощь пострадавшему на производстве</w:t>
            </w:r>
          </w:p>
        </w:tc>
      </w:tr>
      <w:tr w:rsidR="00F84624" w:rsidRPr="00F84624" w14:paraId="07CC6C48" w14:textId="77777777" w:rsidTr="00C447DB">
        <w:trPr>
          <w:trHeight w:val="20"/>
        </w:trPr>
        <w:tc>
          <w:tcPr>
            <w:tcW w:w="904" w:type="pct"/>
            <w:vMerge w:val="restart"/>
          </w:tcPr>
          <w:p w14:paraId="5E025F7A" w14:textId="77777777" w:rsidR="00341E02" w:rsidRPr="00F84624" w:rsidRDefault="00341E02" w:rsidP="00021518">
            <w:pPr>
              <w:suppressAutoHyphens/>
            </w:pPr>
            <w:r w:rsidRPr="00F84624">
              <w:rPr>
                <w:bCs/>
              </w:rPr>
              <w:t>Необходимые знания</w:t>
            </w:r>
          </w:p>
        </w:tc>
        <w:tc>
          <w:tcPr>
            <w:tcW w:w="4096" w:type="pct"/>
            <w:vAlign w:val="center"/>
          </w:tcPr>
          <w:p w14:paraId="1C15B4F9" w14:textId="3E347BB6" w:rsidR="00341E02" w:rsidRPr="00F84624" w:rsidRDefault="00693CCA" w:rsidP="00C447DB">
            <w:pPr>
              <w:jc w:val="both"/>
            </w:pPr>
            <w:r w:rsidRPr="00F84624">
              <w:rPr>
                <w:bCs/>
              </w:rPr>
              <w:t>Культура производства и вакуумная гигиена в производстве интегральных схем с наноразмерными проектными нормами</w:t>
            </w:r>
          </w:p>
        </w:tc>
      </w:tr>
      <w:tr w:rsidR="00F84624" w:rsidRPr="00F84624" w14:paraId="15BDE2DF" w14:textId="77777777" w:rsidTr="00C447DB">
        <w:trPr>
          <w:trHeight w:val="20"/>
        </w:trPr>
        <w:tc>
          <w:tcPr>
            <w:tcW w:w="904" w:type="pct"/>
            <w:vMerge/>
          </w:tcPr>
          <w:p w14:paraId="0CF756ED" w14:textId="77777777" w:rsidR="00693CCA" w:rsidRPr="00F84624" w:rsidRDefault="00693CCA" w:rsidP="00021518">
            <w:pPr>
              <w:suppressAutoHyphens/>
              <w:rPr>
                <w:bCs/>
              </w:rPr>
            </w:pPr>
          </w:p>
        </w:tc>
        <w:tc>
          <w:tcPr>
            <w:tcW w:w="4096" w:type="pct"/>
            <w:vAlign w:val="center"/>
          </w:tcPr>
          <w:p w14:paraId="07CE707B" w14:textId="3A7F82B2" w:rsidR="006E5495" w:rsidRPr="00F84624" w:rsidRDefault="006E5495" w:rsidP="006E5495">
            <w:pPr>
              <w:rPr>
                <w:bCs/>
              </w:rPr>
            </w:pPr>
            <w:r w:rsidRPr="00F84624">
              <w:rPr>
                <w:bCs/>
              </w:rPr>
              <w:t>Основные принципы разработки технологической документации и внесения изменений в нее</w:t>
            </w:r>
          </w:p>
        </w:tc>
      </w:tr>
      <w:tr w:rsidR="00F84624" w:rsidRPr="00F84624" w14:paraId="0C52049F" w14:textId="77777777" w:rsidTr="00C447DB">
        <w:trPr>
          <w:trHeight w:val="20"/>
        </w:trPr>
        <w:tc>
          <w:tcPr>
            <w:tcW w:w="904" w:type="pct"/>
            <w:vMerge/>
          </w:tcPr>
          <w:p w14:paraId="59A746F9" w14:textId="77777777" w:rsidR="00341E02" w:rsidRPr="00F84624" w:rsidRDefault="00341E02" w:rsidP="00021518">
            <w:pPr>
              <w:suppressAutoHyphens/>
              <w:rPr>
                <w:bCs/>
              </w:rPr>
            </w:pPr>
          </w:p>
        </w:tc>
        <w:tc>
          <w:tcPr>
            <w:tcW w:w="4096" w:type="pct"/>
            <w:vAlign w:val="center"/>
          </w:tcPr>
          <w:p w14:paraId="015A9D52" w14:textId="4472C348" w:rsidR="00341E02" w:rsidRPr="00F84624" w:rsidRDefault="00341E02" w:rsidP="00C447DB">
            <w:pPr>
              <w:jc w:val="both"/>
            </w:pPr>
            <w:r w:rsidRPr="00F84624">
              <w:rPr>
                <w:bCs/>
              </w:rPr>
              <w:t>Устройство и принцип работы технологического и контрольно-измерительного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4CF9C1E2" w14:textId="77777777" w:rsidTr="00C447DB">
        <w:trPr>
          <w:trHeight w:val="20"/>
        </w:trPr>
        <w:tc>
          <w:tcPr>
            <w:tcW w:w="904" w:type="pct"/>
            <w:vMerge/>
          </w:tcPr>
          <w:p w14:paraId="0F27563D" w14:textId="77777777" w:rsidR="00341E02" w:rsidRPr="00F84624" w:rsidRDefault="00341E02" w:rsidP="00673D8A">
            <w:pPr>
              <w:suppressAutoHyphens/>
              <w:rPr>
                <w:bCs/>
              </w:rPr>
            </w:pPr>
          </w:p>
        </w:tc>
        <w:tc>
          <w:tcPr>
            <w:tcW w:w="4096" w:type="pct"/>
            <w:vAlign w:val="center"/>
          </w:tcPr>
          <w:p w14:paraId="73242704" w14:textId="2883CD09" w:rsidR="00255D16" w:rsidRPr="00F84624" w:rsidRDefault="00255D16" w:rsidP="006E5495">
            <w:pPr>
              <w:rPr>
                <w:bCs/>
              </w:rPr>
            </w:pPr>
            <w:r w:rsidRPr="00F84624">
              <w:t>Принципы безопасного выполнения работ и технологических операций на технологическом оборудовании для производства интегральных схем с наноразмерными проектными нормами</w:t>
            </w:r>
          </w:p>
        </w:tc>
      </w:tr>
      <w:tr w:rsidR="00F84624" w:rsidRPr="00F84624" w14:paraId="2A047AD0" w14:textId="77777777" w:rsidTr="00C447DB">
        <w:trPr>
          <w:trHeight w:val="20"/>
        </w:trPr>
        <w:tc>
          <w:tcPr>
            <w:tcW w:w="904" w:type="pct"/>
            <w:vMerge/>
          </w:tcPr>
          <w:p w14:paraId="2F7CB4A4" w14:textId="77777777" w:rsidR="00341E02" w:rsidRPr="00F84624" w:rsidRDefault="00341E02" w:rsidP="005C64FC">
            <w:pPr>
              <w:suppressAutoHyphens/>
              <w:rPr>
                <w:bCs/>
              </w:rPr>
            </w:pPr>
          </w:p>
        </w:tc>
        <w:tc>
          <w:tcPr>
            <w:tcW w:w="4096" w:type="pct"/>
          </w:tcPr>
          <w:p w14:paraId="5E2AC640" w14:textId="11FC63CE" w:rsidR="00341E02" w:rsidRPr="00F84624" w:rsidRDefault="00341E02" w:rsidP="00C447DB">
            <w:pPr>
              <w:jc w:val="both"/>
            </w:pPr>
            <w:r w:rsidRPr="00F84624">
              <w:rPr>
                <w:bCs/>
              </w:rPr>
              <w:t xml:space="preserve">Конструкция полупроводниковых приборов и </w:t>
            </w:r>
            <w:r w:rsidR="00B22D2C" w:rsidRPr="00F84624">
              <w:rPr>
                <w:bCs/>
              </w:rPr>
              <w:t>физические основы их работы</w:t>
            </w:r>
          </w:p>
        </w:tc>
      </w:tr>
      <w:tr w:rsidR="00F84624" w:rsidRPr="00F84624" w14:paraId="15AB94AF" w14:textId="77777777" w:rsidTr="00C447DB">
        <w:trPr>
          <w:trHeight w:val="20"/>
        </w:trPr>
        <w:tc>
          <w:tcPr>
            <w:tcW w:w="904" w:type="pct"/>
            <w:vMerge/>
          </w:tcPr>
          <w:p w14:paraId="4ACDFA13" w14:textId="77777777" w:rsidR="00341E02" w:rsidRPr="00F84624" w:rsidRDefault="00341E02" w:rsidP="005C64FC">
            <w:pPr>
              <w:suppressAutoHyphens/>
              <w:rPr>
                <w:bCs/>
              </w:rPr>
            </w:pPr>
          </w:p>
        </w:tc>
        <w:tc>
          <w:tcPr>
            <w:tcW w:w="4096" w:type="pct"/>
          </w:tcPr>
          <w:p w14:paraId="5AFF7801" w14:textId="69830102" w:rsidR="00341E02" w:rsidRPr="00F84624" w:rsidRDefault="00341E02" w:rsidP="00C447DB">
            <w:pPr>
              <w:jc w:val="both"/>
            </w:pPr>
            <w:r w:rsidRPr="00F84624">
              <w:rPr>
                <w:bCs/>
              </w:rPr>
              <w:t>Основы схемотехники интегральных схем</w:t>
            </w:r>
          </w:p>
        </w:tc>
      </w:tr>
      <w:tr w:rsidR="00F84624" w:rsidRPr="00F84624" w14:paraId="2A1C9853" w14:textId="77777777" w:rsidTr="00C447DB">
        <w:trPr>
          <w:trHeight w:val="20"/>
        </w:trPr>
        <w:tc>
          <w:tcPr>
            <w:tcW w:w="904" w:type="pct"/>
            <w:vMerge/>
          </w:tcPr>
          <w:p w14:paraId="19491B3D" w14:textId="77777777" w:rsidR="00341E02" w:rsidRPr="00F84624" w:rsidRDefault="00341E02" w:rsidP="005C64FC">
            <w:pPr>
              <w:suppressAutoHyphens/>
              <w:rPr>
                <w:bCs/>
              </w:rPr>
            </w:pPr>
          </w:p>
        </w:tc>
        <w:tc>
          <w:tcPr>
            <w:tcW w:w="4096" w:type="pct"/>
          </w:tcPr>
          <w:p w14:paraId="24A6B28D" w14:textId="538BCE23" w:rsidR="00341E02" w:rsidRPr="00F84624" w:rsidRDefault="00341E02" w:rsidP="00C447DB">
            <w:pPr>
              <w:jc w:val="both"/>
            </w:pPr>
            <w:r w:rsidRPr="00F84624">
              <w:rPr>
                <w:bCs/>
              </w:rPr>
              <w:t>Физико-химические и технологические основы производственных процессов и параметров микро</w:t>
            </w:r>
            <w:r w:rsidR="00B116E7" w:rsidRPr="00F84624">
              <w:rPr>
                <w:bCs/>
              </w:rPr>
              <w:t>-</w:t>
            </w:r>
            <w:r w:rsidRPr="00F84624">
              <w:rPr>
                <w:bCs/>
              </w:rPr>
              <w:t xml:space="preserve"> и наноэлектроники</w:t>
            </w:r>
          </w:p>
        </w:tc>
      </w:tr>
      <w:tr w:rsidR="00F84624" w:rsidRPr="00F84624" w14:paraId="101016BA" w14:textId="77777777" w:rsidTr="00C447DB">
        <w:trPr>
          <w:trHeight w:val="20"/>
        </w:trPr>
        <w:tc>
          <w:tcPr>
            <w:tcW w:w="904" w:type="pct"/>
            <w:vMerge/>
          </w:tcPr>
          <w:p w14:paraId="2533B272" w14:textId="77777777" w:rsidR="00341E02" w:rsidRPr="00F84624" w:rsidRDefault="00341E02" w:rsidP="005C64FC">
            <w:pPr>
              <w:suppressAutoHyphens/>
              <w:rPr>
                <w:bCs/>
              </w:rPr>
            </w:pPr>
          </w:p>
        </w:tc>
        <w:tc>
          <w:tcPr>
            <w:tcW w:w="4096" w:type="pct"/>
          </w:tcPr>
          <w:p w14:paraId="4B517C08" w14:textId="3353CA42" w:rsidR="00341E02" w:rsidRPr="00F84624" w:rsidRDefault="00341E02" w:rsidP="00C447DB">
            <w:pPr>
              <w:jc w:val="both"/>
            </w:pPr>
            <w:r w:rsidRPr="00F84624">
              <w:rPr>
                <w:bCs/>
              </w:rPr>
              <w:t>Основы конструкции и принципы работы оборудования для реализации базовых процессов микроэлектроники</w:t>
            </w:r>
          </w:p>
        </w:tc>
      </w:tr>
      <w:tr w:rsidR="00F84624" w:rsidRPr="00F84624" w14:paraId="3C78135B" w14:textId="77777777" w:rsidTr="00C447DB">
        <w:trPr>
          <w:trHeight w:val="20"/>
        </w:trPr>
        <w:tc>
          <w:tcPr>
            <w:tcW w:w="904" w:type="pct"/>
            <w:vMerge/>
          </w:tcPr>
          <w:p w14:paraId="3A3379DB" w14:textId="77777777" w:rsidR="00341E02" w:rsidRPr="00F84624" w:rsidRDefault="00341E02" w:rsidP="005C64FC">
            <w:pPr>
              <w:suppressAutoHyphens/>
              <w:rPr>
                <w:bCs/>
              </w:rPr>
            </w:pPr>
          </w:p>
        </w:tc>
        <w:tc>
          <w:tcPr>
            <w:tcW w:w="4096" w:type="pct"/>
          </w:tcPr>
          <w:p w14:paraId="63D6A4AB" w14:textId="30832583" w:rsidR="00341E02" w:rsidRPr="00F84624" w:rsidRDefault="00341E02" w:rsidP="00C447DB">
            <w:pPr>
              <w:jc w:val="both"/>
            </w:pPr>
            <w:r w:rsidRPr="00F84624">
              <w:rPr>
                <w:bCs/>
              </w:rPr>
              <w:t>Основы метрологии и принципы работы измерительного оборудования, используемого в микроэлектронике</w:t>
            </w:r>
          </w:p>
        </w:tc>
      </w:tr>
      <w:tr w:rsidR="00F84624" w:rsidRPr="00F84624" w14:paraId="67A4F699" w14:textId="77777777" w:rsidTr="00C447DB">
        <w:trPr>
          <w:trHeight w:val="20"/>
        </w:trPr>
        <w:tc>
          <w:tcPr>
            <w:tcW w:w="904" w:type="pct"/>
            <w:vMerge/>
          </w:tcPr>
          <w:p w14:paraId="58A4F954" w14:textId="77777777" w:rsidR="00341E02" w:rsidRPr="00F84624" w:rsidRDefault="00341E02" w:rsidP="005C64FC">
            <w:pPr>
              <w:suppressAutoHyphens/>
              <w:rPr>
                <w:bCs/>
              </w:rPr>
            </w:pPr>
          </w:p>
        </w:tc>
        <w:tc>
          <w:tcPr>
            <w:tcW w:w="4096" w:type="pct"/>
          </w:tcPr>
          <w:p w14:paraId="4BFDEE1F" w14:textId="124E5064" w:rsidR="00341E02" w:rsidRPr="00F84624" w:rsidRDefault="00F17888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 xml:space="preserve">Иностранный </w:t>
            </w:r>
            <w:r w:rsidR="00E56A15" w:rsidRPr="00F84624">
              <w:rPr>
                <w:bCs/>
              </w:rPr>
              <w:t>язык не ниже первого среднего уровня владения языком</w:t>
            </w:r>
          </w:p>
        </w:tc>
      </w:tr>
      <w:tr w:rsidR="00F84624" w:rsidRPr="00F84624" w14:paraId="301EF687" w14:textId="77777777" w:rsidTr="00C447DB">
        <w:trPr>
          <w:trHeight w:val="20"/>
        </w:trPr>
        <w:tc>
          <w:tcPr>
            <w:tcW w:w="904" w:type="pct"/>
            <w:vMerge/>
          </w:tcPr>
          <w:p w14:paraId="46163527" w14:textId="77777777" w:rsidR="00341E02" w:rsidRPr="00F84624" w:rsidRDefault="00341E02" w:rsidP="005C64FC">
            <w:pPr>
              <w:suppressAutoHyphens/>
              <w:rPr>
                <w:bCs/>
              </w:rPr>
            </w:pPr>
          </w:p>
        </w:tc>
        <w:tc>
          <w:tcPr>
            <w:tcW w:w="4096" w:type="pct"/>
          </w:tcPr>
          <w:p w14:paraId="5D01FB9F" w14:textId="2EE464DF" w:rsidR="00341E02" w:rsidRPr="00F84624" w:rsidRDefault="00341E02" w:rsidP="00C447DB">
            <w:pPr>
              <w:jc w:val="both"/>
              <w:rPr>
                <w:bCs/>
              </w:rPr>
            </w:pPr>
            <w:r w:rsidRPr="00F84624">
              <w:rPr>
                <w:bCs/>
              </w:rPr>
              <w:t>Порядок оказания первой помощи пострадавшему на производстве</w:t>
            </w:r>
          </w:p>
        </w:tc>
      </w:tr>
      <w:tr w:rsidR="00F84624" w:rsidRPr="00F84624" w14:paraId="4C051271" w14:textId="77777777" w:rsidTr="00C447DB">
        <w:trPr>
          <w:trHeight w:val="20"/>
        </w:trPr>
        <w:tc>
          <w:tcPr>
            <w:tcW w:w="904" w:type="pct"/>
          </w:tcPr>
          <w:p w14:paraId="35E6F4CC" w14:textId="77777777" w:rsidR="0023479E" w:rsidRPr="00F84624" w:rsidRDefault="0023479E" w:rsidP="00AD01DB">
            <w:pPr>
              <w:suppressAutoHyphens/>
              <w:rPr>
                <w:bCs/>
              </w:rPr>
            </w:pPr>
            <w:r w:rsidRPr="00F84624">
              <w:rPr>
                <w:bCs/>
              </w:rPr>
              <w:lastRenderedPageBreak/>
              <w:t>Другие характеристики</w:t>
            </w:r>
          </w:p>
        </w:tc>
        <w:tc>
          <w:tcPr>
            <w:tcW w:w="4096" w:type="pct"/>
          </w:tcPr>
          <w:p w14:paraId="784A0DEC" w14:textId="77777777" w:rsidR="0023479E" w:rsidRPr="00F84624" w:rsidRDefault="0023479E" w:rsidP="00C447DB">
            <w:pPr>
              <w:suppressAutoHyphens/>
              <w:jc w:val="both"/>
            </w:pPr>
            <w:r w:rsidRPr="00F84624">
              <w:t>-</w:t>
            </w:r>
          </w:p>
        </w:tc>
      </w:tr>
    </w:tbl>
    <w:p w14:paraId="625D9064" w14:textId="3A793B26" w:rsidR="001B183A" w:rsidRPr="00F84624" w:rsidRDefault="001B183A"/>
    <w:p w14:paraId="57DEED15" w14:textId="28B66648" w:rsidR="001B183A" w:rsidRPr="00F84624" w:rsidRDefault="001B183A">
      <w:r w:rsidRPr="00F84624">
        <w:rPr>
          <w:b/>
        </w:rPr>
        <w:t>3.</w:t>
      </w:r>
      <w:r w:rsidRPr="00F84624">
        <w:rPr>
          <w:b/>
          <w:lang w:val="en-US"/>
        </w:rPr>
        <w:t>3</w:t>
      </w:r>
      <w:r w:rsidRPr="00F84624">
        <w:rPr>
          <w:b/>
        </w:rPr>
        <w:t>.3. Трудовая функция</w:t>
      </w:r>
    </w:p>
    <w:p w14:paraId="35454B37" w14:textId="77777777" w:rsidR="001B183A" w:rsidRPr="00F84624" w:rsidRDefault="001B183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34"/>
        <w:gridCol w:w="553"/>
        <w:gridCol w:w="863"/>
        <w:gridCol w:w="1448"/>
        <w:gridCol w:w="337"/>
      </w:tblGrid>
      <w:tr w:rsidR="00C447DB" w:rsidRPr="00F84624" w14:paraId="3412D5D1" w14:textId="77777777" w:rsidTr="00C447DB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D406DF4" w14:textId="77777777" w:rsidR="0023479E" w:rsidRPr="00F84624" w:rsidRDefault="0023479E" w:rsidP="00AD01DB">
            <w:pPr>
              <w:suppressAutoHyphens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7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C71FBA" w14:textId="049F442A" w:rsidR="0023479E" w:rsidRPr="00F84624" w:rsidRDefault="00ED5B66" w:rsidP="00C447DB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 xml:space="preserve">Сбор и статистическая обработка значений производственных параметров для подготовки технических заключений о причинах появления брака </w:t>
            </w:r>
            <w:r w:rsidR="00CF5A37" w:rsidRPr="00F84624">
              <w:rPr>
                <w:lang w:eastAsia="en-US"/>
              </w:rPr>
              <w:t>при проведении технологического процесса</w:t>
            </w:r>
            <w:r w:rsidR="001D5268" w:rsidRPr="00F84624">
              <w:rPr>
                <w:lang w:eastAsia="en-US"/>
              </w:rPr>
              <w:t xml:space="preserve"> изготовления интегральных схем </w:t>
            </w:r>
            <w:r w:rsidR="001D5268" w:rsidRPr="00F84624">
              <w:rPr>
                <w:bCs/>
              </w:rPr>
              <w:t>с наноразмерными проектными нормами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119069B" w14:textId="77777777" w:rsidR="0023479E" w:rsidRPr="00F84624" w:rsidRDefault="0023479E" w:rsidP="00C447DB">
            <w:pPr>
              <w:suppressAutoHyphens/>
              <w:jc w:val="center"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1F083B" w14:textId="61FF5608" w:rsidR="0023479E" w:rsidRPr="00F84624" w:rsidRDefault="002134D7" w:rsidP="00C447DB">
            <w:pPr>
              <w:suppressAutoHyphens/>
              <w:jc w:val="center"/>
            </w:pPr>
            <w:r w:rsidRPr="00F84624">
              <w:rPr>
                <w:lang w:val="en-US"/>
              </w:rPr>
              <w:t>C</w:t>
            </w:r>
            <w:r w:rsidR="00D03977" w:rsidRPr="00F84624">
              <w:rPr>
                <w:lang w:val="en-US"/>
              </w:rPr>
              <w:t>/03</w:t>
            </w:r>
            <w:r w:rsidR="00D03977" w:rsidRPr="00F84624">
              <w:t>.6</w:t>
            </w:r>
          </w:p>
        </w:tc>
        <w:tc>
          <w:tcPr>
            <w:tcW w:w="7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8B8173" w14:textId="77777777" w:rsidR="0023479E" w:rsidRPr="00F84624" w:rsidRDefault="0023479E" w:rsidP="00C447DB">
            <w:pPr>
              <w:suppressAutoHyphens/>
              <w:jc w:val="center"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F1D8B2" w14:textId="2FFAE6A9" w:rsidR="0023479E" w:rsidRPr="00F84624" w:rsidRDefault="00D03977" w:rsidP="00C447DB">
            <w:pPr>
              <w:suppressAutoHyphens/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6</w:t>
            </w:r>
          </w:p>
        </w:tc>
      </w:tr>
    </w:tbl>
    <w:p w14:paraId="5321A2B7" w14:textId="77777777" w:rsidR="001B183A" w:rsidRPr="00F84624" w:rsidRDefault="001B183A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F84624" w:rsidRPr="00F84624" w14:paraId="500C630D" w14:textId="77777777" w:rsidTr="00C447DB">
        <w:trPr>
          <w:trHeight w:val="20"/>
        </w:trPr>
        <w:tc>
          <w:tcPr>
            <w:tcW w:w="904" w:type="pct"/>
            <w:vMerge w:val="restart"/>
          </w:tcPr>
          <w:p w14:paraId="384A8BF7" w14:textId="77777777" w:rsidR="001444DD" w:rsidRPr="00F84624" w:rsidRDefault="001444DD" w:rsidP="001444DD">
            <w:pPr>
              <w:suppressAutoHyphens/>
            </w:pPr>
            <w:r w:rsidRPr="00F84624">
              <w:t>Трудовые действия</w:t>
            </w:r>
          </w:p>
        </w:tc>
        <w:tc>
          <w:tcPr>
            <w:tcW w:w="4096" w:type="pct"/>
            <w:vAlign w:val="center"/>
          </w:tcPr>
          <w:p w14:paraId="1EE84784" w14:textId="68E0FEF6" w:rsidR="001444DD" w:rsidRPr="00F84624" w:rsidRDefault="008A41B2" w:rsidP="00C447DB">
            <w:pPr>
              <w:suppressAutoHyphens/>
              <w:jc w:val="both"/>
            </w:pPr>
            <w:r w:rsidRPr="00F84624">
              <w:t>Проверка условий прохождения партии с отклонением при обработке на вверенном технологическом оборудовании</w:t>
            </w:r>
            <w:r w:rsidR="00273229" w:rsidRPr="00F84624">
              <w:t xml:space="preserve"> для производства интегральных схем с наноразмерными проектными нормами</w:t>
            </w:r>
          </w:p>
        </w:tc>
      </w:tr>
      <w:tr w:rsidR="00F84624" w:rsidRPr="00F84624" w14:paraId="1DFA3935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0640CA3C" w14:textId="77777777" w:rsidR="001444DD" w:rsidRPr="00F84624" w:rsidRDefault="001444DD" w:rsidP="001444DD"/>
        </w:tc>
        <w:tc>
          <w:tcPr>
            <w:tcW w:w="4096" w:type="pct"/>
            <w:vAlign w:val="center"/>
          </w:tcPr>
          <w:p w14:paraId="7E9B1179" w14:textId="37590D31" w:rsidR="001444DD" w:rsidRPr="00F84624" w:rsidRDefault="008A41B2" w:rsidP="00C447DB">
            <w:pPr>
              <w:suppressAutoHyphens/>
              <w:jc w:val="both"/>
            </w:pPr>
            <w:r w:rsidRPr="00F84624">
              <w:t>Проверка измеренных параметров после обработки партии с отклонением</w:t>
            </w:r>
            <w:r w:rsidR="00273229" w:rsidRPr="00F84624">
              <w:t xml:space="preserve"> во время производства интегральных схем с наноразмерными проектными нормами </w:t>
            </w:r>
          </w:p>
        </w:tc>
      </w:tr>
      <w:tr w:rsidR="00F84624" w:rsidRPr="00F84624" w14:paraId="3AE8D7C6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23716F9C" w14:textId="77777777" w:rsidR="001444DD" w:rsidRPr="00F84624" w:rsidRDefault="001444DD" w:rsidP="001444DD"/>
        </w:tc>
        <w:tc>
          <w:tcPr>
            <w:tcW w:w="4096" w:type="pct"/>
            <w:vAlign w:val="center"/>
          </w:tcPr>
          <w:p w14:paraId="51D386D7" w14:textId="6E86F4D1" w:rsidR="001444DD" w:rsidRPr="00F84624" w:rsidRDefault="008A41B2" w:rsidP="00C447DB">
            <w:pPr>
              <w:suppressAutoHyphens/>
              <w:jc w:val="both"/>
            </w:pPr>
            <w:r w:rsidRPr="00F84624">
              <w:t>Сбор информации об условиях прохождения партии</w:t>
            </w:r>
            <w:r w:rsidR="006F17CB" w:rsidRPr="00F84624">
              <w:t xml:space="preserve"> через установку сортировки пластин</w:t>
            </w:r>
            <w:r w:rsidR="00273229" w:rsidRPr="00F84624">
              <w:t xml:space="preserve"> во время производства интегральных схем с наноразмерными проектными нормами</w:t>
            </w:r>
          </w:p>
        </w:tc>
      </w:tr>
      <w:tr w:rsidR="00F84624" w:rsidRPr="00F84624" w14:paraId="77EFABCE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11AA8F77" w14:textId="77777777" w:rsidR="0023479E" w:rsidRPr="00F84624" w:rsidRDefault="0023479E" w:rsidP="00AD01DB"/>
        </w:tc>
        <w:tc>
          <w:tcPr>
            <w:tcW w:w="4096" w:type="pct"/>
          </w:tcPr>
          <w:p w14:paraId="574E751D" w14:textId="55292328" w:rsidR="0023479E" w:rsidRPr="00F84624" w:rsidRDefault="006F17CB" w:rsidP="00C447DB">
            <w:pPr>
              <w:suppressAutoHyphens/>
              <w:jc w:val="both"/>
            </w:pPr>
            <w:r w:rsidRPr="00F84624">
              <w:t>Подгото</w:t>
            </w:r>
            <w:r w:rsidR="00021518" w:rsidRPr="00F84624">
              <w:t>вка информации по аттестации технологического</w:t>
            </w:r>
            <w:r w:rsidRPr="00F84624">
              <w:t xml:space="preserve"> оборудования, попадающего под подозрение, для выявления возможности возникновения отклонения при обработке продукции</w:t>
            </w:r>
            <w:r w:rsidR="00273229" w:rsidRPr="00F84624">
              <w:t xml:space="preserve"> в производстве интегральных схем с наноразмерными проектными нормами</w:t>
            </w:r>
          </w:p>
        </w:tc>
      </w:tr>
      <w:tr w:rsidR="00F84624" w:rsidRPr="00F84624" w14:paraId="7D05F7DD" w14:textId="77777777" w:rsidTr="00C447DB">
        <w:trPr>
          <w:trHeight w:val="20"/>
        </w:trPr>
        <w:tc>
          <w:tcPr>
            <w:tcW w:w="904" w:type="pct"/>
            <w:vMerge w:val="restart"/>
          </w:tcPr>
          <w:p w14:paraId="409EE89C" w14:textId="77777777" w:rsidR="002A2F24" w:rsidRPr="00F84624" w:rsidRDefault="002A2F24" w:rsidP="001444DD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Необходимые умения</w:t>
            </w:r>
          </w:p>
        </w:tc>
        <w:tc>
          <w:tcPr>
            <w:tcW w:w="4096" w:type="pct"/>
            <w:vAlign w:val="center"/>
          </w:tcPr>
          <w:p w14:paraId="2B4E7C5E" w14:textId="63B200AC" w:rsidR="002A2F24" w:rsidRPr="00F84624" w:rsidRDefault="002A2F24" w:rsidP="00C447DB">
            <w:pPr>
              <w:suppressAutoHyphens/>
              <w:jc w:val="both"/>
            </w:pPr>
            <w:r w:rsidRPr="00F84624">
              <w:t>Про</w:t>
            </w:r>
            <w:r w:rsidR="00EE7BA3" w:rsidRPr="00F84624">
              <w:t>из</w:t>
            </w:r>
            <w:r w:rsidRPr="00F84624">
              <w:t>водить анализ условий прохождения партий при обработке на технологическом оборудовании для производства интегральных схем с наноразмерными проектными нормами</w:t>
            </w:r>
          </w:p>
        </w:tc>
      </w:tr>
      <w:tr w:rsidR="00F84624" w:rsidRPr="00F84624" w14:paraId="0E1EDCC6" w14:textId="77777777" w:rsidTr="00C447DB">
        <w:trPr>
          <w:trHeight w:val="20"/>
        </w:trPr>
        <w:tc>
          <w:tcPr>
            <w:tcW w:w="904" w:type="pct"/>
            <w:vMerge/>
          </w:tcPr>
          <w:p w14:paraId="1EC1AFC9" w14:textId="77777777" w:rsidR="002A2F24" w:rsidRPr="00F84624" w:rsidRDefault="002A2F24" w:rsidP="001444DD">
            <w:pPr>
              <w:suppressAutoHyphens/>
              <w:rPr>
                <w:bCs/>
              </w:rPr>
            </w:pPr>
          </w:p>
        </w:tc>
        <w:tc>
          <w:tcPr>
            <w:tcW w:w="4096" w:type="pct"/>
            <w:vAlign w:val="center"/>
          </w:tcPr>
          <w:p w14:paraId="0781802C" w14:textId="2475491C" w:rsidR="002A2F24" w:rsidRPr="00F84624" w:rsidRDefault="002A2F24" w:rsidP="00C447DB">
            <w:pPr>
              <w:suppressAutoHyphens/>
              <w:jc w:val="both"/>
            </w:pPr>
            <w:r w:rsidRPr="00F84624">
              <w:t>Проверять условия измерения параметров рабочих пластин после проведения технологической операции в производстве интегральных схем с наноразмерными проектными нормами</w:t>
            </w:r>
          </w:p>
        </w:tc>
      </w:tr>
      <w:tr w:rsidR="00F84624" w:rsidRPr="00F84624" w14:paraId="7FD4E349" w14:textId="77777777" w:rsidTr="00C447DB">
        <w:trPr>
          <w:trHeight w:val="20"/>
        </w:trPr>
        <w:tc>
          <w:tcPr>
            <w:tcW w:w="904" w:type="pct"/>
            <w:vMerge/>
          </w:tcPr>
          <w:p w14:paraId="7AEBFC3E" w14:textId="77777777" w:rsidR="002A2F24" w:rsidRPr="00F84624" w:rsidRDefault="002A2F24" w:rsidP="001444DD">
            <w:pPr>
              <w:suppressAutoHyphens/>
              <w:rPr>
                <w:bCs/>
              </w:rPr>
            </w:pPr>
          </w:p>
        </w:tc>
        <w:tc>
          <w:tcPr>
            <w:tcW w:w="4096" w:type="pct"/>
            <w:vAlign w:val="center"/>
          </w:tcPr>
          <w:p w14:paraId="4A38CB1D" w14:textId="3803CC19" w:rsidR="002A2F24" w:rsidRPr="00F84624" w:rsidRDefault="002A2F24" w:rsidP="00C447DB">
            <w:pPr>
              <w:suppressAutoHyphens/>
              <w:jc w:val="both"/>
            </w:pPr>
            <w:r w:rsidRPr="00F84624">
              <w:t>Оказывать первую помощь пострадавшему на производстве</w:t>
            </w:r>
          </w:p>
        </w:tc>
      </w:tr>
      <w:tr w:rsidR="00F84624" w:rsidRPr="00F84624" w14:paraId="7364BFE0" w14:textId="77777777" w:rsidTr="00C447DB">
        <w:trPr>
          <w:trHeight w:val="20"/>
        </w:trPr>
        <w:tc>
          <w:tcPr>
            <w:tcW w:w="904" w:type="pct"/>
            <w:vMerge w:val="restart"/>
          </w:tcPr>
          <w:p w14:paraId="1FB9085F" w14:textId="77777777" w:rsidR="00341E02" w:rsidRPr="00F84624" w:rsidRDefault="00341E02" w:rsidP="001444DD">
            <w:pPr>
              <w:suppressAutoHyphens/>
            </w:pPr>
            <w:r w:rsidRPr="00F84624">
              <w:rPr>
                <w:bCs/>
              </w:rPr>
              <w:t>Необходимые знания</w:t>
            </w:r>
          </w:p>
        </w:tc>
        <w:tc>
          <w:tcPr>
            <w:tcW w:w="4096" w:type="pct"/>
            <w:vAlign w:val="center"/>
          </w:tcPr>
          <w:p w14:paraId="1882F7AF" w14:textId="7E7AC031" w:rsidR="00341E02" w:rsidRPr="00F84624" w:rsidRDefault="00693CCA" w:rsidP="00EE7BA3">
            <w:pPr>
              <w:jc w:val="both"/>
            </w:pPr>
            <w:r w:rsidRPr="00F84624">
              <w:t>Культура производства и вакуумная гигиена в производстве интегральных схем с наноразмерными проектными нормами</w:t>
            </w:r>
          </w:p>
        </w:tc>
      </w:tr>
      <w:tr w:rsidR="00F84624" w:rsidRPr="00F84624" w14:paraId="5FBD91EF" w14:textId="77777777" w:rsidTr="00C447DB">
        <w:trPr>
          <w:trHeight w:val="20"/>
        </w:trPr>
        <w:tc>
          <w:tcPr>
            <w:tcW w:w="904" w:type="pct"/>
            <w:vMerge/>
          </w:tcPr>
          <w:p w14:paraId="7A280C5D" w14:textId="77777777" w:rsidR="00693CCA" w:rsidRPr="00F84624" w:rsidRDefault="00693CCA" w:rsidP="001444DD">
            <w:pPr>
              <w:suppressAutoHyphens/>
              <w:rPr>
                <w:bCs/>
              </w:rPr>
            </w:pPr>
          </w:p>
        </w:tc>
        <w:tc>
          <w:tcPr>
            <w:tcW w:w="4096" w:type="pct"/>
            <w:vAlign w:val="center"/>
          </w:tcPr>
          <w:p w14:paraId="6D6F3E7F" w14:textId="3E5F6EEC" w:rsidR="00693CCA" w:rsidRPr="00F84624" w:rsidRDefault="00693CCA" w:rsidP="00EE7BA3">
            <w:pPr>
              <w:jc w:val="both"/>
            </w:pPr>
            <w:r w:rsidRPr="00F84624">
              <w:t>Программы статистического анализа процессов производства интегральных схем с наноразмерными проектными нормами</w:t>
            </w:r>
          </w:p>
        </w:tc>
      </w:tr>
      <w:tr w:rsidR="00F84624" w:rsidRPr="00F84624" w14:paraId="71F14C68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7B21E344" w14:textId="77777777" w:rsidR="00341E02" w:rsidRPr="00F84624" w:rsidRDefault="00341E02" w:rsidP="001444DD"/>
        </w:tc>
        <w:tc>
          <w:tcPr>
            <w:tcW w:w="4096" w:type="pct"/>
            <w:vAlign w:val="center"/>
          </w:tcPr>
          <w:p w14:paraId="5E18A14F" w14:textId="4E6EE84D" w:rsidR="00341E02" w:rsidRPr="00F84624" w:rsidRDefault="00341E02" w:rsidP="00EE7BA3">
            <w:pPr>
              <w:jc w:val="both"/>
            </w:pPr>
            <w:r w:rsidRPr="00F84624">
              <w:t>Возможности оборудования по анализу ошибок, регистрируемых программным обеспечением технологического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4594ACEA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5DCE3490" w14:textId="77777777" w:rsidR="00341E02" w:rsidRPr="00F84624" w:rsidRDefault="00341E02" w:rsidP="001444DD"/>
        </w:tc>
        <w:tc>
          <w:tcPr>
            <w:tcW w:w="4096" w:type="pct"/>
            <w:vAlign w:val="center"/>
          </w:tcPr>
          <w:p w14:paraId="4AC368B4" w14:textId="3693754F" w:rsidR="00255D16" w:rsidRPr="00F84624" w:rsidRDefault="00255D16" w:rsidP="006E5495">
            <w:r w:rsidRPr="00F84624">
              <w:t>Последовательность заполнения сопроводительных листов в производстве интегральных схем с наноразмерными проектными нормами</w:t>
            </w:r>
          </w:p>
        </w:tc>
      </w:tr>
      <w:tr w:rsidR="00F84624" w:rsidRPr="00F84624" w14:paraId="649DE73A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0CC3D5B4" w14:textId="77777777" w:rsidR="00341E02" w:rsidRPr="00F84624" w:rsidRDefault="00341E02" w:rsidP="001444DD"/>
        </w:tc>
        <w:tc>
          <w:tcPr>
            <w:tcW w:w="4096" w:type="pct"/>
            <w:vAlign w:val="center"/>
          </w:tcPr>
          <w:p w14:paraId="4FEA2518" w14:textId="5A9B682B" w:rsidR="006F6EAB" w:rsidRPr="00F84624" w:rsidRDefault="006F6EAB" w:rsidP="006E5495">
            <w:r w:rsidRPr="00F84624">
              <w:t>Параметры и характеристики изделия</w:t>
            </w:r>
            <w:r w:rsidRPr="00F84624">
              <w:rPr>
                <w:lang w:eastAsia="en-US"/>
              </w:rPr>
              <w:t xml:space="preserve"> в производстве интегральных схем с наноразмерными проектными нормами</w:t>
            </w:r>
          </w:p>
        </w:tc>
      </w:tr>
      <w:tr w:rsidR="00F84624" w:rsidRPr="00F84624" w14:paraId="2FF589F4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0FFD1872" w14:textId="77777777" w:rsidR="00341E02" w:rsidRPr="00F84624" w:rsidRDefault="00341E02" w:rsidP="00061942"/>
        </w:tc>
        <w:tc>
          <w:tcPr>
            <w:tcW w:w="4096" w:type="pct"/>
          </w:tcPr>
          <w:p w14:paraId="7B9F7918" w14:textId="4620EDF9" w:rsidR="00341E02" w:rsidRPr="00F84624" w:rsidRDefault="00341E02" w:rsidP="00EE7BA3">
            <w:pPr>
              <w:jc w:val="both"/>
              <w:rPr>
                <w:lang w:eastAsia="en-US"/>
              </w:rPr>
            </w:pPr>
            <w:r w:rsidRPr="00F84624">
              <w:rPr>
                <w:bCs/>
              </w:rPr>
              <w:t xml:space="preserve">Конструкция полупроводниковых приборов и </w:t>
            </w:r>
            <w:r w:rsidR="00B22D2C" w:rsidRPr="00F84624">
              <w:rPr>
                <w:bCs/>
              </w:rPr>
              <w:t>физические основы их работы</w:t>
            </w:r>
          </w:p>
        </w:tc>
      </w:tr>
      <w:tr w:rsidR="00F84624" w:rsidRPr="00F84624" w14:paraId="66F730D6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541D9A65" w14:textId="77777777" w:rsidR="00341E02" w:rsidRPr="00F84624" w:rsidRDefault="00341E02" w:rsidP="00061942"/>
        </w:tc>
        <w:tc>
          <w:tcPr>
            <w:tcW w:w="4096" w:type="pct"/>
          </w:tcPr>
          <w:p w14:paraId="0EB8EA0A" w14:textId="506B863E" w:rsidR="00341E02" w:rsidRPr="00F84624" w:rsidRDefault="00341E02" w:rsidP="00EE7BA3">
            <w:pPr>
              <w:jc w:val="both"/>
              <w:rPr>
                <w:lang w:eastAsia="en-US"/>
              </w:rPr>
            </w:pPr>
            <w:r w:rsidRPr="00F84624">
              <w:rPr>
                <w:bCs/>
              </w:rPr>
              <w:t>Основы схемотехники интегральных схем</w:t>
            </w:r>
          </w:p>
        </w:tc>
      </w:tr>
      <w:tr w:rsidR="00F84624" w:rsidRPr="00F84624" w14:paraId="517BCA42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54954997" w14:textId="77777777" w:rsidR="00341E02" w:rsidRPr="00F84624" w:rsidRDefault="00341E02" w:rsidP="00061942"/>
        </w:tc>
        <w:tc>
          <w:tcPr>
            <w:tcW w:w="4096" w:type="pct"/>
          </w:tcPr>
          <w:p w14:paraId="7E34FA85" w14:textId="431F748E" w:rsidR="00341E02" w:rsidRPr="00F84624" w:rsidRDefault="00341E02" w:rsidP="00D72215">
            <w:pPr>
              <w:jc w:val="both"/>
              <w:rPr>
                <w:lang w:eastAsia="en-US"/>
              </w:rPr>
            </w:pPr>
            <w:r w:rsidRPr="00F84624">
              <w:rPr>
                <w:bCs/>
              </w:rPr>
              <w:t>Физико-химические и технологические основы производственных процессов и параметров микро</w:t>
            </w:r>
            <w:r w:rsidR="00D72215" w:rsidRPr="00F84624">
              <w:rPr>
                <w:bCs/>
              </w:rPr>
              <w:t>-</w:t>
            </w:r>
            <w:r w:rsidRPr="00F84624">
              <w:rPr>
                <w:bCs/>
              </w:rPr>
              <w:t xml:space="preserve"> и наноэлектроники</w:t>
            </w:r>
          </w:p>
        </w:tc>
      </w:tr>
      <w:tr w:rsidR="00F84624" w:rsidRPr="00F84624" w14:paraId="1843AD58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20A60A73" w14:textId="77777777" w:rsidR="00341E02" w:rsidRPr="00F84624" w:rsidRDefault="00341E02" w:rsidP="00061942"/>
        </w:tc>
        <w:tc>
          <w:tcPr>
            <w:tcW w:w="4096" w:type="pct"/>
          </w:tcPr>
          <w:p w14:paraId="1CEBAC74" w14:textId="3F1F65B2" w:rsidR="00341E02" w:rsidRPr="00F84624" w:rsidRDefault="00341E02" w:rsidP="00D72215">
            <w:pPr>
              <w:jc w:val="both"/>
              <w:rPr>
                <w:lang w:eastAsia="en-US"/>
              </w:rPr>
            </w:pPr>
            <w:r w:rsidRPr="00F84624">
              <w:rPr>
                <w:bCs/>
              </w:rPr>
              <w:t>Основы конструкции и принципы работы оборудования для реализации базовых процессов микроэлектроники</w:t>
            </w:r>
          </w:p>
        </w:tc>
      </w:tr>
      <w:tr w:rsidR="00F84624" w:rsidRPr="00F84624" w14:paraId="1C50E98E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4AC86EC9" w14:textId="77777777" w:rsidR="00341E02" w:rsidRPr="00F84624" w:rsidRDefault="00341E02" w:rsidP="00061942"/>
        </w:tc>
        <w:tc>
          <w:tcPr>
            <w:tcW w:w="4096" w:type="pct"/>
          </w:tcPr>
          <w:p w14:paraId="064EE918" w14:textId="328D28F8" w:rsidR="00341E02" w:rsidRPr="00F84624" w:rsidRDefault="00341E02" w:rsidP="00D72215">
            <w:pPr>
              <w:jc w:val="both"/>
              <w:rPr>
                <w:lang w:eastAsia="en-US"/>
              </w:rPr>
            </w:pPr>
            <w:r w:rsidRPr="00F84624">
              <w:rPr>
                <w:bCs/>
              </w:rPr>
              <w:t>Основы метрологии и принципы работы измерительного оборудования, используемого в микроэлектронике</w:t>
            </w:r>
          </w:p>
        </w:tc>
      </w:tr>
      <w:tr w:rsidR="00F84624" w:rsidRPr="00F84624" w14:paraId="216674A0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0EE2CDBC" w14:textId="77777777" w:rsidR="00341E02" w:rsidRPr="00F84624" w:rsidRDefault="00341E02" w:rsidP="00061942"/>
        </w:tc>
        <w:tc>
          <w:tcPr>
            <w:tcW w:w="4096" w:type="pct"/>
          </w:tcPr>
          <w:p w14:paraId="2DFB6BE1" w14:textId="1CFC60A8" w:rsidR="00341E02" w:rsidRPr="00F84624" w:rsidRDefault="00235F73" w:rsidP="00D72215">
            <w:pPr>
              <w:jc w:val="both"/>
              <w:rPr>
                <w:bCs/>
              </w:rPr>
            </w:pPr>
            <w:r w:rsidRPr="00F84624">
              <w:rPr>
                <w:bCs/>
              </w:rPr>
              <w:t xml:space="preserve">Иностранный </w:t>
            </w:r>
            <w:r w:rsidR="00AD04E0" w:rsidRPr="00F84624">
              <w:rPr>
                <w:bCs/>
              </w:rPr>
              <w:t>язык не ниже первого среднего уровня владения языком</w:t>
            </w:r>
          </w:p>
        </w:tc>
      </w:tr>
      <w:tr w:rsidR="00F84624" w:rsidRPr="00F84624" w14:paraId="74D49054" w14:textId="77777777" w:rsidTr="00C447DB">
        <w:trPr>
          <w:trHeight w:val="20"/>
        </w:trPr>
        <w:tc>
          <w:tcPr>
            <w:tcW w:w="904" w:type="pct"/>
            <w:vMerge/>
            <w:vAlign w:val="center"/>
          </w:tcPr>
          <w:p w14:paraId="00B0E733" w14:textId="77777777" w:rsidR="00341E02" w:rsidRPr="00F84624" w:rsidRDefault="00341E02" w:rsidP="00061942"/>
        </w:tc>
        <w:tc>
          <w:tcPr>
            <w:tcW w:w="4096" w:type="pct"/>
          </w:tcPr>
          <w:p w14:paraId="1DA24242" w14:textId="7056CDD8" w:rsidR="00341E02" w:rsidRPr="00F84624" w:rsidRDefault="00341E02" w:rsidP="00D72215">
            <w:pPr>
              <w:jc w:val="both"/>
              <w:rPr>
                <w:bCs/>
              </w:rPr>
            </w:pPr>
            <w:r w:rsidRPr="00F84624">
              <w:rPr>
                <w:bCs/>
              </w:rPr>
              <w:t>Порядок оказания первой помощи пострадавшему на производстве</w:t>
            </w:r>
          </w:p>
        </w:tc>
      </w:tr>
      <w:tr w:rsidR="00F84624" w:rsidRPr="00F84624" w14:paraId="0E02B2EB" w14:textId="77777777" w:rsidTr="00C447DB">
        <w:trPr>
          <w:trHeight w:val="20"/>
        </w:trPr>
        <w:tc>
          <w:tcPr>
            <w:tcW w:w="904" w:type="pct"/>
          </w:tcPr>
          <w:p w14:paraId="66F3465B" w14:textId="77777777" w:rsidR="0023479E" w:rsidRPr="00F84624" w:rsidRDefault="0023479E" w:rsidP="00AD01DB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Другие характеристики</w:t>
            </w:r>
          </w:p>
        </w:tc>
        <w:tc>
          <w:tcPr>
            <w:tcW w:w="4096" w:type="pct"/>
          </w:tcPr>
          <w:p w14:paraId="1DDEF8FD" w14:textId="77777777" w:rsidR="0023479E" w:rsidRPr="00F84624" w:rsidRDefault="0023479E" w:rsidP="00C447DB">
            <w:pPr>
              <w:suppressAutoHyphens/>
              <w:jc w:val="both"/>
            </w:pPr>
            <w:r w:rsidRPr="00F84624">
              <w:t>-</w:t>
            </w:r>
          </w:p>
        </w:tc>
      </w:tr>
    </w:tbl>
    <w:p w14:paraId="635E8330" w14:textId="3BDBB05D" w:rsidR="001B183A" w:rsidRPr="00F84624" w:rsidRDefault="001B183A"/>
    <w:p w14:paraId="7609B726" w14:textId="065E7D84" w:rsidR="001B183A" w:rsidRPr="00F84624" w:rsidRDefault="001B183A" w:rsidP="001B183A">
      <w:pPr>
        <w:pStyle w:val="2"/>
      </w:pPr>
      <w:bookmarkStart w:id="19" w:name="_Toc405896491"/>
      <w:bookmarkStart w:id="20" w:name="_Toc421199365"/>
      <w:bookmarkStart w:id="21" w:name="_Toc203827685"/>
      <w:r w:rsidRPr="00F84624">
        <w:rPr>
          <w:lang w:eastAsia="en-US"/>
        </w:rPr>
        <w:t>3.</w:t>
      </w:r>
      <w:r w:rsidRPr="00F84624">
        <w:rPr>
          <w:lang w:val="en-US" w:eastAsia="en-US"/>
        </w:rPr>
        <w:t>4</w:t>
      </w:r>
      <w:r w:rsidRPr="00F84624">
        <w:rPr>
          <w:lang w:eastAsia="en-US"/>
        </w:rPr>
        <w:t>. Обобщенная трудовая функция</w:t>
      </w:r>
      <w:bookmarkEnd w:id="19"/>
      <w:bookmarkEnd w:id="20"/>
      <w:bookmarkEnd w:id="21"/>
    </w:p>
    <w:p w14:paraId="18CEC52F" w14:textId="77777777" w:rsidR="001B183A" w:rsidRPr="00F84624" w:rsidRDefault="001B183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69"/>
        <w:gridCol w:w="5902"/>
        <w:gridCol w:w="569"/>
        <w:gridCol w:w="394"/>
        <w:gridCol w:w="1452"/>
        <w:gridCol w:w="414"/>
      </w:tblGrid>
      <w:tr w:rsidR="00A91C8F" w:rsidRPr="00F84624" w14:paraId="21E75018" w14:textId="77777777" w:rsidTr="00C447DB">
        <w:trPr>
          <w:trHeight w:val="278"/>
        </w:trPr>
        <w:tc>
          <w:tcPr>
            <w:tcW w:w="720" w:type="pct"/>
            <w:tcBorders>
              <w:top w:val="nil"/>
              <w:left w:val="nil"/>
              <w:bottom w:val="nil"/>
            </w:tcBorders>
            <w:vAlign w:val="center"/>
          </w:tcPr>
          <w:p w14:paraId="676075CA" w14:textId="77777777" w:rsidR="0023479E" w:rsidRPr="00F84624" w:rsidRDefault="0023479E" w:rsidP="00AD01DB">
            <w:pPr>
              <w:suppressAutoHyphens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893" w:type="pct"/>
          </w:tcPr>
          <w:p w14:paraId="7A93A431" w14:textId="6CDDDD24" w:rsidR="0023479E" w:rsidRPr="00F84624" w:rsidRDefault="00C6544B" w:rsidP="00C447DB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Инженерно-технологическое обеспечение процессов производства наноразмерн</w:t>
            </w:r>
            <w:r w:rsidR="00150A53" w:rsidRPr="00F84624">
              <w:rPr>
                <w:lang w:eastAsia="en-US"/>
              </w:rPr>
              <w:t>ых приборов и интегральных схем</w:t>
            </w:r>
          </w:p>
        </w:tc>
        <w:tc>
          <w:tcPr>
            <w:tcW w:w="279" w:type="pct"/>
            <w:tcBorders>
              <w:top w:val="nil"/>
              <w:bottom w:val="nil"/>
            </w:tcBorders>
            <w:vAlign w:val="center"/>
          </w:tcPr>
          <w:p w14:paraId="0D0ED587" w14:textId="77777777" w:rsidR="0023479E" w:rsidRPr="00F84624" w:rsidRDefault="0023479E" w:rsidP="00C447DB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193" w:type="pct"/>
            <w:vAlign w:val="center"/>
          </w:tcPr>
          <w:p w14:paraId="0D225AE9" w14:textId="6A55880B" w:rsidR="0023479E" w:rsidRPr="00F84624" w:rsidRDefault="005944E3" w:rsidP="00C447DB">
            <w:pPr>
              <w:suppressAutoHyphens/>
              <w:jc w:val="center"/>
            </w:pPr>
            <w:r w:rsidRPr="00F84624">
              <w:rPr>
                <w:lang w:val="en-US"/>
              </w:rPr>
              <w:t>D</w:t>
            </w:r>
          </w:p>
        </w:tc>
        <w:tc>
          <w:tcPr>
            <w:tcW w:w="712" w:type="pct"/>
            <w:tcBorders>
              <w:top w:val="nil"/>
              <w:bottom w:val="nil"/>
            </w:tcBorders>
            <w:vAlign w:val="center"/>
          </w:tcPr>
          <w:p w14:paraId="7A065F54" w14:textId="77777777" w:rsidR="0023479E" w:rsidRPr="00F84624" w:rsidRDefault="0023479E" w:rsidP="00C447DB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203" w:type="pct"/>
            <w:tcBorders>
              <w:right w:val="single" w:sz="4" w:space="0" w:color="808080"/>
            </w:tcBorders>
            <w:vAlign w:val="center"/>
          </w:tcPr>
          <w:p w14:paraId="61840CAE" w14:textId="77777777" w:rsidR="0023479E" w:rsidRPr="00F84624" w:rsidRDefault="0023479E" w:rsidP="00C447DB">
            <w:pPr>
              <w:suppressAutoHyphens/>
              <w:jc w:val="center"/>
            </w:pPr>
            <w:r w:rsidRPr="00F84624">
              <w:t>6</w:t>
            </w:r>
          </w:p>
        </w:tc>
      </w:tr>
    </w:tbl>
    <w:p w14:paraId="4D0AD2B6" w14:textId="77777777" w:rsidR="001B183A" w:rsidRPr="00F84624" w:rsidRDefault="001B183A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F84624" w:rsidRPr="00F84624" w14:paraId="4AD659D9" w14:textId="77777777" w:rsidTr="00C447DB">
        <w:trPr>
          <w:trHeight w:val="20"/>
        </w:trPr>
        <w:tc>
          <w:tcPr>
            <w:tcW w:w="904" w:type="pct"/>
          </w:tcPr>
          <w:p w14:paraId="51606666" w14:textId="4ECA339F" w:rsidR="0023479E" w:rsidRPr="00F84624" w:rsidRDefault="0049717E" w:rsidP="00C447DB">
            <w:pPr>
              <w:suppressAutoHyphens/>
            </w:pPr>
            <w:r w:rsidRPr="00F84624">
              <w:t>Возможные наименования должностей, профессий рабочих</w:t>
            </w:r>
          </w:p>
        </w:tc>
        <w:tc>
          <w:tcPr>
            <w:tcW w:w="4096" w:type="pct"/>
          </w:tcPr>
          <w:p w14:paraId="78A9A057" w14:textId="20231609" w:rsidR="0023479E" w:rsidRPr="00F84624" w:rsidRDefault="00860A3A" w:rsidP="00C447DB">
            <w:pPr>
              <w:suppressAutoHyphens/>
            </w:pPr>
            <w:r w:rsidRPr="00F84624">
              <w:t>Инженер-технолог</w:t>
            </w:r>
            <w:r w:rsidR="009D1259" w:rsidRPr="00F84624">
              <w:t xml:space="preserve"> </w:t>
            </w:r>
            <w:r w:rsidR="009D1259" w:rsidRPr="00F84624">
              <w:rPr>
                <w:lang w:val="en-US"/>
              </w:rPr>
              <w:t>I</w:t>
            </w:r>
            <w:r w:rsidR="003311DB" w:rsidRPr="00F84624">
              <w:t> </w:t>
            </w:r>
            <w:r w:rsidR="00C6544B" w:rsidRPr="00F84624">
              <w:t>категории</w:t>
            </w:r>
          </w:p>
          <w:p w14:paraId="7A452CD8" w14:textId="164A86B3" w:rsidR="00A638B4" w:rsidRPr="00F84624" w:rsidRDefault="00DC1FCA" w:rsidP="00C447DB">
            <w:pPr>
              <w:suppressAutoHyphens/>
            </w:pPr>
            <w:r w:rsidRPr="00F84624">
              <w:rPr>
                <w:lang w:eastAsia="en-US"/>
              </w:rPr>
              <w:t>Ведущий с</w:t>
            </w:r>
            <w:r w:rsidR="00577651" w:rsidRPr="00F84624">
              <w:rPr>
                <w:lang w:eastAsia="en-US"/>
              </w:rPr>
              <w:t>п</w:t>
            </w:r>
            <w:r w:rsidR="00A638B4" w:rsidRPr="00F84624">
              <w:rPr>
                <w:lang w:eastAsia="en-US"/>
              </w:rPr>
              <w:t>ециалист по технологии производства изделий наноэлектроники</w:t>
            </w:r>
          </w:p>
        </w:tc>
      </w:tr>
    </w:tbl>
    <w:p w14:paraId="05B72016" w14:textId="38BD8D22" w:rsidR="001B183A" w:rsidRPr="00F84624" w:rsidRDefault="001B183A"/>
    <w:p w14:paraId="5ADC1C5A" w14:textId="1CAEBCFF" w:rsidR="00947B1A" w:rsidRPr="00F84624" w:rsidRDefault="00947B1A">
      <w:r w:rsidRPr="00F84624">
        <w:t>Пути достижения квалификации</w:t>
      </w:r>
    </w:p>
    <w:p w14:paraId="76955368" w14:textId="77777777" w:rsidR="00947B1A" w:rsidRPr="00F84624" w:rsidRDefault="00947B1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F84624" w:rsidRPr="00F84624" w14:paraId="40E75645" w14:textId="77777777" w:rsidTr="00C447DB">
        <w:trPr>
          <w:trHeight w:val="20"/>
        </w:trPr>
        <w:tc>
          <w:tcPr>
            <w:tcW w:w="904" w:type="pct"/>
          </w:tcPr>
          <w:p w14:paraId="6AAFEEBA" w14:textId="74AC6D72" w:rsidR="003968DF" w:rsidRPr="00F84624" w:rsidRDefault="0049717E" w:rsidP="00C447DB">
            <w:pPr>
              <w:suppressAutoHyphens/>
            </w:pPr>
            <w:r w:rsidRPr="00F84624">
              <w:t>Образование и обучение</w:t>
            </w:r>
          </w:p>
        </w:tc>
        <w:tc>
          <w:tcPr>
            <w:tcW w:w="4096" w:type="pct"/>
          </w:tcPr>
          <w:p w14:paraId="36CFFC8A" w14:textId="58567411" w:rsidR="008746B8" w:rsidRPr="00F84624" w:rsidRDefault="00C6544B" w:rsidP="00C447DB">
            <w:pPr>
              <w:suppressAutoHyphens/>
            </w:pPr>
            <w:r w:rsidRPr="00F84624">
              <w:t>В</w:t>
            </w:r>
            <w:r w:rsidR="009D1259" w:rsidRPr="00F84624">
              <w:t>ысшее образование –</w:t>
            </w:r>
            <w:r w:rsidRPr="00F84624">
              <w:t xml:space="preserve"> </w:t>
            </w:r>
            <w:r w:rsidR="001D4130" w:rsidRPr="00F84624">
              <w:t xml:space="preserve">магистратура, </w:t>
            </w:r>
            <w:r w:rsidRPr="00F84624">
              <w:t>специалитет</w:t>
            </w:r>
          </w:p>
          <w:p w14:paraId="7A66480F" w14:textId="3B3D0338" w:rsidR="003968DF" w:rsidRPr="00F84624" w:rsidRDefault="003968DF" w:rsidP="00C447DB">
            <w:pPr>
              <w:suppressAutoHyphens/>
            </w:pPr>
          </w:p>
        </w:tc>
      </w:tr>
      <w:tr w:rsidR="00A91C8F" w:rsidRPr="00F84624" w14:paraId="176F74B7" w14:textId="77777777" w:rsidTr="00C447DB">
        <w:trPr>
          <w:trHeight w:val="20"/>
        </w:trPr>
        <w:tc>
          <w:tcPr>
            <w:tcW w:w="904" w:type="pct"/>
          </w:tcPr>
          <w:p w14:paraId="05E5616C" w14:textId="5200825B" w:rsidR="003968DF" w:rsidRPr="00F84624" w:rsidRDefault="0049717E" w:rsidP="00C447DB">
            <w:pPr>
              <w:suppressAutoHyphens/>
            </w:pPr>
            <w:r w:rsidRPr="00F84624">
              <w:t>Опыт практической работы</w:t>
            </w:r>
          </w:p>
        </w:tc>
        <w:tc>
          <w:tcPr>
            <w:tcW w:w="4096" w:type="pct"/>
          </w:tcPr>
          <w:p w14:paraId="4BD7233B" w14:textId="1694F0B5" w:rsidR="003968DF" w:rsidRPr="00F84624" w:rsidRDefault="00C6544B" w:rsidP="00C447DB">
            <w:pPr>
              <w:suppressAutoHyphens/>
            </w:pPr>
            <w:r w:rsidRPr="00F84624">
              <w:t>Не менее тр</w:t>
            </w:r>
            <w:r w:rsidR="00FB3DC8" w:rsidRPr="00F84624">
              <w:t>е</w:t>
            </w:r>
            <w:r w:rsidRPr="00F84624">
              <w:t xml:space="preserve">х лет </w:t>
            </w:r>
            <w:r w:rsidR="00CE19D7" w:rsidRPr="00F84624">
              <w:t xml:space="preserve">на инженерных должностях </w:t>
            </w:r>
            <w:r w:rsidR="00CE19D7" w:rsidRPr="00F84624">
              <w:rPr>
                <w:lang w:val="en-US"/>
              </w:rPr>
              <w:t>II</w:t>
            </w:r>
            <w:r w:rsidR="003311DB" w:rsidRPr="00F84624">
              <w:t> </w:t>
            </w:r>
            <w:r w:rsidR="00CE19D7" w:rsidRPr="00F84624">
              <w:t>категории в области технологии производства наноразмерных интегральных схем</w:t>
            </w:r>
          </w:p>
        </w:tc>
      </w:tr>
    </w:tbl>
    <w:p w14:paraId="59ADB5A4" w14:textId="77777777" w:rsidR="00947B1A" w:rsidRPr="00F84624" w:rsidRDefault="00947B1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F84624" w:rsidRPr="00F84624" w14:paraId="1D48411A" w14:textId="77777777" w:rsidTr="00C447DB">
        <w:trPr>
          <w:trHeight w:val="20"/>
        </w:trPr>
        <w:tc>
          <w:tcPr>
            <w:tcW w:w="904" w:type="pct"/>
          </w:tcPr>
          <w:p w14:paraId="29DD41A3" w14:textId="77777777" w:rsidR="003968DF" w:rsidRPr="00F84624" w:rsidRDefault="003968DF" w:rsidP="00C447DB">
            <w:pPr>
              <w:suppressAutoHyphens/>
            </w:pPr>
            <w:r w:rsidRPr="00F84624">
              <w:t>Особые условия допуска к работе</w:t>
            </w:r>
          </w:p>
        </w:tc>
        <w:tc>
          <w:tcPr>
            <w:tcW w:w="4096" w:type="pct"/>
          </w:tcPr>
          <w:p w14:paraId="3B7F0296" w14:textId="3DE762D5" w:rsidR="003968DF" w:rsidRPr="00F84624" w:rsidRDefault="0069737A" w:rsidP="00C447DB">
            <w:pPr>
              <w:tabs>
                <w:tab w:val="left" w:pos="5670"/>
              </w:tabs>
            </w:pPr>
            <w:r w:rsidRPr="00F84624">
              <w:t>Прохождение обязательных предварительных и периодических медицинских осмотров</w:t>
            </w:r>
          </w:p>
          <w:p w14:paraId="31FEF6A1" w14:textId="4CB487AA" w:rsidR="003968DF" w:rsidRPr="00F84624" w:rsidRDefault="00AC32CA" w:rsidP="00C447DB">
            <w:pPr>
              <w:suppressAutoHyphens/>
            </w:pPr>
            <w:r w:rsidRPr="00F84624">
              <w:t>Прохождение обучения по охране труда и проверки знания требований охраны труда</w:t>
            </w:r>
          </w:p>
        </w:tc>
      </w:tr>
      <w:tr w:rsidR="00A91C8F" w:rsidRPr="00F84624" w14:paraId="2C6B7676" w14:textId="77777777" w:rsidTr="00C447DB">
        <w:trPr>
          <w:trHeight w:val="20"/>
        </w:trPr>
        <w:tc>
          <w:tcPr>
            <w:tcW w:w="904" w:type="pct"/>
          </w:tcPr>
          <w:p w14:paraId="77F64847" w14:textId="77777777" w:rsidR="0023479E" w:rsidRPr="00F84624" w:rsidRDefault="0023479E" w:rsidP="00C447DB">
            <w:pPr>
              <w:suppressAutoHyphens/>
            </w:pPr>
            <w:r w:rsidRPr="00F84624">
              <w:t>Другие характеристики</w:t>
            </w:r>
          </w:p>
        </w:tc>
        <w:tc>
          <w:tcPr>
            <w:tcW w:w="4096" w:type="pct"/>
          </w:tcPr>
          <w:p w14:paraId="3E3FB0B9" w14:textId="2018E73F" w:rsidR="0023479E" w:rsidRPr="00F84624" w:rsidRDefault="00C1203D" w:rsidP="00C1203D">
            <w:pPr>
              <w:suppressAutoHyphens/>
            </w:pPr>
            <w:r w:rsidRPr="00F84624">
              <w:t>Рекомендуется д</w:t>
            </w:r>
            <w:r w:rsidR="00C76A66" w:rsidRPr="00F84624">
              <w:t>ополнительное профессиональное образование – программы повышения квалификации, программы профессиональной переподготовки</w:t>
            </w:r>
            <w:r w:rsidR="00167E30" w:rsidRPr="00F84624">
              <w:t xml:space="preserve"> не реже</w:t>
            </w:r>
            <w:r w:rsidR="00900F51" w:rsidRPr="00F84624">
              <w:t xml:space="preserve"> чем</w:t>
            </w:r>
            <w:r w:rsidR="00167E30" w:rsidRPr="00F84624">
              <w:t xml:space="preserve"> один раз в пять лет</w:t>
            </w:r>
          </w:p>
        </w:tc>
      </w:tr>
    </w:tbl>
    <w:p w14:paraId="24662247" w14:textId="7D3DBAEE" w:rsidR="001B183A" w:rsidRPr="00F84624" w:rsidRDefault="001B183A"/>
    <w:p w14:paraId="4439450E" w14:textId="486BBD53" w:rsidR="001B183A" w:rsidRPr="00F84624" w:rsidRDefault="0049717E">
      <w:r w:rsidRPr="00F84624">
        <w:t>Справочная информация</w:t>
      </w:r>
    </w:p>
    <w:p w14:paraId="7C35E3F9" w14:textId="77777777" w:rsidR="001B183A" w:rsidRPr="00F84624" w:rsidRDefault="001B183A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15"/>
        <w:gridCol w:w="1955"/>
        <w:gridCol w:w="6525"/>
      </w:tblGrid>
      <w:tr w:rsidR="00F84624" w:rsidRPr="00F84624" w14:paraId="3C6A7A78" w14:textId="77777777" w:rsidTr="00126C76">
        <w:trPr>
          <w:trHeight w:val="20"/>
        </w:trPr>
        <w:tc>
          <w:tcPr>
            <w:tcW w:w="841" w:type="pct"/>
            <w:vAlign w:val="center"/>
          </w:tcPr>
          <w:p w14:paraId="1B7788C6" w14:textId="77777777" w:rsidR="0023479E" w:rsidRPr="00F84624" w:rsidRDefault="0023479E" w:rsidP="00C447DB">
            <w:pPr>
              <w:suppressAutoHyphens/>
              <w:jc w:val="center"/>
            </w:pPr>
            <w:r w:rsidRPr="00F84624">
              <w:t>Наименование документа</w:t>
            </w:r>
          </w:p>
        </w:tc>
        <w:tc>
          <w:tcPr>
            <w:tcW w:w="959" w:type="pct"/>
            <w:vAlign w:val="center"/>
          </w:tcPr>
          <w:p w14:paraId="53C6C981" w14:textId="77777777" w:rsidR="0023479E" w:rsidRPr="00F84624" w:rsidRDefault="0023479E" w:rsidP="00C447DB">
            <w:pPr>
              <w:suppressAutoHyphens/>
              <w:jc w:val="center"/>
            </w:pPr>
            <w:r w:rsidRPr="00F84624">
              <w:t>Код</w:t>
            </w:r>
          </w:p>
        </w:tc>
        <w:tc>
          <w:tcPr>
            <w:tcW w:w="3200" w:type="pct"/>
            <w:vAlign w:val="center"/>
          </w:tcPr>
          <w:p w14:paraId="0C2D2ED6" w14:textId="3471033B" w:rsidR="0023479E" w:rsidRPr="00F84624" w:rsidRDefault="0049717E" w:rsidP="00C447DB">
            <w:pPr>
              <w:suppressAutoHyphens/>
              <w:jc w:val="center"/>
            </w:pPr>
            <w:r w:rsidRPr="00F84624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F84624" w:rsidRPr="00F84624" w14:paraId="4B8E05BA" w14:textId="77777777" w:rsidTr="00126C76">
        <w:trPr>
          <w:trHeight w:val="20"/>
        </w:trPr>
        <w:tc>
          <w:tcPr>
            <w:tcW w:w="841" w:type="pct"/>
          </w:tcPr>
          <w:p w14:paraId="5BE9264F" w14:textId="77777777" w:rsidR="00D0321B" w:rsidRPr="00F84624" w:rsidRDefault="00D0321B" w:rsidP="00C447DB">
            <w:pPr>
              <w:suppressAutoHyphens/>
              <w:rPr>
                <w:vertAlign w:val="superscript"/>
                <w:lang w:eastAsia="en-US"/>
              </w:rPr>
            </w:pPr>
            <w:r w:rsidRPr="00F84624">
              <w:t>ОКЗ</w:t>
            </w:r>
          </w:p>
        </w:tc>
        <w:tc>
          <w:tcPr>
            <w:tcW w:w="959" w:type="pct"/>
          </w:tcPr>
          <w:p w14:paraId="1A6F80F0" w14:textId="164B749E" w:rsidR="00D0321B" w:rsidRPr="00F84624" w:rsidRDefault="00D0321B" w:rsidP="00C447DB">
            <w:pPr>
              <w:rPr>
                <w:strike/>
              </w:rPr>
            </w:pPr>
            <w:r w:rsidRPr="00F84624">
              <w:t>2141</w:t>
            </w:r>
          </w:p>
        </w:tc>
        <w:tc>
          <w:tcPr>
            <w:tcW w:w="3200" w:type="pct"/>
          </w:tcPr>
          <w:p w14:paraId="42B241AB" w14:textId="67C57FC7" w:rsidR="00D0321B" w:rsidRPr="00F84624" w:rsidRDefault="00D0321B" w:rsidP="00C447DB">
            <w:pPr>
              <w:suppressAutoHyphens/>
              <w:autoSpaceDE w:val="0"/>
              <w:rPr>
                <w:strike/>
              </w:rPr>
            </w:pPr>
            <w:r w:rsidRPr="00F84624">
              <w:t>Инженеры в промышленности и на производстве</w:t>
            </w:r>
          </w:p>
        </w:tc>
      </w:tr>
      <w:tr w:rsidR="00F84624" w:rsidRPr="00F84624" w14:paraId="6FD088D0" w14:textId="77777777" w:rsidTr="00126C76">
        <w:trPr>
          <w:trHeight w:val="20"/>
        </w:trPr>
        <w:tc>
          <w:tcPr>
            <w:tcW w:w="841" w:type="pct"/>
          </w:tcPr>
          <w:p w14:paraId="227E8AC9" w14:textId="77777777" w:rsidR="00D0321B" w:rsidRPr="00F84624" w:rsidRDefault="00D0321B" w:rsidP="00C447DB">
            <w:pPr>
              <w:suppressAutoHyphens/>
              <w:rPr>
                <w:vertAlign w:val="superscript"/>
              </w:rPr>
            </w:pPr>
            <w:r w:rsidRPr="00F84624">
              <w:t>ЕКС</w:t>
            </w:r>
          </w:p>
        </w:tc>
        <w:tc>
          <w:tcPr>
            <w:tcW w:w="959" w:type="pct"/>
          </w:tcPr>
          <w:p w14:paraId="6B9F0F2B" w14:textId="1EC3DFD8" w:rsidR="00D0321B" w:rsidRPr="00F84624" w:rsidRDefault="00D0321B" w:rsidP="00C447DB">
            <w:pPr>
              <w:suppressAutoHyphens/>
              <w:rPr>
                <w:lang w:val="en-US"/>
              </w:rPr>
            </w:pPr>
            <w:r w:rsidRPr="00F84624">
              <w:t>-</w:t>
            </w:r>
          </w:p>
        </w:tc>
        <w:tc>
          <w:tcPr>
            <w:tcW w:w="3200" w:type="pct"/>
          </w:tcPr>
          <w:p w14:paraId="5015CFC5" w14:textId="1E82B021" w:rsidR="00D0321B" w:rsidRPr="00F84624" w:rsidRDefault="004E1BEB" w:rsidP="00C447DB">
            <w:pPr>
              <w:suppressAutoHyphens/>
            </w:pPr>
            <w:r w:rsidRPr="00F84624">
              <w:t>Инженер-технолог (технолог)</w:t>
            </w:r>
          </w:p>
        </w:tc>
      </w:tr>
      <w:tr w:rsidR="00F84624" w:rsidRPr="00F84624" w14:paraId="21A4D228" w14:textId="77777777" w:rsidTr="00126C76">
        <w:trPr>
          <w:trHeight w:val="20"/>
        </w:trPr>
        <w:tc>
          <w:tcPr>
            <w:tcW w:w="841" w:type="pct"/>
          </w:tcPr>
          <w:p w14:paraId="2E1D8202" w14:textId="77777777" w:rsidR="00D0321B" w:rsidRPr="00F84624" w:rsidRDefault="00D0321B" w:rsidP="00C447DB">
            <w:pPr>
              <w:suppressAutoHyphens/>
              <w:rPr>
                <w:vertAlign w:val="superscript"/>
              </w:rPr>
            </w:pPr>
            <w:r w:rsidRPr="00F84624">
              <w:t>ОКПДТР</w:t>
            </w:r>
          </w:p>
        </w:tc>
        <w:tc>
          <w:tcPr>
            <w:tcW w:w="959" w:type="pct"/>
          </w:tcPr>
          <w:p w14:paraId="3D1156AD" w14:textId="2EA8F7EB" w:rsidR="00D0321B" w:rsidRPr="00F84624" w:rsidRDefault="00E14975" w:rsidP="00C447DB">
            <w:pPr>
              <w:suppressAutoHyphens/>
              <w:rPr>
                <w:strike/>
              </w:rPr>
            </w:pPr>
            <w:r w:rsidRPr="00F84624">
              <w:t>201562</w:t>
            </w:r>
          </w:p>
        </w:tc>
        <w:tc>
          <w:tcPr>
            <w:tcW w:w="3200" w:type="pct"/>
          </w:tcPr>
          <w:p w14:paraId="5D36FD6B" w14:textId="1A52B47C" w:rsidR="00D0321B" w:rsidRPr="00F84624" w:rsidRDefault="00D0321B" w:rsidP="00C447DB">
            <w:pPr>
              <w:suppressAutoHyphens/>
              <w:rPr>
                <w:strike/>
              </w:rPr>
            </w:pPr>
            <w:r w:rsidRPr="00F84624">
              <w:t>Инженер-технолог</w:t>
            </w:r>
          </w:p>
        </w:tc>
      </w:tr>
      <w:tr w:rsidR="00F84624" w:rsidRPr="00F84624" w14:paraId="2860A1AF" w14:textId="77777777" w:rsidTr="00126C76">
        <w:trPr>
          <w:trHeight w:val="20"/>
        </w:trPr>
        <w:tc>
          <w:tcPr>
            <w:tcW w:w="841" w:type="pct"/>
            <w:vMerge w:val="restart"/>
          </w:tcPr>
          <w:p w14:paraId="0694B9EB" w14:textId="75DF3507" w:rsidR="002E03FE" w:rsidRPr="00F84624" w:rsidRDefault="00E14975" w:rsidP="00C447DB">
            <w:pPr>
              <w:suppressAutoHyphens/>
            </w:pPr>
            <w:r w:rsidRPr="00F84624">
              <w:t>Перечни ВО</w:t>
            </w:r>
          </w:p>
        </w:tc>
        <w:tc>
          <w:tcPr>
            <w:tcW w:w="959" w:type="pct"/>
          </w:tcPr>
          <w:p w14:paraId="12AD2685" w14:textId="55D2E8EC" w:rsidR="002E03FE" w:rsidRPr="00F84624" w:rsidRDefault="00126C76" w:rsidP="00C447DB">
            <w:pPr>
              <w:rPr>
                <w:strike/>
              </w:rPr>
            </w:pPr>
            <w:r w:rsidRPr="00F84624">
              <w:t>25.01.7.1</w:t>
            </w:r>
          </w:p>
        </w:tc>
        <w:tc>
          <w:tcPr>
            <w:tcW w:w="3200" w:type="pct"/>
          </w:tcPr>
          <w:p w14:paraId="17AB797E" w14:textId="3B8C1990" w:rsidR="002E03FE" w:rsidRPr="00F84624" w:rsidRDefault="00126C76" w:rsidP="00C447DB">
            <w:pPr>
              <w:rPr>
                <w:strike/>
              </w:rPr>
            </w:pPr>
            <w:r w:rsidRPr="00F84624">
              <w:t>Электроника</w:t>
            </w:r>
          </w:p>
        </w:tc>
      </w:tr>
      <w:tr w:rsidR="00F84624" w:rsidRPr="00F84624" w14:paraId="6BE9A99D" w14:textId="77777777" w:rsidTr="00126C76">
        <w:trPr>
          <w:trHeight w:val="20"/>
        </w:trPr>
        <w:tc>
          <w:tcPr>
            <w:tcW w:w="841" w:type="pct"/>
            <w:vMerge/>
          </w:tcPr>
          <w:p w14:paraId="76D03B47" w14:textId="77777777" w:rsidR="000A6E7A" w:rsidRPr="00F84624" w:rsidRDefault="000A6E7A" w:rsidP="00C447DB">
            <w:pPr>
              <w:suppressAutoHyphens/>
            </w:pPr>
          </w:p>
        </w:tc>
        <w:tc>
          <w:tcPr>
            <w:tcW w:w="959" w:type="pct"/>
          </w:tcPr>
          <w:p w14:paraId="2D7EFBD8" w14:textId="68B2ED6A" w:rsidR="000A6E7A" w:rsidRPr="00F84624" w:rsidRDefault="00126C76" w:rsidP="00C447DB">
            <w:r w:rsidRPr="00F84624">
              <w:t>25.09.7.2</w:t>
            </w:r>
          </w:p>
        </w:tc>
        <w:tc>
          <w:tcPr>
            <w:tcW w:w="3200" w:type="pct"/>
          </w:tcPr>
          <w:p w14:paraId="7B905A6B" w14:textId="4812BCCA" w:rsidR="000A6E7A" w:rsidRPr="00F84624" w:rsidRDefault="000A6E7A" w:rsidP="00C447DB">
            <w:r w:rsidRPr="00F84624">
              <w:t>Радиоэлектронные системы и комплексы</w:t>
            </w:r>
          </w:p>
        </w:tc>
      </w:tr>
    </w:tbl>
    <w:p w14:paraId="2F87232B" w14:textId="67A4159B" w:rsidR="00585848" w:rsidRPr="00F84624" w:rsidRDefault="00585848" w:rsidP="00AD01DB">
      <w:pPr>
        <w:suppressAutoHyphens/>
        <w:rPr>
          <w:b/>
          <w:szCs w:val="22"/>
        </w:rPr>
      </w:pPr>
    </w:p>
    <w:p w14:paraId="1CDDD478" w14:textId="3FD99F17" w:rsidR="001B183A" w:rsidRPr="00F84624" w:rsidRDefault="001B183A" w:rsidP="00AD01DB">
      <w:pPr>
        <w:suppressAutoHyphens/>
        <w:rPr>
          <w:b/>
          <w:szCs w:val="22"/>
        </w:rPr>
      </w:pPr>
      <w:r w:rsidRPr="00F84624">
        <w:rPr>
          <w:b/>
        </w:rPr>
        <w:t>3.</w:t>
      </w:r>
      <w:r w:rsidRPr="00F84624">
        <w:rPr>
          <w:b/>
          <w:lang w:val="en-US"/>
        </w:rPr>
        <w:t>4</w:t>
      </w:r>
      <w:r w:rsidRPr="00F84624">
        <w:rPr>
          <w:b/>
        </w:rPr>
        <w:t>.1. Трудовая функция</w:t>
      </w:r>
    </w:p>
    <w:p w14:paraId="22F7BC02" w14:textId="77777777" w:rsidR="001B183A" w:rsidRPr="00F84624" w:rsidRDefault="001B183A" w:rsidP="00AD01DB">
      <w:pPr>
        <w:suppressAutoHyphens/>
        <w:rPr>
          <w:b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5335"/>
        <w:gridCol w:w="569"/>
        <w:gridCol w:w="959"/>
        <w:gridCol w:w="1452"/>
        <w:gridCol w:w="416"/>
      </w:tblGrid>
      <w:tr w:rsidR="00F84624" w:rsidRPr="00F84624" w14:paraId="0895DBD4" w14:textId="77777777" w:rsidTr="003236A6">
        <w:trPr>
          <w:trHeight w:val="278"/>
        </w:trPr>
        <w:tc>
          <w:tcPr>
            <w:tcW w:w="72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20811D3" w14:textId="77777777" w:rsidR="0023479E" w:rsidRPr="00F84624" w:rsidRDefault="0023479E" w:rsidP="00AD01DB">
            <w:pPr>
              <w:suppressAutoHyphens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A0953B" w14:textId="000FA457" w:rsidR="0023479E" w:rsidRPr="00F84624" w:rsidRDefault="00D0321B" w:rsidP="00C447DB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 xml:space="preserve">Проведение работ по устранению и предупреждению причин брака при изготовлении наноразмерных </w:t>
            </w:r>
            <w:r w:rsidR="004E723D" w:rsidRPr="00F84624">
              <w:rPr>
                <w:lang w:eastAsia="en-US"/>
              </w:rPr>
              <w:t xml:space="preserve">приборов и </w:t>
            </w:r>
            <w:r w:rsidRPr="00F84624">
              <w:rPr>
                <w:lang w:eastAsia="en-US"/>
              </w:rPr>
              <w:t>интегральных схем</w:t>
            </w:r>
          </w:p>
        </w:tc>
        <w:tc>
          <w:tcPr>
            <w:tcW w:w="27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D89E083" w14:textId="77777777" w:rsidR="0023479E" w:rsidRPr="00F84624" w:rsidRDefault="0023479E" w:rsidP="00C447DB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4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76C087" w14:textId="64F39612" w:rsidR="0023479E" w:rsidRPr="00F84624" w:rsidRDefault="00D0321B" w:rsidP="00C447DB">
            <w:pPr>
              <w:suppressAutoHyphens/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D/01.6</w:t>
            </w:r>
          </w:p>
        </w:tc>
        <w:tc>
          <w:tcPr>
            <w:tcW w:w="71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C4EB0F" w14:textId="77777777" w:rsidR="0023479E" w:rsidRPr="00F84624" w:rsidRDefault="0023479E" w:rsidP="00C447DB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7A8D91" w14:textId="6FD11A8F" w:rsidR="0023479E" w:rsidRPr="00F84624" w:rsidRDefault="00D0321B" w:rsidP="00C447DB">
            <w:pPr>
              <w:suppressAutoHyphens/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6</w:t>
            </w:r>
          </w:p>
        </w:tc>
      </w:tr>
    </w:tbl>
    <w:p w14:paraId="78C2A7A6" w14:textId="77777777" w:rsidR="001B183A" w:rsidRPr="00F84624" w:rsidRDefault="001B183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F84624" w:rsidRPr="00F84624" w14:paraId="3BABC4F2" w14:textId="77777777" w:rsidTr="009B23DC">
        <w:trPr>
          <w:trHeight w:val="20"/>
        </w:trPr>
        <w:tc>
          <w:tcPr>
            <w:tcW w:w="898" w:type="pct"/>
            <w:vMerge w:val="restart"/>
          </w:tcPr>
          <w:p w14:paraId="26BE8CD8" w14:textId="77777777" w:rsidR="0072103F" w:rsidRPr="00F84624" w:rsidRDefault="0072103F" w:rsidP="009B23DC">
            <w:pPr>
              <w:suppressAutoHyphens/>
            </w:pPr>
            <w:r w:rsidRPr="00F84624">
              <w:t>Трудовые действия</w:t>
            </w:r>
          </w:p>
        </w:tc>
        <w:tc>
          <w:tcPr>
            <w:tcW w:w="4102" w:type="pct"/>
            <w:vAlign w:val="center"/>
          </w:tcPr>
          <w:p w14:paraId="772E0611" w14:textId="5DD4334B" w:rsidR="0072103F" w:rsidRPr="00F84624" w:rsidRDefault="00337D04" w:rsidP="009B23DC">
            <w:pPr>
              <w:suppressAutoHyphens/>
              <w:jc w:val="both"/>
            </w:pPr>
            <w:r w:rsidRPr="00F84624">
              <w:t xml:space="preserve">Составление и контроль выполнения плана-графика аттестации технологического оборудования для производства интегральных схем с </w:t>
            </w:r>
            <w:r w:rsidRPr="00F84624">
              <w:lastRenderedPageBreak/>
              <w:t>наноразмерными проектными нормами</w:t>
            </w:r>
          </w:p>
        </w:tc>
      </w:tr>
      <w:tr w:rsidR="00F84624" w:rsidRPr="00F84624" w14:paraId="6657139B" w14:textId="77777777" w:rsidTr="009B23DC">
        <w:trPr>
          <w:trHeight w:val="20"/>
        </w:trPr>
        <w:tc>
          <w:tcPr>
            <w:tcW w:w="898" w:type="pct"/>
            <w:vMerge/>
          </w:tcPr>
          <w:p w14:paraId="67387A7C" w14:textId="77777777" w:rsidR="00337D04" w:rsidRPr="00F84624" w:rsidRDefault="00337D04" w:rsidP="009B23DC">
            <w:pPr>
              <w:suppressAutoHyphens/>
            </w:pPr>
          </w:p>
        </w:tc>
        <w:tc>
          <w:tcPr>
            <w:tcW w:w="4102" w:type="pct"/>
            <w:vAlign w:val="center"/>
          </w:tcPr>
          <w:p w14:paraId="7CBFD4E3" w14:textId="4D63266F" w:rsidR="00337D04" w:rsidRPr="00F84624" w:rsidRDefault="00337D04" w:rsidP="009B23DC">
            <w:pPr>
              <w:suppressAutoHyphens/>
              <w:jc w:val="both"/>
            </w:pPr>
            <w:r w:rsidRPr="00F84624">
              <w:t>Разработка форм карт сбора информации по измерительным операциям в производстве интегральных схем с наноразмерными проектными нормами</w:t>
            </w:r>
          </w:p>
        </w:tc>
      </w:tr>
      <w:tr w:rsidR="00F84624" w:rsidRPr="00F84624" w14:paraId="16A40221" w14:textId="77777777" w:rsidTr="009B23DC">
        <w:trPr>
          <w:trHeight w:val="20"/>
        </w:trPr>
        <w:tc>
          <w:tcPr>
            <w:tcW w:w="898" w:type="pct"/>
            <w:vMerge/>
          </w:tcPr>
          <w:p w14:paraId="5BDD90B7" w14:textId="77777777" w:rsidR="00337D04" w:rsidRPr="00F84624" w:rsidRDefault="00337D04" w:rsidP="009B23DC">
            <w:pPr>
              <w:suppressAutoHyphens/>
            </w:pPr>
          </w:p>
        </w:tc>
        <w:tc>
          <w:tcPr>
            <w:tcW w:w="4102" w:type="pct"/>
            <w:vAlign w:val="center"/>
          </w:tcPr>
          <w:p w14:paraId="5E05914C" w14:textId="1EAD0BE8" w:rsidR="00337D04" w:rsidRPr="00F84624" w:rsidRDefault="00337D04" w:rsidP="009B23DC">
            <w:pPr>
              <w:suppressAutoHyphens/>
              <w:jc w:val="both"/>
            </w:pPr>
            <w:r w:rsidRPr="00F84624">
              <w:t>Проведение статистического анализа параметров технологических операций для определения эффективности и управляемости процессов изготовления продукции в производстве интегральных схем с наноразмерными проектными нормами</w:t>
            </w:r>
          </w:p>
        </w:tc>
      </w:tr>
      <w:tr w:rsidR="00F84624" w:rsidRPr="00F84624" w14:paraId="5921F85F" w14:textId="77777777" w:rsidTr="009B23DC">
        <w:trPr>
          <w:trHeight w:val="20"/>
        </w:trPr>
        <w:tc>
          <w:tcPr>
            <w:tcW w:w="898" w:type="pct"/>
            <w:vMerge/>
          </w:tcPr>
          <w:p w14:paraId="0240D2A6" w14:textId="77777777" w:rsidR="00337D04" w:rsidRPr="00F84624" w:rsidRDefault="00337D04" w:rsidP="009B23DC">
            <w:pPr>
              <w:suppressAutoHyphens/>
            </w:pPr>
          </w:p>
        </w:tc>
        <w:tc>
          <w:tcPr>
            <w:tcW w:w="4102" w:type="pct"/>
            <w:vAlign w:val="center"/>
          </w:tcPr>
          <w:p w14:paraId="0BDDDADD" w14:textId="6A3D478C" w:rsidR="00337D04" w:rsidRPr="00F84624" w:rsidRDefault="00337D04" w:rsidP="009B23DC">
            <w:pPr>
              <w:suppressAutoHyphens/>
              <w:jc w:val="both"/>
            </w:pPr>
            <w:r w:rsidRPr="00F84624">
              <w:t>Определени</w:t>
            </w:r>
            <w:r w:rsidR="009B23DC" w:rsidRPr="00F84624">
              <w:t>е</w:t>
            </w:r>
            <w:r w:rsidRPr="00F84624">
              <w:t xml:space="preserve"> причин возникновения брака рабочих парти</w:t>
            </w:r>
            <w:r w:rsidR="009B23DC" w:rsidRPr="00F84624">
              <w:t>й</w:t>
            </w:r>
            <w:r w:rsidRPr="00F84624">
              <w:t>, сбор информации для дальнейшего анализа причин возникновения брака в производстве интегральных схем с наноразмерными проектными нормами</w:t>
            </w:r>
          </w:p>
        </w:tc>
      </w:tr>
      <w:tr w:rsidR="00F84624" w:rsidRPr="00F84624" w14:paraId="061752D6" w14:textId="77777777" w:rsidTr="009B23DC">
        <w:trPr>
          <w:trHeight w:val="20"/>
        </w:trPr>
        <w:tc>
          <w:tcPr>
            <w:tcW w:w="898" w:type="pct"/>
            <w:vMerge/>
          </w:tcPr>
          <w:p w14:paraId="1CE1226D" w14:textId="77777777" w:rsidR="00337D04" w:rsidRPr="00F84624" w:rsidRDefault="00337D04" w:rsidP="009B23DC">
            <w:pPr>
              <w:suppressAutoHyphens/>
            </w:pPr>
          </w:p>
        </w:tc>
        <w:tc>
          <w:tcPr>
            <w:tcW w:w="4102" w:type="pct"/>
            <w:vAlign w:val="center"/>
          </w:tcPr>
          <w:p w14:paraId="03F26B9F" w14:textId="0693BE47" w:rsidR="00337D04" w:rsidRPr="00F84624" w:rsidRDefault="00337D04" w:rsidP="009B23DC">
            <w:pPr>
              <w:suppressAutoHyphens/>
              <w:jc w:val="both"/>
            </w:pPr>
            <w:r w:rsidRPr="00F84624">
              <w:t>Обобщение собранной информации для подготовки технического заключения, выполнение плана временных сдерживающих действий для предупреждения причин брака интегральных схем с наноразмерными проектными нормами</w:t>
            </w:r>
          </w:p>
        </w:tc>
      </w:tr>
      <w:tr w:rsidR="00F84624" w:rsidRPr="00F84624" w14:paraId="2FE9C23D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409B3D16" w14:textId="77777777" w:rsidR="0072103F" w:rsidRPr="00F84624" w:rsidRDefault="0072103F" w:rsidP="009B23DC"/>
        </w:tc>
        <w:tc>
          <w:tcPr>
            <w:tcW w:w="4102" w:type="pct"/>
            <w:vAlign w:val="center"/>
          </w:tcPr>
          <w:p w14:paraId="1E835893" w14:textId="4009B9C2" w:rsidR="0072103F" w:rsidRPr="00F84624" w:rsidRDefault="0072103F" w:rsidP="009B23DC">
            <w:pPr>
              <w:suppressAutoHyphens/>
              <w:jc w:val="both"/>
            </w:pPr>
            <w:r w:rsidRPr="00F84624">
              <w:t xml:space="preserve">Выявление и устранение причин </w:t>
            </w:r>
            <w:r w:rsidR="009F121A" w:rsidRPr="00F84624">
              <w:t>брака</w:t>
            </w:r>
            <w:r w:rsidRPr="00F84624">
              <w:t xml:space="preserve"> при проведении технологической операции</w:t>
            </w:r>
            <w:r w:rsidR="009B23DC" w:rsidRPr="00F84624">
              <w:t>, отклонений</w:t>
            </w:r>
            <w:r w:rsidRPr="00F84624">
              <w:t xml:space="preserve"> от заданных в документации параметров</w:t>
            </w:r>
            <w:r w:rsidR="00952162" w:rsidRPr="00F84624">
              <w:t xml:space="preserve"> интегральных схем с наноразмерными проектными нормами</w:t>
            </w:r>
          </w:p>
        </w:tc>
      </w:tr>
      <w:tr w:rsidR="00F84624" w:rsidRPr="00F84624" w14:paraId="7629C921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0AFC5419" w14:textId="77777777" w:rsidR="0072103F" w:rsidRPr="00F84624" w:rsidRDefault="0072103F" w:rsidP="009B23DC"/>
        </w:tc>
        <w:tc>
          <w:tcPr>
            <w:tcW w:w="4102" w:type="pct"/>
            <w:vAlign w:val="center"/>
          </w:tcPr>
          <w:p w14:paraId="0D32EFE5" w14:textId="610B954B" w:rsidR="0072103F" w:rsidRPr="00F84624" w:rsidRDefault="0072103F" w:rsidP="009B23DC">
            <w:pPr>
              <w:suppressAutoHyphens/>
              <w:jc w:val="both"/>
              <w:rPr>
                <w:iCs/>
              </w:rPr>
            </w:pPr>
            <w:r w:rsidRPr="00F84624">
              <w:rPr>
                <w:iCs/>
              </w:rPr>
              <w:t>Внесение изменений в технологическую документацию</w:t>
            </w:r>
            <w:r w:rsidR="00E50EE8" w:rsidRPr="00F84624">
              <w:rPr>
                <w:iCs/>
              </w:rPr>
              <w:t xml:space="preserve"> по производству</w:t>
            </w:r>
            <w:r w:rsidR="00952162" w:rsidRPr="00F84624">
              <w:rPr>
                <w:iCs/>
              </w:rPr>
              <w:t xml:space="preserve"> интегральных схем с наноразмерными проектными нормами</w:t>
            </w:r>
          </w:p>
        </w:tc>
      </w:tr>
      <w:tr w:rsidR="00F84624" w:rsidRPr="00F84624" w14:paraId="6FFB695A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2B39F825" w14:textId="77777777" w:rsidR="0072103F" w:rsidRPr="00F84624" w:rsidRDefault="0072103F" w:rsidP="009B23DC"/>
        </w:tc>
        <w:tc>
          <w:tcPr>
            <w:tcW w:w="4102" w:type="pct"/>
            <w:vAlign w:val="center"/>
          </w:tcPr>
          <w:p w14:paraId="69F17AA8" w14:textId="32A5FEEA" w:rsidR="0072103F" w:rsidRPr="00F84624" w:rsidRDefault="0072103F" w:rsidP="009B23DC">
            <w:pPr>
              <w:suppressAutoHyphens/>
              <w:jc w:val="both"/>
            </w:pPr>
            <w:r w:rsidRPr="00F84624">
              <w:t>Согласование предложений по изменению технологических процессов производства наноразмерных интегральных микросхем</w:t>
            </w:r>
          </w:p>
        </w:tc>
      </w:tr>
      <w:tr w:rsidR="00F84624" w:rsidRPr="00F84624" w14:paraId="6B9F6CF1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4EACA485" w14:textId="77777777" w:rsidR="0072103F" w:rsidRPr="00F84624" w:rsidRDefault="0072103F" w:rsidP="009B23DC"/>
        </w:tc>
        <w:tc>
          <w:tcPr>
            <w:tcW w:w="4102" w:type="pct"/>
            <w:vAlign w:val="center"/>
          </w:tcPr>
          <w:p w14:paraId="503064FF" w14:textId="189F36BB" w:rsidR="0072103F" w:rsidRPr="00F84624" w:rsidRDefault="0072103F" w:rsidP="009B23DC">
            <w:pPr>
              <w:suppressAutoHyphens/>
              <w:jc w:val="both"/>
            </w:pPr>
            <w:r w:rsidRPr="00F84624">
              <w:t xml:space="preserve">Разработка решений по обеспечению </w:t>
            </w:r>
            <w:r w:rsidR="009F121A" w:rsidRPr="00F84624">
              <w:t>и</w:t>
            </w:r>
            <w:r w:rsidR="009B23DC" w:rsidRPr="00F84624">
              <w:t xml:space="preserve"> (</w:t>
            </w:r>
            <w:r w:rsidR="009F121A" w:rsidRPr="00F84624">
              <w:t>или</w:t>
            </w:r>
            <w:r w:rsidR="009B23DC" w:rsidRPr="00F84624">
              <w:t>)</w:t>
            </w:r>
            <w:r w:rsidR="009F121A" w:rsidRPr="00F84624">
              <w:t xml:space="preserve"> повышению </w:t>
            </w:r>
            <w:r w:rsidRPr="00F84624">
              <w:t>воспроизв</w:t>
            </w:r>
            <w:r w:rsidR="009F121A" w:rsidRPr="00F84624">
              <w:t>одимости</w:t>
            </w:r>
            <w:r w:rsidRPr="00F84624">
              <w:t xml:space="preserve"> технологических процессов производства наноразмерных интегральных схем</w:t>
            </w:r>
          </w:p>
        </w:tc>
      </w:tr>
      <w:tr w:rsidR="00F84624" w:rsidRPr="00F84624" w14:paraId="696D353D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5931E70F" w14:textId="77777777" w:rsidR="0072103F" w:rsidRPr="00F84624" w:rsidRDefault="0072103F" w:rsidP="009B23DC"/>
        </w:tc>
        <w:tc>
          <w:tcPr>
            <w:tcW w:w="4102" w:type="pct"/>
            <w:vAlign w:val="center"/>
          </w:tcPr>
          <w:p w14:paraId="6A7A1B10" w14:textId="2F037382" w:rsidR="0072103F" w:rsidRPr="00F84624" w:rsidRDefault="00917AF0" w:rsidP="009B23DC">
            <w:pPr>
              <w:suppressAutoHyphens/>
              <w:jc w:val="both"/>
            </w:pPr>
            <w:r w:rsidRPr="00F84624">
              <w:t xml:space="preserve">Формулирование </w:t>
            </w:r>
            <w:r w:rsidR="0098072A" w:rsidRPr="00F84624">
              <w:t xml:space="preserve">предложений </w:t>
            </w:r>
            <w:r w:rsidRPr="00F84624">
              <w:t xml:space="preserve">по </w:t>
            </w:r>
            <w:r w:rsidR="002A73B1" w:rsidRPr="00F84624">
              <w:t>предупреждению возможных рисков, связанных</w:t>
            </w:r>
            <w:r w:rsidRPr="00F84624">
              <w:t xml:space="preserve"> с использованием новых мате</w:t>
            </w:r>
            <w:r w:rsidR="002A73B1" w:rsidRPr="00F84624">
              <w:t>риалов, оборудования, процессов</w:t>
            </w:r>
            <w:r w:rsidR="009B23DC" w:rsidRPr="00F84624">
              <w:t>,</w:t>
            </w:r>
            <w:r w:rsidR="002A73B1" w:rsidRPr="00F84624">
              <w:t xml:space="preserve"> при</w:t>
            </w:r>
            <w:r w:rsidR="0072103F" w:rsidRPr="00F84624">
              <w:t xml:space="preserve"> подготовке отч</w:t>
            </w:r>
            <w:r w:rsidR="00FB3DC8" w:rsidRPr="00F84624">
              <w:t>е</w:t>
            </w:r>
            <w:r w:rsidR="0072103F" w:rsidRPr="00F84624">
              <w:t>та по анализу видов, пос</w:t>
            </w:r>
            <w:r w:rsidR="002A73B1" w:rsidRPr="00F84624">
              <w:t>ледствий и критичности отказов</w:t>
            </w:r>
            <w:r w:rsidR="00952162" w:rsidRPr="00F84624">
              <w:t xml:space="preserve"> интегральных схем с наноразмерными проектными нормами</w:t>
            </w:r>
          </w:p>
        </w:tc>
      </w:tr>
      <w:tr w:rsidR="00F84624" w:rsidRPr="00F84624" w14:paraId="7409C8C3" w14:textId="77777777" w:rsidTr="009B23DC">
        <w:trPr>
          <w:trHeight w:val="20"/>
        </w:trPr>
        <w:tc>
          <w:tcPr>
            <w:tcW w:w="898" w:type="pct"/>
            <w:vMerge w:val="restart"/>
          </w:tcPr>
          <w:p w14:paraId="5E233F60" w14:textId="77777777" w:rsidR="002A2F24" w:rsidRPr="00F84624" w:rsidRDefault="002A2F24" w:rsidP="009B23DC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Необходимые умения</w:t>
            </w:r>
          </w:p>
        </w:tc>
        <w:tc>
          <w:tcPr>
            <w:tcW w:w="4102" w:type="pct"/>
          </w:tcPr>
          <w:p w14:paraId="09434063" w14:textId="4D123303" w:rsidR="002A2F24" w:rsidRPr="00F84624" w:rsidRDefault="002A2F24" w:rsidP="009B23DC">
            <w:pPr>
              <w:suppressAutoHyphens/>
              <w:jc w:val="both"/>
            </w:pPr>
            <w:r w:rsidRPr="00F84624">
              <w:rPr>
                <w:bCs/>
              </w:rPr>
              <w:t>Планировать процессы организации, сбора и обобщения статистических данных для оценки пригодности и воспроизводимости технологических процессов производства наноразмерных интегральных схем</w:t>
            </w:r>
          </w:p>
        </w:tc>
      </w:tr>
      <w:tr w:rsidR="00F84624" w:rsidRPr="00F84624" w14:paraId="08C9A063" w14:textId="77777777" w:rsidTr="009B23DC">
        <w:trPr>
          <w:trHeight w:val="20"/>
        </w:trPr>
        <w:tc>
          <w:tcPr>
            <w:tcW w:w="898" w:type="pct"/>
            <w:vMerge/>
          </w:tcPr>
          <w:p w14:paraId="6277CCE9" w14:textId="77777777" w:rsidR="002A2F24" w:rsidRPr="00F84624" w:rsidRDefault="002A2F24" w:rsidP="009B23DC">
            <w:pPr>
              <w:suppressAutoHyphens/>
              <w:rPr>
                <w:bCs/>
              </w:rPr>
            </w:pPr>
          </w:p>
        </w:tc>
        <w:tc>
          <w:tcPr>
            <w:tcW w:w="4102" w:type="pct"/>
          </w:tcPr>
          <w:p w14:paraId="28FCE428" w14:textId="4E3BD02F" w:rsidR="002A2F24" w:rsidRPr="00F84624" w:rsidRDefault="002A2F24" w:rsidP="009B23DC">
            <w:pPr>
              <w:suppressAutoHyphens/>
              <w:jc w:val="both"/>
            </w:pPr>
            <w:r w:rsidRPr="00F84624">
              <w:rPr>
                <w:bCs/>
              </w:rPr>
              <w:t>Анализировать пригодность и воспроизводимость технологических процессов производства изделий наноразмерных интегральных схем</w:t>
            </w:r>
          </w:p>
        </w:tc>
      </w:tr>
      <w:tr w:rsidR="00F84624" w:rsidRPr="00F84624" w14:paraId="173EAD74" w14:textId="77777777" w:rsidTr="009B23DC">
        <w:trPr>
          <w:trHeight w:val="20"/>
        </w:trPr>
        <w:tc>
          <w:tcPr>
            <w:tcW w:w="898" w:type="pct"/>
            <w:vMerge/>
          </w:tcPr>
          <w:p w14:paraId="15812E78" w14:textId="77777777" w:rsidR="002A2F24" w:rsidRPr="00F84624" w:rsidRDefault="002A2F24" w:rsidP="009B23DC">
            <w:pPr>
              <w:suppressAutoHyphens/>
              <w:rPr>
                <w:bCs/>
              </w:rPr>
            </w:pPr>
          </w:p>
        </w:tc>
        <w:tc>
          <w:tcPr>
            <w:tcW w:w="4102" w:type="pct"/>
          </w:tcPr>
          <w:p w14:paraId="17E06991" w14:textId="4579E679" w:rsidR="002A2F24" w:rsidRPr="00F84624" w:rsidRDefault="002A2F24" w:rsidP="009B23DC">
            <w:pPr>
              <w:suppressAutoHyphens/>
              <w:jc w:val="both"/>
            </w:pPr>
            <w:r w:rsidRPr="00F84624">
              <w:rPr>
                <w:bCs/>
              </w:rPr>
              <w:t>Использовать стандартные программы для обработки статистических данных процессов производства интегральных схем с наноразмерными проектными нормами</w:t>
            </w:r>
          </w:p>
        </w:tc>
      </w:tr>
      <w:tr w:rsidR="00F84624" w:rsidRPr="00F84624" w14:paraId="4C5C54CE" w14:textId="77777777" w:rsidTr="009B23DC">
        <w:trPr>
          <w:trHeight w:val="20"/>
        </w:trPr>
        <w:tc>
          <w:tcPr>
            <w:tcW w:w="898" w:type="pct"/>
            <w:vMerge/>
          </w:tcPr>
          <w:p w14:paraId="15D33DC3" w14:textId="77777777" w:rsidR="002A2F24" w:rsidRPr="00F84624" w:rsidRDefault="002A2F24" w:rsidP="009B23DC">
            <w:pPr>
              <w:suppressAutoHyphens/>
              <w:rPr>
                <w:bCs/>
              </w:rPr>
            </w:pPr>
          </w:p>
        </w:tc>
        <w:tc>
          <w:tcPr>
            <w:tcW w:w="4102" w:type="pct"/>
          </w:tcPr>
          <w:p w14:paraId="63F51610" w14:textId="708B9A5A" w:rsidR="002A2F24" w:rsidRPr="00F84624" w:rsidRDefault="002A2F24" w:rsidP="009B23DC">
            <w:pPr>
              <w:suppressAutoHyphens/>
              <w:jc w:val="both"/>
            </w:pPr>
            <w:r w:rsidRPr="00F84624">
              <w:rPr>
                <w:bCs/>
              </w:rPr>
              <w:t>Анализировать основные параметры реализуемых технологических процессов производства интегральных схем с наноразмерными проектными нормами</w:t>
            </w:r>
          </w:p>
        </w:tc>
      </w:tr>
      <w:tr w:rsidR="00F84624" w:rsidRPr="00F84624" w14:paraId="1D776D8B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273FA1AC" w14:textId="77777777" w:rsidR="002A2F24" w:rsidRPr="00F84624" w:rsidRDefault="002A2F24" w:rsidP="009B23DC">
            <w:pPr>
              <w:rPr>
                <w:bCs/>
              </w:rPr>
            </w:pPr>
          </w:p>
        </w:tc>
        <w:tc>
          <w:tcPr>
            <w:tcW w:w="4102" w:type="pct"/>
          </w:tcPr>
          <w:p w14:paraId="4F2A1BC0" w14:textId="015CDCF9" w:rsidR="002A2F24" w:rsidRPr="00F84624" w:rsidRDefault="002A2F24" w:rsidP="009B23DC">
            <w:pPr>
              <w:suppressAutoHyphens/>
              <w:jc w:val="both"/>
            </w:pPr>
            <w:r w:rsidRPr="00F84624">
              <w:rPr>
                <w:bCs/>
              </w:rPr>
              <w:t>Оперативно определять пути решения технологических проблем, возникающих в производстве наноразмерных интегральных схем</w:t>
            </w:r>
          </w:p>
        </w:tc>
      </w:tr>
      <w:tr w:rsidR="00F84624" w:rsidRPr="00F84624" w14:paraId="1F8B96FB" w14:textId="77777777" w:rsidTr="009B23DC">
        <w:trPr>
          <w:trHeight w:val="850"/>
        </w:trPr>
        <w:tc>
          <w:tcPr>
            <w:tcW w:w="898" w:type="pct"/>
            <w:vMerge/>
            <w:vAlign w:val="center"/>
          </w:tcPr>
          <w:p w14:paraId="5B04ABA8" w14:textId="77777777" w:rsidR="009B23DC" w:rsidRPr="00F84624" w:rsidRDefault="009B23DC" w:rsidP="009B23DC">
            <w:pPr>
              <w:rPr>
                <w:bCs/>
              </w:rPr>
            </w:pPr>
          </w:p>
        </w:tc>
        <w:tc>
          <w:tcPr>
            <w:tcW w:w="4102" w:type="pct"/>
          </w:tcPr>
          <w:p w14:paraId="5D3A4590" w14:textId="5A14FB36" w:rsidR="009B23DC" w:rsidRPr="00F84624" w:rsidRDefault="009B23DC" w:rsidP="009B23DC">
            <w:pPr>
              <w:suppressAutoHyphens/>
              <w:jc w:val="both"/>
            </w:pPr>
            <w:r w:rsidRPr="00F84624">
              <w:rPr>
                <w:bCs/>
              </w:rPr>
              <w:t>Анализировать предложения по изменениям в технологических процессах, предупреждению и ликвидации брака в производстве наноразмерных интегральных схем</w:t>
            </w:r>
          </w:p>
        </w:tc>
      </w:tr>
      <w:tr w:rsidR="00F84624" w:rsidRPr="00F84624" w14:paraId="454BAA68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441CD9A7" w14:textId="77777777" w:rsidR="002A2F24" w:rsidRPr="00F84624" w:rsidRDefault="002A2F24" w:rsidP="009B23DC">
            <w:pPr>
              <w:rPr>
                <w:bCs/>
              </w:rPr>
            </w:pPr>
          </w:p>
        </w:tc>
        <w:tc>
          <w:tcPr>
            <w:tcW w:w="4102" w:type="pct"/>
          </w:tcPr>
          <w:p w14:paraId="21D6B788" w14:textId="77DC82CB" w:rsidR="002A2F24" w:rsidRPr="00F84624" w:rsidRDefault="002A2F24" w:rsidP="009B23DC">
            <w:pPr>
              <w:suppressAutoHyphens/>
              <w:jc w:val="both"/>
              <w:rPr>
                <w:bCs/>
              </w:rPr>
            </w:pPr>
            <w:r w:rsidRPr="00F84624">
              <w:t>Оказывать первую помощь пострадавшему на производстве</w:t>
            </w:r>
          </w:p>
        </w:tc>
      </w:tr>
      <w:tr w:rsidR="00F84624" w:rsidRPr="00F84624" w14:paraId="1E5E6D12" w14:textId="77777777" w:rsidTr="009B23DC">
        <w:trPr>
          <w:trHeight w:val="20"/>
        </w:trPr>
        <w:tc>
          <w:tcPr>
            <w:tcW w:w="898" w:type="pct"/>
            <w:vMerge w:val="restart"/>
          </w:tcPr>
          <w:p w14:paraId="488A0B09" w14:textId="77777777" w:rsidR="00341E02" w:rsidRPr="00F84624" w:rsidRDefault="00341E02" w:rsidP="009B23DC">
            <w:pPr>
              <w:suppressAutoHyphens/>
            </w:pPr>
            <w:r w:rsidRPr="00F84624">
              <w:rPr>
                <w:bCs/>
              </w:rPr>
              <w:t>Необходимые знания</w:t>
            </w:r>
          </w:p>
        </w:tc>
        <w:tc>
          <w:tcPr>
            <w:tcW w:w="4102" w:type="pct"/>
          </w:tcPr>
          <w:p w14:paraId="72D6328E" w14:textId="2E6763E4" w:rsidR="00341E02" w:rsidRPr="00F84624" w:rsidRDefault="00BD5D41" w:rsidP="009B23DC">
            <w:pPr>
              <w:suppressAutoHyphens/>
              <w:jc w:val="both"/>
            </w:pPr>
            <w:r w:rsidRPr="00F84624">
              <w:rPr>
                <w:bCs/>
              </w:rPr>
              <w:t>Культура производства и вакуумная гигиена в производстве интегральных схем с наноразмерными проектными нормами</w:t>
            </w:r>
          </w:p>
        </w:tc>
      </w:tr>
      <w:tr w:rsidR="00F84624" w:rsidRPr="00F84624" w14:paraId="30B5D785" w14:textId="77777777" w:rsidTr="009B23DC">
        <w:trPr>
          <w:trHeight w:val="20"/>
        </w:trPr>
        <w:tc>
          <w:tcPr>
            <w:tcW w:w="898" w:type="pct"/>
            <w:vMerge/>
          </w:tcPr>
          <w:p w14:paraId="38C7BD66" w14:textId="77777777" w:rsidR="00BD5D41" w:rsidRPr="00F84624" w:rsidRDefault="00BD5D41" w:rsidP="009B23DC">
            <w:pPr>
              <w:suppressAutoHyphens/>
              <w:rPr>
                <w:bCs/>
              </w:rPr>
            </w:pPr>
          </w:p>
        </w:tc>
        <w:tc>
          <w:tcPr>
            <w:tcW w:w="4102" w:type="pct"/>
          </w:tcPr>
          <w:p w14:paraId="61B9D1E3" w14:textId="0230202F" w:rsidR="00BD5D41" w:rsidRPr="00F84624" w:rsidRDefault="00BD5D41" w:rsidP="009B23DC">
            <w:pPr>
              <w:suppressAutoHyphens/>
              <w:jc w:val="both"/>
              <w:rPr>
                <w:bCs/>
              </w:rPr>
            </w:pPr>
            <w:r w:rsidRPr="00F84624">
              <w:rPr>
                <w:bCs/>
              </w:rPr>
              <w:t>Параметры и режимы технологических процессов производства наноразмерных интегральных схем</w:t>
            </w:r>
          </w:p>
        </w:tc>
      </w:tr>
      <w:tr w:rsidR="00F84624" w:rsidRPr="00F84624" w14:paraId="4B81CA21" w14:textId="77777777" w:rsidTr="009B23DC">
        <w:trPr>
          <w:trHeight w:val="20"/>
        </w:trPr>
        <w:tc>
          <w:tcPr>
            <w:tcW w:w="898" w:type="pct"/>
            <w:vMerge/>
          </w:tcPr>
          <w:p w14:paraId="622CC4CC" w14:textId="77777777" w:rsidR="00341E02" w:rsidRPr="00F84624" w:rsidRDefault="00341E02" w:rsidP="009B23DC">
            <w:pPr>
              <w:suppressAutoHyphens/>
              <w:rPr>
                <w:bCs/>
              </w:rPr>
            </w:pPr>
          </w:p>
        </w:tc>
        <w:tc>
          <w:tcPr>
            <w:tcW w:w="4102" w:type="pct"/>
          </w:tcPr>
          <w:p w14:paraId="6A86AC02" w14:textId="1A39EFD9" w:rsidR="00341E02" w:rsidRPr="00F84624" w:rsidRDefault="00341E02" w:rsidP="009B23DC">
            <w:pPr>
              <w:suppressAutoHyphens/>
              <w:jc w:val="both"/>
              <w:rPr>
                <w:bCs/>
              </w:rPr>
            </w:pPr>
            <w:r w:rsidRPr="00F84624">
              <w:rPr>
                <w:bCs/>
              </w:rPr>
              <w:t>Физико-химические основы технологических операций при изготовлении наноразмерных интегральных схем</w:t>
            </w:r>
          </w:p>
        </w:tc>
      </w:tr>
      <w:tr w:rsidR="00F84624" w:rsidRPr="00F84624" w14:paraId="28A187C6" w14:textId="77777777" w:rsidTr="009B23DC">
        <w:trPr>
          <w:trHeight w:val="20"/>
        </w:trPr>
        <w:tc>
          <w:tcPr>
            <w:tcW w:w="898" w:type="pct"/>
            <w:vMerge/>
          </w:tcPr>
          <w:p w14:paraId="278B0C34" w14:textId="77777777" w:rsidR="00341E02" w:rsidRPr="00F84624" w:rsidRDefault="00341E02" w:rsidP="009B23DC">
            <w:pPr>
              <w:suppressAutoHyphens/>
              <w:rPr>
                <w:bCs/>
              </w:rPr>
            </w:pPr>
          </w:p>
        </w:tc>
        <w:tc>
          <w:tcPr>
            <w:tcW w:w="4102" w:type="pct"/>
          </w:tcPr>
          <w:p w14:paraId="1C5FF75E" w14:textId="7C99DC78" w:rsidR="002947F2" w:rsidRPr="00F84624" w:rsidRDefault="002947F2" w:rsidP="006E5495">
            <w:pPr>
              <w:rPr>
                <w:b/>
                <w:bCs/>
              </w:rPr>
            </w:pPr>
            <w:r w:rsidRPr="00F84624">
              <w:rPr>
                <w:bCs/>
              </w:rPr>
              <w:t>Эксплуатационные характеристики технологического оборудования и оснастки для производства наноразмерных интегральных схем</w:t>
            </w:r>
          </w:p>
        </w:tc>
      </w:tr>
      <w:tr w:rsidR="00F84624" w:rsidRPr="00F84624" w14:paraId="2B56FB3E" w14:textId="77777777" w:rsidTr="009B23DC">
        <w:trPr>
          <w:trHeight w:val="20"/>
        </w:trPr>
        <w:tc>
          <w:tcPr>
            <w:tcW w:w="898" w:type="pct"/>
            <w:vMerge/>
          </w:tcPr>
          <w:p w14:paraId="57E27A5D" w14:textId="77777777" w:rsidR="00341E02" w:rsidRPr="00F84624" w:rsidRDefault="00341E02" w:rsidP="009B23DC">
            <w:pPr>
              <w:suppressAutoHyphens/>
              <w:rPr>
                <w:bCs/>
              </w:rPr>
            </w:pPr>
          </w:p>
        </w:tc>
        <w:tc>
          <w:tcPr>
            <w:tcW w:w="4102" w:type="pct"/>
          </w:tcPr>
          <w:p w14:paraId="267D2DE9" w14:textId="28936B76" w:rsidR="00341E02" w:rsidRPr="00F84624" w:rsidRDefault="00341E02" w:rsidP="009B23DC">
            <w:pPr>
              <w:jc w:val="both"/>
            </w:pPr>
            <w:r w:rsidRPr="00F84624">
              <w:rPr>
                <w:bCs/>
              </w:rPr>
              <w:t>Виды дефектов при изготовлении наноразмерных интегральных схем</w:t>
            </w:r>
          </w:p>
        </w:tc>
      </w:tr>
      <w:tr w:rsidR="00F84624" w:rsidRPr="00F84624" w14:paraId="77E2825B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42F14AD2" w14:textId="77777777" w:rsidR="00341E02" w:rsidRPr="00F84624" w:rsidRDefault="00341E02" w:rsidP="009B23DC"/>
        </w:tc>
        <w:tc>
          <w:tcPr>
            <w:tcW w:w="4102" w:type="pct"/>
          </w:tcPr>
          <w:p w14:paraId="3DD03733" w14:textId="3A8E4F21" w:rsidR="00341E02" w:rsidRPr="00F84624" w:rsidRDefault="00341E02" w:rsidP="009B23DC">
            <w:pPr>
              <w:suppressAutoHyphens/>
              <w:jc w:val="both"/>
            </w:pPr>
            <w:r w:rsidRPr="00F84624">
              <w:rPr>
                <w:bCs/>
              </w:rPr>
              <w:t>Технологические факторы, вызывающие погрешности изготовления наноразмерных интегральных схем</w:t>
            </w:r>
          </w:p>
        </w:tc>
      </w:tr>
      <w:tr w:rsidR="00F84624" w:rsidRPr="00F84624" w14:paraId="6905108A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523CFE57" w14:textId="77777777" w:rsidR="00341E02" w:rsidRPr="00F84624" w:rsidRDefault="00341E02" w:rsidP="009B23DC"/>
        </w:tc>
        <w:tc>
          <w:tcPr>
            <w:tcW w:w="4102" w:type="pct"/>
          </w:tcPr>
          <w:p w14:paraId="08F63968" w14:textId="007E86D9" w:rsidR="00341E02" w:rsidRPr="00F84624" w:rsidRDefault="00341E02" w:rsidP="009B23DC">
            <w:pPr>
              <w:suppressAutoHyphens/>
              <w:jc w:val="both"/>
            </w:pPr>
            <w:r w:rsidRPr="00F84624">
              <w:rPr>
                <w:bCs/>
              </w:rPr>
              <w:t>Методы уменьшения влияния технологических факторов, вызывающих погрешности изготовления наноразмерных интегральных схем</w:t>
            </w:r>
          </w:p>
        </w:tc>
      </w:tr>
      <w:tr w:rsidR="00F84624" w:rsidRPr="00F84624" w14:paraId="0D6C5700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180052F3" w14:textId="77777777" w:rsidR="00341E02" w:rsidRPr="00F84624" w:rsidRDefault="00341E02" w:rsidP="009B23DC"/>
        </w:tc>
        <w:tc>
          <w:tcPr>
            <w:tcW w:w="4102" w:type="pct"/>
          </w:tcPr>
          <w:p w14:paraId="5F7B0499" w14:textId="1107EEDA" w:rsidR="00341E02" w:rsidRPr="00F84624" w:rsidRDefault="00341E02" w:rsidP="009B23DC">
            <w:pPr>
              <w:suppressAutoHyphens/>
              <w:jc w:val="both"/>
            </w:pPr>
            <w:r w:rsidRPr="00F84624">
              <w:rPr>
                <w:bCs/>
              </w:rPr>
              <w:t>Методы анализа технического уровня объектов техники и технологии</w:t>
            </w:r>
          </w:p>
        </w:tc>
      </w:tr>
      <w:tr w:rsidR="00F84624" w:rsidRPr="00F84624" w14:paraId="65690C46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0461517F" w14:textId="77777777" w:rsidR="00341E02" w:rsidRPr="00F84624" w:rsidRDefault="00341E02" w:rsidP="009B23DC"/>
        </w:tc>
        <w:tc>
          <w:tcPr>
            <w:tcW w:w="4102" w:type="pct"/>
          </w:tcPr>
          <w:p w14:paraId="24803474" w14:textId="7862E7A0" w:rsidR="00341E02" w:rsidRPr="00F84624" w:rsidRDefault="00341E02" w:rsidP="009B23DC">
            <w:pPr>
              <w:suppressAutoHyphens/>
              <w:jc w:val="both"/>
            </w:pPr>
            <w:r w:rsidRPr="00F84624">
              <w:rPr>
                <w:bCs/>
              </w:rPr>
              <w:t>Методы оценки пригодности и воспроизводимости технологических процессов производства наноразмерных интегральных схем</w:t>
            </w:r>
          </w:p>
        </w:tc>
      </w:tr>
      <w:tr w:rsidR="00F84624" w:rsidRPr="00F84624" w14:paraId="700A98A3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05E93B0C" w14:textId="77777777" w:rsidR="00341E02" w:rsidRPr="00F84624" w:rsidRDefault="00341E02" w:rsidP="009B23DC"/>
        </w:tc>
        <w:tc>
          <w:tcPr>
            <w:tcW w:w="4102" w:type="pct"/>
          </w:tcPr>
          <w:p w14:paraId="5F8AEF48" w14:textId="146B55C2" w:rsidR="00341E02" w:rsidRPr="00F84624" w:rsidRDefault="00341E02" w:rsidP="009B23DC">
            <w:pPr>
              <w:suppressAutoHyphens/>
              <w:jc w:val="both"/>
            </w:pPr>
            <w:r w:rsidRPr="00F84624">
              <w:rPr>
                <w:bCs/>
              </w:rPr>
              <w:t>Программы статистического анализа процессов в производстве интегральных схем с наноразмерными проектными нормами</w:t>
            </w:r>
          </w:p>
        </w:tc>
      </w:tr>
      <w:tr w:rsidR="00F84624" w:rsidRPr="00F84624" w14:paraId="6C1A0C1F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6244E9E8" w14:textId="77777777" w:rsidR="00341E02" w:rsidRPr="00F84624" w:rsidRDefault="00341E02" w:rsidP="009B23DC"/>
        </w:tc>
        <w:tc>
          <w:tcPr>
            <w:tcW w:w="4102" w:type="pct"/>
          </w:tcPr>
          <w:p w14:paraId="08CE442C" w14:textId="26AFDD6E" w:rsidR="00341E02" w:rsidRPr="00F84624" w:rsidRDefault="00341E02" w:rsidP="009B23DC">
            <w:pPr>
              <w:suppressAutoHyphens/>
              <w:jc w:val="both"/>
            </w:pPr>
            <w:r w:rsidRPr="00F84624">
              <w:rPr>
                <w:bCs/>
              </w:rPr>
              <w:t>Процедуры согласования предложений по изменению технологических процессов, находящихся в зоне ответственности, в производстве интегральных схем с нано</w:t>
            </w:r>
            <w:r w:rsidR="009B23DC" w:rsidRPr="00F84624">
              <w:rPr>
                <w:bCs/>
              </w:rPr>
              <w:t>ра</w:t>
            </w:r>
            <w:r w:rsidRPr="00F84624">
              <w:rPr>
                <w:bCs/>
              </w:rPr>
              <w:t>змерными проектными нормами</w:t>
            </w:r>
          </w:p>
        </w:tc>
      </w:tr>
      <w:tr w:rsidR="00F84624" w:rsidRPr="00F84624" w14:paraId="18B06283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47AFCD4D" w14:textId="77777777" w:rsidR="00341E02" w:rsidRPr="00F84624" w:rsidRDefault="00341E02" w:rsidP="009B23DC"/>
        </w:tc>
        <w:tc>
          <w:tcPr>
            <w:tcW w:w="4102" w:type="pct"/>
          </w:tcPr>
          <w:p w14:paraId="3E63E0B5" w14:textId="43CE88EC" w:rsidR="00341E02" w:rsidRPr="00F84624" w:rsidRDefault="00341E02" w:rsidP="009B23DC">
            <w:pPr>
              <w:jc w:val="both"/>
            </w:pPr>
            <w:r w:rsidRPr="00F84624">
              <w:t>Процедуры согласования предложений по изменению технологической документации, касающейся технологических процессов в зоне ответственности, в производстве интегральных схем с наноразмерными проектными нормами</w:t>
            </w:r>
          </w:p>
        </w:tc>
      </w:tr>
      <w:tr w:rsidR="00F84624" w:rsidRPr="00F84624" w14:paraId="1EFC9651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3D28C3BA" w14:textId="77777777" w:rsidR="00341E02" w:rsidRPr="00F84624" w:rsidRDefault="00341E02" w:rsidP="009B23DC"/>
        </w:tc>
        <w:tc>
          <w:tcPr>
            <w:tcW w:w="4102" w:type="pct"/>
          </w:tcPr>
          <w:p w14:paraId="5FE994C1" w14:textId="1E32E55F" w:rsidR="00341E02" w:rsidRPr="00F84624" w:rsidRDefault="00341E02" w:rsidP="009B23DC">
            <w:pPr>
              <w:jc w:val="both"/>
            </w:pPr>
            <w:r w:rsidRPr="00F84624">
              <w:rPr>
                <w:bCs/>
              </w:rPr>
              <w:t xml:space="preserve">Конструкция полупроводниковых приборов и </w:t>
            </w:r>
            <w:r w:rsidR="00B22D2C" w:rsidRPr="00F84624">
              <w:rPr>
                <w:bCs/>
              </w:rPr>
              <w:t>физические основы их работы</w:t>
            </w:r>
          </w:p>
        </w:tc>
      </w:tr>
      <w:tr w:rsidR="00F84624" w:rsidRPr="00F84624" w14:paraId="6437FB75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012E3ED4" w14:textId="77777777" w:rsidR="00341E02" w:rsidRPr="00F84624" w:rsidRDefault="00341E02" w:rsidP="009B23DC"/>
        </w:tc>
        <w:tc>
          <w:tcPr>
            <w:tcW w:w="4102" w:type="pct"/>
          </w:tcPr>
          <w:p w14:paraId="662CEAC9" w14:textId="3B9D8B24" w:rsidR="00341E02" w:rsidRPr="00F84624" w:rsidRDefault="00341E02" w:rsidP="009B23DC">
            <w:pPr>
              <w:jc w:val="both"/>
            </w:pPr>
            <w:r w:rsidRPr="00F84624">
              <w:rPr>
                <w:bCs/>
              </w:rPr>
              <w:t>Основы схемотехники интегральных схем</w:t>
            </w:r>
          </w:p>
        </w:tc>
      </w:tr>
      <w:tr w:rsidR="00F84624" w:rsidRPr="00F84624" w14:paraId="58439162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1D0CCCCB" w14:textId="77777777" w:rsidR="00341E02" w:rsidRPr="00F84624" w:rsidRDefault="00341E02" w:rsidP="009B23DC"/>
        </w:tc>
        <w:tc>
          <w:tcPr>
            <w:tcW w:w="4102" w:type="pct"/>
          </w:tcPr>
          <w:p w14:paraId="0F194A49" w14:textId="656795E8" w:rsidR="00341E02" w:rsidRPr="00F84624" w:rsidRDefault="00341E02" w:rsidP="009B23DC">
            <w:pPr>
              <w:jc w:val="both"/>
            </w:pPr>
            <w:r w:rsidRPr="00F84624">
              <w:rPr>
                <w:bCs/>
              </w:rPr>
              <w:t>Физико-химические и технологические основы производственных процессов и параметров микро</w:t>
            </w:r>
            <w:r w:rsidR="009B23DC" w:rsidRPr="00F84624">
              <w:rPr>
                <w:bCs/>
              </w:rPr>
              <w:t>-</w:t>
            </w:r>
            <w:r w:rsidRPr="00F84624">
              <w:rPr>
                <w:bCs/>
              </w:rPr>
              <w:t xml:space="preserve"> и наноэлектроники</w:t>
            </w:r>
          </w:p>
        </w:tc>
      </w:tr>
      <w:tr w:rsidR="00F84624" w:rsidRPr="00F84624" w14:paraId="794FFFDB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2AAAB067" w14:textId="77777777" w:rsidR="00341E02" w:rsidRPr="00F84624" w:rsidRDefault="00341E02" w:rsidP="009B23DC"/>
        </w:tc>
        <w:tc>
          <w:tcPr>
            <w:tcW w:w="4102" w:type="pct"/>
          </w:tcPr>
          <w:p w14:paraId="713E2CF7" w14:textId="76F16D96" w:rsidR="00341E02" w:rsidRPr="00F84624" w:rsidRDefault="00341E02" w:rsidP="009B23DC">
            <w:pPr>
              <w:jc w:val="both"/>
            </w:pPr>
            <w:r w:rsidRPr="00F84624">
              <w:rPr>
                <w:bCs/>
              </w:rPr>
              <w:t>Основы конструкции и принципы работы оборудования для реализации базовых процессов микроэлектроники</w:t>
            </w:r>
          </w:p>
        </w:tc>
      </w:tr>
      <w:tr w:rsidR="00F84624" w:rsidRPr="00F84624" w14:paraId="57F9254D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33F056B8" w14:textId="77777777" w:rsidR="00341E02" w:rsidRPr="00F84624" w:rsidRDefault="00341E02" w:rsidP="009B23DC"/>
        </w:tc>
        <w:tc>
          <w:tcPr>
            <w:tcW w:w="4102" w:type="pct"/>
          </w:tcPr>
          <w:p w14:paraId="263B9CBF" w14:textId="27060EAD" w:rsidR="00341E02" w:rsidRPr="00F84624" w:rsidRDefault="00341E02" w:rsidP="009B23DC">
            <w:pPr>
              <w:jc w:val="both"/>
            </w:pPr>
            <w:r w:rsidRPr="00F84624">
              <w:rPr>
                <w:bCs/>
              </w:rPr>
              <w:t>Основы метрологии и принципы работы измерительного оборудования, используемого в микроэлектронике</w:t>
            </w:r>
          </w:p>
        </w:tc>
      </w:tr>
      <w:tr w:rsidR="00F84624" w:rsidRPr="00F84624" w14:paraId="794B5164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42B3579A" w14:textId="77777777" w:rsidR="00341E02" w:rsidRPr="00F84624" w:rsidRDefault="00341E02" w:rsidP="009B23DC"/>
        </w:tc>
        <w:tc>
          <w:tcPr>
            <w:tcW w:w="4102" w:type="pct"/>
          </w:tcPr>
          <w:p w14:paraId="75347A78" w14:textId="70DA06D2" w:rsidR="00341E02" w:rsidRPr="00F84624" w:rsidRDefault="001D4130" w:rsidP="009B23DC">
            <w:pPr>
              <w:jc w:val="both"/>
              <w:rPr>
                <w:bCs/>
              </w:rPr>
            </w:pPr>
            <w:r w:rsidRPr="00F84624">
              <w:rPr>
                <w:bCs/>
              </w:rPr>
              <w:t xml:space="preserve">Иностранный </w:t>
            </w:r>
            <w:r w:rsidR="00250F38" w:rsidRPr="00F84624">
              <w:rPr>
                <w:bCs/>
              </w:rPr>
              <w:t>язык не ниже первого среднего уровня владения языком</w:t>
            </w:r>
          </w:p>
        </w:tc>
      </w:tr>
      <w:tr w:rsidR="00F84624" w:rsidRPr="00F84624" w14:paraId="4B629A2E" w14:textId="77777777" w:rsidTr="009B23DC">
        <w:trPr>
          <w:trHeight w:val="20"/>
        </w:trPr>
        <w:tc>
          <w:tcPr>
            <w:tcW w:w="898" w:type="pct"/>
            <w:vMerge/>
            <w:vAlign w:val="center"/>
          </w:tcPr>
          <w:p w14:paraId="37FE8EFA" w14:textId="77777777" w:rsidR="00341E02" w:rsidRPr="00F84624" w:rsidRDefault="00341E02" w:rsidP="009B23DC"/>
        </w:tc>
        <w:tc>
          <w:tcPr>
            <w:tcW w:w="4102" w:type="pct"/>
          </w:tcPr>
          <w:p w14:paraId="3BBFE28A" w14:textId="20C1AC95" w:rsidR="00341E02" w:rsidRPr="00F84624" w:rsidRDefault="00341E02" w:rsidP="009B23DC">
            <w:pPr>
              <w:jc w:val="both"/>
              <w:rPr>
                <w:bCs/>
              </w:rPr>
            </w:pPr>
            <w:r w:rsidRPr="00F84624">
              <w:rPr>
                <w:bCs/>
              </w:rPr>
              <w:t>Порядок оказания первой помощи пострадавшему на производстве</w:t>
            </w:r>
          </w:p>
        </w:tc>
      </w:tr>
      <w:tr w:rsidR="00F84624" w:rsidRPr="00F84624" w14:paraId="4886A360" w14:textId="77777777" w:rsidTr="009B23DC">
        <w:trPr>
          <w:trHeight w:val="20"/>
        </w:trPr>
        <w:tc>
          <w:tcPr>
            <w:tcW w:w="898" w:type="pct"/>
          </w:tcPr>
          <w:p w14:paraId="57A320ED" w14:textId="77777777" w:rsidR="0023479E" w:rsidRPr="00F84624" w:rsidRDefault="0023479E" w:rsidP="009B23DC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Другие характеристики</w:t>
            </w:r>
          </w:p>
        </w:tc>
        <w:tc>
          <w:tcPr>
            <w:tcW w:w="4102" w:type="pct"/>
          </w:tcPr>
          <w:p w14:paraId="28330655" w14:textId="77777777" w:rsidR="0023479E" w:rsidRPr="00F84624" w:rsidRDefault="0023479E" w:rsidP="009B23DC">
            <w:pPr>
              <w:suppressAutoHyphens/>
              <w:jc w:val="both"/>
            </w:pPr>
            <w:r w:rsidRPr="00F84624">
              <w:t>-</w:t>
            </w:r>
          </w:p>
        </w:tc>
      </w:tr>
    </w:tbl>
    <w:p w14:paraId="28AF965E" w14:textId="73285A94" w:rsidR="00FB3DC8" w:rsidRPr="00F84624" w:rsidRDefault="00FB3DC8" w:rsidP="00AD01DB">
      <w:pPr>
        <w:suppressAutoHyphens/>
        <w:rPr>
          <w:szCs w:val="22"/>
        </w:rPr>
      </w:pPr>
    </w:p>
    <w:p w14:paraId="6E27D613" w14:textId="50CE143A" w:rsidR="00FB3DC8" w:rsidRPr="00F84624" w:rsidRDefault="00FB3DC8" w:rsidP="00AD01DB">
      <w:pPr>
        <w:suppressAutoHyphens/>
        <w:rPr>
          <w:b/>
          <w:bCs/>
        </w:rPr>
      </w:pPr>
      <w:r w:rsidRPr="00F84624">
        <w:rPr>
          <w:b/>
          <w:bCs/>
        </w:rPr>
        <w:t>3.4.2. Трудовая функция</w:t>
      </w:r>
    </w:p>
    <w:p w14:paraId="5939C4F8" w14:textId="77777777" w:rsidR="00FB3DC8" w:rsidRPr="00F84624" w:rsidRDefault="00FB3DC8" w:rsidP="00AD01DB">
      <w:pPr>
        <w:suppressAutoHyphens/>
        <w:rPr>
          <w:szCs w:val="22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8"/>
        <w:gridCol w:w="552"/>
        <w:gridCol w:w="876"/>
        <w:gridCol w:w="1447"/>
        <w:gridCol w:w="336"/>
      </w:tblGrid>
      <w:tr w:rsidR="00A91C8F" w:rsidRPr="00F84624" w14:paraId="051D7CB0" w14:textId="77777777" w:rsidTr="00FB3DC8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DE7C5DB" w14:textId="083A34EB" w:rsidR="0023479E" w:rsidRPr="00F84624" w:rsidRDefault="0023479E" w:rsidP="00AD01DB">
            <w:pPr>
              <w:suppressAutoHyphens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E2360" w14:textId="5FAA6C0B" w:rsidR="0023479E" w:rsidRPr="00F84624" w:rsidRDefault="0015597E" w:rsidP="0015597E">
            <w:r w:rsidRPr="00F84624">
              <w:t>Р</w:t>
            </w:r>
            <w:r w:rsidR="006B7B80" w:rsidRPr="00F84624">
              <w:t>азработка</w:t>
            </w:r>
            <w:r w:rsidR="00831DA1" w:rsidRPr="00F84624">
              <w:t xml:space="preserve"> новых технологических процессов изготовления наноразмерных приборов и интегральных схем</w:t>
            </w:r>
          </w:p>
        </w:tc>
        <w:tc>
          <w:tcPr>
            <w:tcW w:w="2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BFD1EC" w14:textId="77777777" w:rsidR="0023479E" w:rsidRPr="00F84624" w:rsidRDefault="0023479E" w:rsidP="003236A6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E51F7B" w14:textId="77777777" w:rsidR="0023479E" w:rsidRPr="00F84624" w:rsidRDefault="005944E3" w:rsidP="003236A6">
            <w:pPr>
              <w:suppressAutoHyphens/>
              <w:jc w:val="center"/>
            </w:pPr>
            <w:r w:rsidRPr="00F84624">
              <w:rPr>
                <w:lang w:val="en-US"/>
              </w:rPr>
              <w:t>D</w:t>
            </w:r>
            <w:r w:rsidR="0023479E" w:rsidRPr="00F84624">
              <w:t>/02.6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F575DF" w14:textId="77777777" w:rsidR="0023479E" w:rsidRPr="00F84624" w:rsidRDefault="0023479E" w:rsidP="003236A6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B7AABA" w14:textId="77777777" w:rsidR="0023479E" w:rsidRPr="00F84624" w:rsidRDefault="0023479E" w:rsidP="003236A6">
            <w:pPr>
              <w:suppressAutoHyphens/>
              <w:jc w:val="center"/>
            </w:pPr>
            <w:r w:rsidRPr="00F84624">
              <w:t>6</w:t>
            </w:r>
          </w:p>
        </w:tc>
      </w:tr>
    </w:tbl>
    <w:p w14:paraId="778910F5" w14:textId="77777777" w:rsidR="001B183A" w:rsidRPr="00F84624" w:rsidRDefault="001B183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1"/>
        <w:gridCol w:w="8354"/>
      </w:tblGrid>
      <w:tr w:rsidR="00F84624" w:rsidRPr="00F84624" w14:paraId="79BCF0B4" w14:textId="77777777" w:rsidTr="003236A6">
        <w:trPr>
          <w:trHeight w:val="20"/>
        </w:trPr>
        <w:tc>
          <w:tcPr>
            <w:tcW w:w="903" w:type="pct"/>
            <w:vMerge w:val="restart"/>
          </w:tcPr>
          <w:p w14:paraId="3F9E728C" w14:textId="77777777" w:rsidR="009C653F" w:rsidRPr="00F84624" w:rsidRDefault="009C653F" w:rsidP="00596107">
            <w:pPr>
              <w:suppressAutoHyphens/>
            </w:pPr>
            <w:r w:rsidRPr="00F84624">
              <w:t>Трудовые действия</w:t>
            </w:r>
          </w:p>
        </w:tc>
        <w:tc>
          <w:tcPr>
            <w:tcW w:w="4097" w:type="pct"/>
          </w:tcPr>
          <w:p w14:paraId="3C9D4DC2" w14:textId="5237458F" w:rsidR="009C653F" w:rsidRPr="00F84624" w:rsidRDefault="00801085" w:rsidP="003236A6">
            <w:pPr>
              <w:suppressAutoHyphens/>
              <w:jc w:val="both"/>
            </w:pPr>
            <w:r w:rsidRPr="00F84624">
              <w:t>Разработка технологического процесса</w:t>
            </w:r>
            <w:r w:rsidR="009C653F" w:rsidRPr="00F84624">
              <w:t xml:space="preserve"> производства интегральных схем с наноразмерными проектными нормами</w:t>
            </w:r>
            <w:r w:rsidRPr="00F84624">
              <w:t xml:space="preserve"> в соответствии с техническим заданием</w:t>
            </w:r>
          </w:p>
        </w:tc>
      </w:tr>
      <w:tr w:rsidR="00F84624" w:rsidRPr="00F84624" w14:paraId="0D1D5CBF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606B1270" w14:textId="77777777" w:rsidR="009C653F" w:rsidRPr="00F84624" w:rsidRDefault="009C653F" w:rsidP="00596107"/>
        </w:tc>
        <w:tc>
          <w:tcPr>
            <w:tcW w:w="4097" w:type="pct"/>
          </w:tcPr>
          <w:p w14:paraId="06AF4602" w14:textId="2272FDCC" w:rsidR="009C653F" w:rsidRPr="00F84624" w:rsidRDefault="009C653F" w:rsidP="003236A6">
            <w:pPr>
              <w:suppressAutoHyphens/>
              <w:jc w:val="both"/>
            </w:pPr>
            <w:r w:rsidRPr="00F84624">
              <w:t>Оценка возможностей технологического оборудования для реализации нового технологического процесса производства интегральных схем с наноразмерными проектными нормами</w:t>
            </w:r>
          </w:p>
        </w:tc>
      </w:tr>
      <w:tr w:rsidR="00F84624" w:rsidRPr="00F84624" w14:paraId="691E2E8D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1EBF4EDF" w14:textId="77777777" w:rsidR="009C653F" w:rsidRPr="00F84624" w:rsidRDefault="009C653F" w:rsidP="007D1422"/>
        </w:tc>
        <w:tc>
          <w:tcPr>
            <w:tcW w:w="4097" w:type="pct"/>
          </w:tcPr>
          <w:p w14:paraId="2C41887F" w14:textId="3062F98A" w:rsidR="009C653F" w:rsidRPr="00F84624" w:rsidRDefault="009C653F" w:rsidP="003236A6">
            <w:pPr>
              <w:suppressAutoHyphens/>
              <w:jc w:val="both"/>
            </w:pPr>
            <w:r w:rsidRPr="00F84624">
              <w:rPr>
                <w:bCs/>
                <w:iCs/>
              </w:rPr>
              <w:t>Разработка технических заданий на нестандартн</w:t>
            </w:r>
            <w:r w:rsidR="00387339" w:rsidRPr="00F84624">
              <w:rPr>
                <w:bCs/>
                <w:iCs/>
              </w:rPr>
              <w:t>ые</w:t>
            </w:r>
            <w:r w:rsidRPr="00F84624">
              <w:rPr>
                <w:bCs/>
                <w:iCs/>
              </w:rPr>
              <w:t xml:space="preserve"> технологическую оснастку, оборудование, средства автоматизации процессов производства интегральных схем с наноразмерными проектными нормами</w:t>
            </w:r>
            <w:r w:rsidR="00387339" w:rsidRPr="00F84624">
              <w:rPr>
                <w:bCs/>
                <w:iCs/>
              </w:rPr>
              <w:t xml:space="preserve">, </w:t>
            </w:r>
            <w:r w:rsidR="00387339" w:rsidRPr="00F84624">
              <w:t xml:space="preserve">их </w:t>
            </w:r>
            <w:r w:rsidR="00387339" w:rsidRPr="00F84624">
              <w:rPr>
                <w:bCs/>
                <w:iCs/>
              </w:rPr>
              <w:t>модернизацию</w:t>
            </w:r>
          </w:p>
        </w:tc>
      </w:tr>
      <w:tr w:rsidR="00F84624" w:rsidRPr="00F84624" w14:paraId="2C7261B2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07835346" w14:textId="77777777" w:rsidR="009C653F" w:rsidRPr="00F84624" w:rsidRDefault="009C653F" w:rsidP="007D1422"/>
        </w:tc>
        <w:tc>
          <w:tcPr>
            <w:tcW w:w="4097" w:type="pct"/>
          </w:tcPr>
          <w:p w14:paraId="541E60BF" w14:textId="01400ADB" w:rsidR="009C653F" w:rsidRPr="00F84624" w:rsidRDefault="009C653F" w:rsidP="003236A6">
            <w:pPr>
              <w:suppressAutoHyphens/>
              <w:jc w:val="both"/>
            </w:pPr>
            <w:r w:rsidRPr="00F84624">
              <w:rPr>
                <w:bCs/>
                <w:iCs/>
              </w:rPr>
              <w:t>Разработка технических заданий на обвязку (подключение к инженерным системам) нового оборудования</w:t>
            </w:r>
            <w:r w:rsidR="00387339" w:rsidRPr="00F84624">
              <w:rPr>
                <w:bCs/>
                <w:iCs/>
              </w:rPr>
              <w:t xml:space="preserve"> для производства интегральных схем с наноразмерными проектными нормами</w:t>
            </w:r>
            <w:r w:rsidRPr="00F84624">
              <w:rPr>
                <w:bCs/>
                <w:iCs/>
              </w:rPr>
              <w:t>, контроль его размещени</w:t>
            </w:r>
            <w:r w:rsidR="00387339" w:rsidRPr="00F84624">
              <w:rPr>
                <w:bCs/>
                <w:iCs/>
              </w:rPr>
              <w:t>я</w:t>
            </w:r>
            <w:r w:rsidRPr="00F84624">
              <w:rPr>
                <w:bCs/>
                <w:iCs/>
              </w:rPr>
              <w:t>, монтаж</w:t>
            </w:r>
            <w:r w:rsidR="00387339" w:rsidRPr="00F84624">
              <w:rPr>
                <w:bCs/>
                <w:iCs/>
              </w:rPr>
              <w:t>а</w:t>
            </w:r>
            <w:r w:rsidRPr="00F84624">
              <w:rPr>
                <w:bCs/>
                <w:iCs/>
              </w:rPr>
              <w:t xml:space="preserve"> и обвязк</w:t>
            </w:r>
            <w:r w:rsidR="00387339" w:rsidRPr="00F84624">
              <w:rPr>
                <w:bCs/>
                <w:iCs/>
              </w:rPr>
              <w:t>и</w:t>
            </w:r>
            <w:r w:rsidRPr="00F84624">
              <w:rPr>
                <w:bCs/>
                <w:iCs/>
              </w:rPr>
              <w:t xml:space="preserve"> </w:t>
            </w:r>
          </w:p>
        </w:tc>
      </w:tr>
      <w:tr w:rsidR="00F84624" w:rsidRPr="00F84624" w14:paraId="06C2D206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2CABD33C" w14:textId="77777777" w:rsidR="009C653F" w:rsidRPr="00F84624" w:rsidRDefault="009C653F" w:rsidP="00596107"/>
        </w:tc>
        <w:tc>
          <w:tcPr>
            <w:tcW w:w="4097" w:type="pct"/>
          </w:tcPr>
          <w:p w14:paraId="56D3647C" w14:textId="159174B6" w:rsidR="009C653F" w:rsidRPr="00F84624" w:rsidRDefault="009C653F" w:rsidP="003236A6">
            <w:pPr>
              <w:suppressAutoHyphens/>
              <w:jc w:val="both"/>
              <w:rPr>
                <w:b/>
              </w:rPr>
            </w:pPr>
            <w:r w:rsidRPr="00F84624">
              <w:t>Создание программы обработки нового технологического процесса на оборудовании для производства интегральных схем с наноразмерными проектными нормами</w:t>
            </w:r>
          </w:p>
        </w:tc>
      </w:tr>
      <w:tr w:rsidR="00F84624" w:rsidRPr="00F84624" w14:paraId="7CA049EB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258396FB" w14:textId="77777777" w:rsidR="005E41D5" w:rsidRPr="00F84624" w:rsidRDefault="005E41D5" w:rsidP="00596107"/>
        </w:tc>
        <w:tc>
          <w:tcPr>
            <w:tcW w:w="4097" w:type="pct"/>
          </w:tcPr>
          <w:p w14:paraId="4443EB22" w14:textId="3E96AED5" w:rsidR="005E41D5" w:rsidRPr="00F84624" w:rsidRDefault="005E41D5" w:rsidP="003236A6">
            <w:pPr>
              <w:suppressAutoHyphens/>
              <w:jc w:val="both"/>
            </w:pPr>
            <w:r w:rsidRPr="00F84624">
              <w:t xml:space="preserve">Анализ рисков при разработке нового технологического процесса </w:t>
            </w:r>
            <w:r w:rsidR="0079433E" w:rsidRPr="00F84624">
              <w:t xml:space="preserve">производства </w:t>
            </w:r>
            <w:r w:rsidR="0079433E" w:rsidRPr="00F84624">
              <w:lastRenderedPageBreak/>
              <w:t xml:space="preserve">интегральных схем с наноразмерными </w:t>
            </w:r>
            <w:proofErr w:type="gramStart"/>
            <w:r w:rsidR="0079433E" w:rsidRPr="00F84624">
              <w:t>проектными нормами</w:t>
            </w:r>
            <w:proofErr w:type="gramEnd"/>
            <w:r w:rsidR="0079433E" w:rsidRPr="00F84624">
              <w:t xml:space="preserve"> </w:t>
            </w:r>
            <w:r w:rsidRPr="00F84624">
              <w:t>и оценка влияния на последующие операции</w:t>
            </w:r>
          </w:p>
        </w:tc>
      </w:tr>
      <w:tr w:rsidR="00F84624" w:rsidRPr="00F84624" w14:paraId="5CC05B97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3853BDDD" w14:textId="77777777" w:rsidR="009C653F" w:rsidRPr="00F84624" w:rsidRDefault="009C653F" w:rsidP="00596107"/>
        </w:tc>
        <w:tc>
          <w:tcPr>
            <w:tcW w:w="4097" w:type="pct"/>
          </w:tcPr>
          <w:p w14:paraId="7FA7A05F" w14:textId="43C7BF11" w:rsidR="009C653F" w:rsidRPr="00F84624" w:rsidRDefault="009C653F" w:rsidP="003236A6">
            <w:pPr>
              <w:suppressAutoHyphens/>
              <w:jc w:val="both"/>
            </w:pPr>
            <w:r w:rsidRPr="00F84624">
              <w:t xml:space="preserve">Отработка нового технологического процесса </w:t>
            </w:r>
            <w:r w:rsidR="00387339" w:rsidRPr="00F84624">
              <w:t xml:space="preserve">производства интегральных схем с наноразмерными проектными нормами </w:t>
            </w:r>
            <w:r w:rsidRPr="00F84624">
              <w:t>на вспомогательных пластинах</w:t>
            </w:r>
          </w:p>
        </w:tc>
      </w:tr>
      <w:tr w:rsidR="00F84624" w:rsidRPr="00F84624" w14:paraId="4B277912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4891689D" w14:textId="77777777" w:rsidR="009C653F" w:rsidRPr="00F84624" w:rsidRDefault="009C653F" w:rsidP="00596107"/>
        </w:tc>
        <w:tc>
          <w:tcPr>
            <w:tcW w:w="4097" w:type="pct"/>
          </w:tcPr>
          <w:p w14:paraId="0D67334B" w14:textId="6BF1739B" w:rsidR="009C653F" w:rsidRPr="00F84624" w:rsidRDefault="009C653F" w:rsidP="003236A6">
            <w:pPr>
              <w:suppressAutoHyphens/>
              <w:jc w:val="both"/>
              <w:rPr>
                <w:b/>
              </w:rPr>
            </w:pPr>
            <w:r w:rsidRPr="00F84624">
              <w:t>Отработка микромаршрута с новым технологическим процессом производства интегральных схем с наноразмерными проектными нормами</w:t>
            </w:r>
          </w:p>
        </w:tc>
      </w:tr>
      <w:tr w:rsidR="00F84624" w:rsidRPr="00F84624" w14:paraId="5A40035F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3A7BD0B2" w14:textId="77777777" w:rsidR="009C653F" w:rsidRPr="00F84624" w:rsidRDefault="009C653F" w:rsidP="00596107"/>
        </w:tc>
        <w:tc>
          <w:tcPr>
            <w:tcW w:w="4097" w:type="pct"/>
          </w:tcPr>
          <w:p w14:paraId="3B02172E" w14:textId="117AD771" w:rsidR="009C653F" w:rsidRPr="00F84624" w:rsidRDefault="00801085" w:rsidP="003236A6">
            <w:pPr>
              <w:suppressAutoHyphens/>
              <w:jc w:val="both"/>
              <w:rPr>
                <w:b/>
              </w:rPr>
            </w:pPr>
            <w:r w:rsidRPr="00F84624">
              <w:t>Контроль</w:t>
            </w:r>
            <w:r w:rsidR="009C653F" w:rsidRPr="00F84624">
              <w:t xml:space="preserve"> данных</w:t>
            </w:r>
            <w:r w:rsidRPr="00F84624">
              <w:t>, полученных при прохождении пластин</w:t>
            </w:r>
            <w:r w:rsidR="009C653F" w:rsidRPr="00F84624">
              <w:t xml:space="preserve"> по микромаршруту</w:t>
            </w:r>
            <w:r w:rsidRPr="00F84624">
              <w:t>,</w:t>
            </w:r>
            <w:r w:rsidR="009C653F" w:rsidRPr="00F84624">
              <w:t xml:space="preserve"> и корректировка процесса (при необходимости) производства интегральных схем с наноразмерными проектными нормами</w:t>
            </w:r>
          </w:p>
        </w:tc>
      </w:tr>
      <w:tr w:rsidR="00F84624" w:rsidRPr="00F84624" w14:paraId="653C23BB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1B3742E6" w14:textId="77777777" w:rsidR="009C653F" w:rsidRPr="00F84624" w:rsidRDefault="009C653F" w:rsidP="00596107"/>
        </w:tc>
        <w:tc>
          <w:tcPr>
            <w:tcW w:w="4097" w:type="pct"/>
          </w:tcPr>
          <w:p w14:paraId="320E2F5F" w14:textId="323E3C4F" w:rsidR="009C653F" w:rsidRPr="00F84624" w:rsidRDefault="009C653F" w:rsidP="003236A6">
            <w:pPr>
              <w:suppressAutoHyphens/>
              <w:jc w:val="both"/>
            </w:pPr>
            <w:r w:rsidRPr="00F84624">
              <w:t>Открытие разрешения на временное отклонение с использованием нового технологического процесса производства интегральных схем с наноразмерными проектными нормами</w:t>
            </w:r>
          </w:p>
        </w:tc>
      </w:tr>
      <w:tr w:rsidR="00F84624" w:rsidRPr="00F84624" w14:paraId="21E6235E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399FFB08" w14:textId="77777777" w:rsidR="009C653F" w:rsidRPr="00F84624" w:rsidRDefault="009C653F" w:rsidP="00596107"/>
        </w:tc>
        <w:tc>
          <w:tcPr>
            <w:tcW w:w="4097" w:type="pct"/>
          </w:tcPr>
          <w:p w14:paraId="496E274A" w14:textId="537DFBFA" w:rsidR="009C653F" w:rsidRPr="00F84624" w:rsidRDefault="00801085" w:rsidP="003236A6">
            <w:pPr>
              <w:suppressAutoHyphens/>
              <w:jc w:val="both"/>
            </w:pPr>
            <w:r w:rsidRPr="00F84624">
              <w:t>Контроль обработки</w:t>
            </w:r>
            <w:r w:rsidR="009C653F" w:rsidRPr="00F84624">
              <w:t xml:space="preserve"> партий </w:t>
            </w:r>
            <w:r w:rsidRPr="00F84624">
              <w:t>в соответствии с разрешением на временное отклонение</w:t>
            </w:r>
            <w:r w:rsidR="009C653F" w:rsidRPr="00F84624">
              <w:t xml:space="preserve"> и принятие решения о дальнейших действиях с новым процессом</w:t>
            </w:r>
            <w:r w:rsidR="00A43DED" w:rsidRPr="00F84624">
              <w:t xml:space="preserve"> </w:t>
            </w:r>
            <w:r w:rsidR="009C653F" w:rsidRPr="00F84624">
              <w:t>производства интегральных схем с наноразмерными проектными нормами</w:t>
            </w:r>
          </w:p>
        </w:tc>
      </w:tr>
      <w:tr w:rsidR="00F84624" w:rsidRPr="00F84624" w14:paraId="505097EA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6719761E" w14:textId="77777777" w:rsidR="009C653F" w:rsidRPr="00F84624" w:rsidRDefault="009C653F" w:rsidP="00596107"/>
        </w:tc>
        <w:tc>
          <w:tcPr>
            <w:tcW w:w="4097" w:type="pct"/>
          </w:tcPr>
          <w:p w14:paraId="56D54F50" w14:textId="190D76F6" w:rsidR="009C653F" w:rsidRPr="00F84624" w:rsidRDefault="009C653F" w:rsidP="003236A6">
            <w:pPr>
              <w:suppressAutoHyphens/>
              <w:jc w:val="both"/>
            </w:pPr>
            <w:r w:rsidRPr="00F84624">
              <w:t>Открытие технологической пробы с использованием разработанного технологического процесса (при положительных результатах его предварительного использования)</w:t>
            </w:r>
            <w:r w:rsidR="00387339" w:rsidRPr="00F84624">
              <w:t xml:space="preserve"> </w:t>
            </w:r>
            <w:r w:rsidRPr="00F84624">
              <w:t>производства интегральных схем с наноразмерными проектными нормами</w:t>
            </w:r>
          </w:p>
        </w:tc>
      </w:tr>
      <w:tr w:rsidR="00F84624" w:rsidRPr="00F84624" w14:paraId="39C14E6A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1B73625B" w14:textId="77777777" w:rsidR="009C653F" w:rsidRPr="00F84624" w:rsidRDefault="009C653F" w:rsidP="00596107"/>
        </w:tc>
        <w:tc>
          <w:tcPr>
            <w:tcW w:w="4097" w:type="pct"/>
          </w:tcPr>
          <w:p w14:paraId="34910032" w14:textId="53834E3C" w:rsidR="009C653F" w:rsidRPr="00F84624" w:rsidRDefault="009C653F" w:rsidP="003236A6">
            <w:pPr>
              <w:suppressAutoHyphens/>
              <w:jc w:val="both"/>
            </w:pPr>
            <w:r w:rsidRPr="00F84624">
              <w:t xml:space="preserve">Разработка спецификации на </w:t>
            </w:r>
            <w:r w:rsidR="00CB0C0C" w:rsidRPr="00F84624">
              <w:t xml:space="preserve">технологический </w:t>
            </w:r>
            <w:r w:rsidRPr="00F84624">
              <w:t>процесс</w:t>
            </w:r>
            <w:r w:rsidR="00CB0C0C" w:rsidRPr="00F84624">
              <w:t xml:space="preserve"> </w:t>
            </w:r>
            <w:r w:rsidR="005827F8" w:rsidRPr="00F84624">
              <w:t>производства интегральных схем с наноразмерными проектными нормами</w:t>
            </w:r>
            <w:r w:rsidRPr="00F84624">
              <w:t>, определение контрольно-измерительных параметров и контрольных границ для статистического контроля процесса</w:t>
            </w:r>
          </w:p>
        </w:tc>
      </w:tr>
      <w:tr w:rsidR="00F84624" w:rsidRPr="00F84624" w14:paraId="59873AD0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290FDDA4" w14:textId="77777777" w:rsidR="009C653F" w:rsidRPr="00F84624" w:rsidRDefault="009C653F" w:rsidP="00596107"/>
        </w:tc>
        <w:tc>
          <w:tcPr>
            <w:tcW w:w="4097" w:type="pct"/>
          </w:tcPr>
          <w:p w14:paraId="60B6A28F" w14:textId="422FA5DC" w:rsidR="009C653F" w:rsidRPr="00F84624" w:rsidRDefault="00801085" w:rsidP="003236A6">
            <w:pPr>
              <w:suppressAutoHyphens/>
              <w:jc w:val="both"/>
            </w:pPr>
            <w:r w:rsidRPr="00F84624">
              <w:t>Разработка плана работ по предупреждению</w:t>
            </w:r>
            <w:r w:rsidR="009C653F" w:rsidRPr="00F84624">
              <w:t xml:space="preserve"> рисков при разработке </w:t>
            </w:r>
            <w:proofErr w:type="gramStart"/>
            <w:r w:rsidR="009C653F" w:rsidRPr="00F84624">
              <w:t>нового технологического процесса</w:t>
            </w:r>
            <w:proofErr w:type="gramEnd"/>
            <w:r w:rsidR="009C653F" w:rsidRPr="00F84624">
              <w:t xml:space="preserve"> и оценка влияния на последующие операции</w:t>
            </w:r>
          </w:p>
        </w:tc>
      </w:tr>
      <w:tr w:rsidR="00F84624" w:rsidRPr="00F84624" w14:paraId="6E8783B1" w14:textId="77777777" w:rsidTr="003236A6">
        <w:trPr>
          <w:trHeight w:val="20"/>
        </w:trPr>
        <w:tc>
          <w:tcPr>
            <w:tcW w:w="903" w:type="pct"/>
            <w:vMerge w:val="restart"/>
          </w:tcPr>
          <w:p w14:paraId="1A74D7D0" w14:textId="77777777" w:rsidR="00092682" w:rsidRPr="00F84624" w:rsidRDefault="00092682" w:rsidP="00596107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Необходимые умения</w:t>
            </w:r>
          </w:p>
        </w:tc>
        <w:tc>
          <w:tcPr>
            <w:tcW w:w="4097" w:type="pct"/>
          </w:tcPr>
          <w:p w14:paraId="0F87F9D1" w14:textId="21F392CB" w:rsidR="00092682" w:rsidRPr="00F84624" w:rsidRDefault="00092682" w:rsidP="003236A6">
            <w:pPr>
              <w:jc w:val="both"/>
            </w:pPr>
            <w:r w:rsidRPr="00F84624">
              <w:t>Выявлять основные технологические задачи, решаемые при разработке единичного технологического процесса производства наноразмерных интегральных схем</w:t>
            </w:r>
          </w:p>
        </w:tc>
      </w:tr>
      <w:tr w:rsidR="00F84624" w:rsidRPr="00F84624" w14:paraId="6EDF0290" w14:textId="77777777" w:rsidTr="003236A6">
        <w:trPr>
          <w:trHeight w:val="20"/>
        </w:trPr>
        <w:tc>
          <w:tcPr>
            <w:tcW w:w="903" w:type="pct"/>
            <w:vMerge/>
          </w:tcPr>
          <w:p w14:paraId="2AEA73B3" w14:textId="77777777" w:rsidR="00092682" w:rsidRPr="00F84624" w:rsidRDefault="00092682" w:rsidP="00596107">
            <w:pPr>
              <w:suppressAutoHyphens/>
              <w:rPr>
                <w:bCs/>
              </w:rPr>
            </w:pPr>
          </w:p>
        </w:tc>
        <w:tc>
          <w:tcPr>
            <w:tcW w:w="4097" w:type="pct"/>
          </w:tcPr>
          <w:p w14:paraId="7F655E49" w14:textId="73A66AC4" w:rsidR="00092682" w:rsidRPr="00F84624" w:rsidRDefault="00092682" w:rsidP="003236A6">
            <w:pPr>
              <w:jc w:val="both"/>
            </w:pPr>
            <w:r w:rsidRPr="00F84624">
              <w:t>Анализировать возможности использования имеющегося технологического оборудования для реализации новых процессов производства интегральных схем с наноразмерными проектными нормами</w:t>
            </w:r>
          </w:p>
        </w:tc>
      </w:tr>
      <w:tr w:rsidR="00F84624" w:rsidRPr="00F84624" w14:paraId="3D78518C" w14:textId="77777777" w:rsidTr="003236A6">
        <w:trPr>
          <w:trHeight w:val="20"/>
        </w:trPr>
        <w:tc>
          <w:tcPr>
            <w:tcW w:w="903" w:type="pct"/>
            <w:vMerge/>
          </w:tcPr>
          <w:p w14:paraId="50667404" w14:textId="77777777" w:rsidR="00092682" w:rsidRPr="00F84624" w:rsidRDefault="00092682" w:rsidP="00596107">
            <w:pPr>
              <w:suppressAutoHyphens/>
              <w:rPr>
                <w:bCs/>
              </w:rPr>
            </w:pPr>
          </w:p>
        </w:tc>
        <w:tc>
          <w:tcPr>
            <w:tcW w:w="4097" w:type="pct"/>
          </w:tcPr>
          <w:p w14:paraId="057D92E0" w14:textId="4AF96F04" w:rsidR="00092682" w:rsidRPr="00F84624" w:rsidRDefault="00092682" w:rsidP="003236A6">
            <w:pPr>
              <w:jc w:val="both"/>
            </w:pPr>
            <w:r w:rsidRPr="00F84624">
              <w:t>Выбирать технические режимы операций единичного технологического процесса производства наноразмерных интегральных схем</w:t>
            </w:r>
          </w:p>
        </w:tc>
      </w:tr>
      <w:tr w:rsidR="00F84624" w:rsidRPr="00F84624" w14:paraId="6826CAC8" w14:textId="77777777" w:rsidTr="003236A6">
        <w:trPr>
          <w:trHeight w:val="20"/>
        </w:trPr>
        <w:tc>
          <w:tcPr>
            <w:tcW w:w="903" w:type="pct"/>
            <w:vMerge/>
          </w:tcPr>
          <w:p w14:paraId="2A9C7C9F" w14:textId="77777777" w:rsidR="004C7E59" w:rsidRPr="00F84624" w:rsidRDefault="004C7E59" w:rsidP="00596107">
            <w:pPr>
              <w:suppressAutoHyphens/>
              <w:rPr>
                <w:bCs/>
              </w:rPr>
            </w:pPr>
          </w:p>
        </w:tc>
        <w:tc>
          <w:tcPr>
            <w:tcW w:w="4097" w:type="pct"/>
          </w:tcPr>
          <w:p w14:paraId="5065B03C" w14:textId="31779AE2" w:rsidR="004C7E59" w:rsidRPr="00F84624" w:rsidRDefault="004C7E59" w:rsidP="003236A6">
            <w:pPr>
              <w:jc w:val="both"/>
            </w:pPr>
            <w:r w:rsidRPr="00F84624">
              <w:t>Анализировать риски при разработке нового технологического процесса и оценивать влияние на последующие операции</w:t>
            </w:r>
          </w:p>
        </w:tc>
      </w:tr>
      <w:tr w:rsidR="00F84624" w:rsidRPr="00F84624" w14:paraId="2654B080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5FD4030D" w14:textId="77777777" w:rsidR="00092682" w:rsidRPr="00F84624" w:rsidRDefault="00092682" w:rsidP="00596107">
            <w:pPr>
              <w:rPr>
                <w:bCs/>
              </w:rPr>
            </w:pPr>
          </w:p>
        </w:tc>
        <w:tc>
          <w:tcPr>
            <w:tcW w:w="4097" w:type="pct"/>
          </w:tcPr>
          <w:p w14:paraId="6385FD56" w14:textId="5E24BC1A" w:rsidR="00092682" w:rsidRPr="00F84624" w:rsidRDefault="00092682" w:rsidP="003236A6">
            <w:pPr>
              <w:suppressAutoHyphens/>
              <w:jc w:val="both"/>
            </w:pPr>
            <w:r w:rsidRPr="00F84624">
              <w:t>Анализировать возможности средств контроля технических характеристик наноразмерных интегральных схем</w:t>
            </w:r>
          </w:p>
        </w:tc>
      </w:tr>
      <w:tr w:rsidR="00F84624" w:rsidRPr="00F84624" w14:paraId="4732C528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642C9B1F" w14:textId="77777777" w:rsidR="00092682" w:rsidRPr="00F84624" w:rsidRDefault="00092682" w:rsidP="00596107">
            <w:pPr>
              <w:rPr>
                <w:bCs/>
              </w:rPr>
            </w:pPr>
          </w:p>
        </w:tc>
        <w:tc>
          <w:tcPr>
            <w:tcW w:w="4097" w:type="pct"/>
          </w:tcPr>
          <w:p w14:paraId="1E47E542" w14:textId="4739D6F5" w:rsidR="00092682" w:rsidRPr="00F84624" w:rsidRDefault="00092682" w:rsidP="003236A6">
            <w:pPr>
              <w:jc w:val="both"/>
            </w:pPr>
            <w:r w:rsidRPr="00F84624">
              <w:t>Работать на технологическом и измерительном оборудовании для производства интегральных схем с наноразмерными проектными нормами</w:t>
            </w:r>
          </w:p>
        </w:tc>
      </w:tr>
      <w:tr w:rsidR="00F84624" w:rsidRPr="00F84624" w14:paraId="2E6B23A4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76CBF5D0" w14:textId="77777777" w:rsidR="00092682" w:rsidRPr="00F84624" w:rsidRDefault="00092682" w:rsidP="00596107">
            <w:pPr>
              <w:rPr>
                <w:bCs/>
              </w:rPr>
            </w:pPr>
          </w:p>
        </w:tc>
        <w:tc>
          <w:tcPr>
            <w:tcW w:w="4097" w:type="pct"/>
          </w:tcPr>
          <w:p w14:paraId="09A2322A" w14:textId="06653147" w:rsidR="00092682" w:rsidRPr="00F84624" w:rsidRDefault="00092682" w:rsidP="003236A6">
            <w:pPr>
              <w:jc w:val="both"/>
            </w:pPr>
            <w:r w:rsidRPr="00F84624">
              <w:t>Работать с программами статистического контроля процессов производства интегральных схем с наноразмерными проектными нормами</w:t>
            </w:r>
          </w:p>
        </w:tc>
      </w:tr>
      <w:tr w:rsidR="00F84624" w:rsidRPr="00F84624" w14:paraId="61536E31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1A03D354" w14:textId="77777777" w:rsidR="00092682" w:rsidRPr="00F84624" w:rsidRDefault="00092682" w:rsidP="00596107">
            <w:pPr>
              <w:rPr>
                <w:bCs/>
              </w:rPr>
            </w:pPr>
          </w:p>
        </w:tc>
        <w:tc>
          <w:tcPr>
            <w:tcW w:w="4097" w:type="pct"/>
          </w:tcPr>
          <w:p w14:paraId="1FCEF32B" w14:textId="13E58C5D" w:rsidR="00092682" w:rsidRPr="00F84624" w:rsidRDefault="00092682" w:rsidP="003236A6">
            <w:pPr>
              <w:jc w:val="both"/>
            </w:pPr>
            <w:r w:rsidRPr="00F84624">
              <w:t>Выполнять аттестацию технологических процессов производства интегральных схем с наноразмерными проектными нормами</w:t>
            </w:r>
          </w:p>
        </w:tc>
      </w:tr>
      <w:tr w:rsidR="00F84624" w:rsidRPr="00F84624" w14:paraId="4CC7FB8B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4D485820" w14:textId="77777777" w:rsidR="00092682" w:rsidRPr="00F84624" w:rsidRDefault="00092682" w:rsidP="00596107">
            <w:pPr>
              <w:rPr>
                <w:bCs/>
              </w:rPr>
            </w:pPr>
          </w:p>
        </w:tc>
        <w:tc>
          <w:tcPr>
            <w:tcW w:w="4097" w:type="pct"/>
          </w:tcPr>
          <w:p w14:paraId="6B6996B8" w14:textId="0DBD06A5" w:rsidR="00092682" w:rsidRPr="00F84624" w:rsidRDefault="00092682" w:rsidP="003236A6">
            <w:pPr>
              <w:jc w:val="both"/>
            </w:pPr>
            <w:r w:rsidRPr="00F84624">
              <w:t>Оказывать первую помощь пострадавшему на производстве</w:t>
            </w:r>
          </w:p>
        </w:tc>
      </w:tr>
      <w:tr w:rsidR="00F84624" w:rsidRPr="00F84624" w14:paraId="26FA7EAF" w14:textId="77777777" w:rsidTr="003236A6">
        <w:trPr>
          <w:trHeight w:val="20"/>
        </w:trPr>
        <w:tc>
          <w:tcPr>
            <w:tcW w:w="903" w:type="pct"/>
            <w:vMerge w:val="restart"/>
          </w:tcPr>
          <w:p w14:paraId="544390ED" w14:textId="77777777" w:rsidR="00341E02" w:rsidRPr="00F84624" w:rsidRDefault="00341E02" w:rsidP="00563089">
            <w:pPr>
              <w:suppressAutoHyphens/>
            </w:pPr>
            <w:r w:rsidRPr="00F84624">
              <w:rPr>
                <w:bCs/>
              </w:rPr>
              <w:t>Необходимые знания</w:t>
            </w:r>
          </w:p>
        </w:tc>
        <w:tc>
          <w:tcPr>
            <w:tcW w:w="4097" w:type="pct"/>
          </w:tcPr>
          <w:p w14:paraId="3F1BC251" w14:textId="713D9852" w:rsidR="00341E02" w:rsidRPr="00F84624" w:rsidRDefault="00BD5D41" w:rsidP="003236A6">
            <w:pPr>
              <w:suppressAutoHyphens/>
              <w:jc w:val="both"/>
            </w:pPr>
            <w:r w:rsidRPr="00F84624">
              <w:rPr>
                <w:bCs/>
              </w:rPr>
              <w:t>Культура производства и вакуумная гигиена в производстве интегральных схем с наноразмерными проектными нормами</w:t>
            </w:r>
          </w:p>
        </w:tc>
      </w:tr>
      <w:tr w:rsidR="00F84624" w:rsidRPr="00F84624" w14:paraId="052393CB" w14:textId="77777777" w:rsidTr="003236A6">
        <w:trPr>
          <w:trHeight w:val="20"/>
        </w:trPr>
        <w:tc>
          <w:tcPr>
            <w:tcW w:w="903" w:type="pct"/>
            <w:vMerge/>
          </w:tcPr>
          <w:p w14:paraId="4AEF9002" w14:textId="77777777" w:rsidR="00BD5D41" w:rsidRPr="00F84624" w:rsidRDefault="00BD5D41" w:rsidP="00563089">
            <w:pPr>
              <w:suppressAutoHyphens/>
              <w:rPr>
                <w:bCs/>
              </w:rPr>
            </w:pPr>
          </w:p>
        </w:tc>
        <w:tc>
          <w:tcPr>
            <w:tcW w:w="4097" w:type="pct"/>
          </w:tcPr>
          <w:p w14:paraId="63747118" w14:textId="39A52113" w:rsidR="00BD5D41" w:rsidRPr="00F84624" w:rsidRDefault="00BD5D41" w:rsidP="003236A6">
            <w:pPr>
              <w:suppressAutoHyphens/>
              <w:jc w:val="both"/>
            </w:pPr>
            <w:r w:rsidRPr="00F84624">
              <w:t>Типовые технологические процессы производства наноразмерных интегральных схем</w:t>
            </w:r>
          </w:p>
        </w:tc>
      </w:tr>
      <w:tr w:rsidR="00F84624" w:rsidRPr="00F84624" w14:paraId="73C6AE49" w14:textId="77777777" w:rsidTr="003236A6">
        <w:trPr>
          <w:trHeight w:val="20"/>
        </w:trPr>
        <w:tc>
          <w:tcPr>
            <w:tcW w:w="903" w:type="pct"/>
            <w:vMerge/>
          </w:tcPr>
          <w:p w14:paraId="231FE11C" w14:textId="77777777" w:rsidR="00341E02" w:rsidRPr="00F84624" w:rsidRDefault="00341E02" w:rsidP="00563089">
            <w:pPr>
              <w:suppressAutoHyphens/>
              <w:rPr>
                <w:bCs/>
              </w:rPr>
            </w:pPr>
          </w:p>
        </w:tc>
        <w:tc>
          <w:tcPr>
            <w:tcW w:w="4097" w:type="pct"/>
          </w:tcPr>
          <w:p w14:paraId="190BC664" w14:textId="3D98EA2E" w:rsidR="00341E02" w:rsidRPr="00F84624" w:rsidRDefault="00341E02" w:rsidP="003236A6">
            <w:pPr>
              <w:suppressAutoHyphens/>
              <w:jc w:val="both"/>
            </w:pPr>
            <w:r w:rsidRPr="00F84624">
              <w:t>Стандарты и локальные нормативные акты по оформлению технологической документации в производстве интегральных схем с наноразмерными проектными нормами</w:t>
            </w:r>
          </w:p>
        </w:tc>
      </w:tr>
      <w:tr w:rsidR="00F84624" w:rsidRPr="00F84624" w14:paraId="09CDB401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72DAD092" w14:textId="77777777" w:rsidR="00341E02" w:rsidRPr="00F84624" w:rsidRDefault="00341E02" w:rsidP="00563089"/>
        </w:tc>
        <w:tc>
          <w:tcPr>
            <w:tcW w:w="4097" w:type="pct"/>
          </w:tcPr>
          <w:p w14:paraId="4F805871" w14:textId="0B3D3C22" w:rsidR="00341E02" w:rsidRPr="00F84624" w:rsidRDefault="00341E02" w:rsidP="003236A6">
            <w:pPr>
              <w:suppressAutoHyphens/>
              <w:jc w:val="both"/>
            </w:pPr>
            <w:r w:rsidRPr="00F84624">
              <w:t>Методика выбора технологических режимов проведения технологических операций в производстве интегральных схем с наноразмерными проектными нормами</w:t>
            </w:r>
          </w:p>
        </w:tc>
      </w:tr>
      <w:tr w:rsidR="00F84624" w:rsidRPr="00F84624" w14:paraId="47D6CB7E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2C0CF8A7" w14:textId="77777777" w:rsidR="00341E02" w:rsidRPr="00F84624" w:rsidRDefault="00341E02" w:rsidP="00563089"/>
        </w:tc>
        <w:tc>
          <w:tcPr>
            <w:tcW w:w="4097" w:type="pct"/>
          </w:tcPr>
          <w:p w14:paraId="08ABF4B0" w14:textId="63263554" w:rsidR="00341E02" w:rsidRPr="00F84624" w:rsidRDefault="00341E02" w:rsidP="003236A6">
            <w:pPr>
              <w:suppressAutoHyphens/>
              <w:jc w:val="both"/>
            </w:pPr>
            <w:r w:rsidRPr="00F84624">
              <w:t>Методы разработки технологических процессов производства интегральных схем с наноразмерными проектными норами</w:t>
            </w:r>
          </w:p>
        </w:tc>
      </w:tr>
      <w:tr w:rsidR="00F84624" w:rsidRPr="00F84624" w14:paraId="3A8A3D2E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337F52BF" w14:textId="77777777" w:rsidR="00341E02" w:rsidRPr="00F84624" w:rsidRDefault="00341E02" w:rsidP="00563089"/>
        </w:tc>
        <w:tc>
          <w:tcPr>
            <w:tcW w:w="4097" w:type="pct"/>
          </w:tcPr>
          <w:p w14:paraId="36962EB2" w14:textId="446D438A" w:rsidR="00341E02" w:rsidRPr="00F84624" w:rsidRDefault="00341E02" w:rsidP="002F3F41">
            <w:pPr>
              <w:suppressAutoHyphens/>
              <w:jc w:val="both"/>
            </w:pPr>
            <w:r w:rsidRPr="00F84624">
              <w:t>Оборудование для реализации технологических процессов производства наноразмерных интегральных схем</w:t>
            </w:r>
          </w:p>
        </w:tc>
      </w:tr>
      <w:tr w:rsidR="00F84624" w:rsidRPr="00F84624" w14:paraId="73B42C22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7AB70181" w14:textId="77777777" w:rsidR="00341E02" w:rsidRPr="00F84624" w:rsidRDefault="00341E02" w:rsidP="00563089"/>
        </w:tc>
        <w:tc>
          <w:tcPr>
            <w:tcW w:w="4097" w:type="pct"/>
          </w:tcPr>
          <w:p w14:paraId="59C19D16" w14:textId="2557CE66" w:rsidR="00341E02" w:rsidRPr="00F84624" w:rsidRDefault="00341E02" w:rsidP="003236A6">
            <w:pPr>
              <w:suppressAutoHyphens/>
              <w:jc w:val="both"/>
            </w:pPr>
            <w:r w:rsidRPr="00F84624">
              <w:t>Средства контроля технологических операций, применяемые в технологическом процессе производства наноразмерных интегральных схем</w:t>
            </w:r>
          </w:p>
        </w:tc>
      </w:tr>
      <w:tr w:rsidR="00F84624" w:rsidRPr="00F84624" w14:paraId="2300342B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254F324E" w14:textId="77777777" w:rsidR="00341E02" w:rsidRPr="00F84624" w:rsidRDefault="00341E02" w:rsidP="00411D8C"/>
        </w:tc>
        <w:tc>
          <w:tcPr>
            <w:tcW w:w="4097" w:type="pct"/>
            <w:vAlign w:val="center"/>
          </w:tcPr>
          <w:p w14:paraId="6A498F02" w14:textId="2C0A9D63" w:rsidR="008E2A9F" w:rsidRPr="00F84624" w:rsidRDefault="008E2A9F" w:rsidP="006E5495">
            <w:pPr>
              <w:rPr>
                <w:bCs/>
              </w:rPr>
            </w:pPr>
            <w:r w:rsidRPr="00F84624">
              <w:rPr>
                <w:bCs/>
              </w:rPr>
              <w:t>Основные принципы разработки технологической документации и внесения изменений в нее</w:t>
            </w:r>
          </w:p>
        </w:tc>
      </w:tr>
      <w:tr w:rsidR="00F84624" w:rsidRPr="00F84624" w14:paraId="16BF1953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5EBDDB23" w14:textId="77777777" w:rsidR="00341E02" w:rsidRPr="00F84624" w:rsidRDefault="00341E02" w:rsidP="00411D8C"/>
        </w:tc>
        <w:tc>
          <w:tcPr>
            <w:tcW w:w="4097" w:type="pct"/>
            <w:vAlign w:val="center"/>
          </w:tcPr>
          <w:p w14:paraId="348CC06E" w14:textId="62B7DF94" w:rsidR="00341E02" w:rsidRPr="00F84624" w:rsidRDefault="00341E02" w:rsidP="003236A6">
            <w:pPr>
              <w:suppressAutoHyphens/>
              <w:jc w:val="both"/>
              <w:rPr>
                <w:iCs/>
              </w:rPr>
            </w:pPr>
            <w:r w:rsidRPr="00F84624">
              <w:rPr>
                <w:bCs/>
              </w:rPr>
              <w:t>Устройство и принцип работы технологического и контрольно-измерительного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375C5A38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50899A4A" w14:textId="77777777" w:rsidR="00341E02" w:rsidRPr="00F84624" w:rsidRDefault="00341E02" w:rsidP="00411D8C"/>
        </w:tc>
        <w:tc>
          <w:tcPr>
            <w:tcW w:w="4097" w:type="pct"/>
            <w:vAlign w:val="center"/>
          </w:tcPr>
          <w:p w14:paraId="49F0D65C" w14:textId="2FEB93E3" w:rsidR="00341E02" w:rsidRPr="00F84624" w:rsidRDefault="00341E02" w:rsidP="003236A6">
            <w:pPr>
              <w:suppressAutoHyphens/>
              <w:jc w:val="both"/>
              <w:rPr>
                <w:bCs/>
              </w:rPr>
            </w:pPr>
            <w:r w:rsidRPr="00F84624">
              <w:t>Физико-химические основы технологических операций при изготовлении наноразмерных интегральных схем</w:t>
            </w:r>
          </w:p>
        </w:tc>
      </w:tr>
      <w:tr w:rsidR="00F84624" w:rsidRPr="00F84624" w14:paraId="24CDBAB4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5080C52E" w14:textId="77777777" w:rsidR="00341E02" w:rsidRPr="00F84624" w:rsidRDefault="00341E02" w:rsidP="00563089"/>
        </w:tc>
        <w:tc>
          <w:tcPr>
            <w:tcW w:w="4097" w:type="pct"/>
          </w:tcPr>
          <w:p w14:paraId="77196893" w14:textId="7C3F179A" w:rsidR="00341E02" w:rsidRPr="00F84624" w:rsidRDefault="002F3F41" w:rsidP="003236A6">
            <w:pPr>
              <w:suppressAutoHyphens/>
              <w:jc w:val="both"/>
              <w:rPr>
                <w:iCs/>
              </w:rPr>
            </w:pPr>
            <w:r w:rsidRPr="00F84624">
              <w:rPr>
                <w:bCs/>
              </w:rPr>
              <w:t xml:space="preserve">Иностранный </w:t>
            </w:r>
            <w:r w:rsidR="00A73A47" w:rsidRPr="00F84624">
              <w:rPr>
                <w:bCs/>
              </w:rPr>
              <w:t>язык не ниже первого среднего уровня владения языком</w:t>
            </w:r>
          </w:p>
        </w:tc>
      </w:tr>
      <w:tr w:rsidR="00F84624" w:rsidRPr="00F84624" w14:paraId="25D9C657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2A79F2AD" w14:textId="77777777" w:rsidR="00341E02" w:rsidRPr="00F84624" w:rsidRDefault="00341E02" w:rsidP="00563089"/>
        </w:tc>
        <w:tc>
          <w:tcPr>
            <w:tcW w:w="4097" w:type="pct"/>
          </w:tcPr>
          <w:p w14:paraId="235F9B69" w14:textId="70A000CB" w:rsidR="00341E02" w:rsidRPr="00F84624" w:rsidRDefault="00341E02" w:rsidP="002F3F41">
            <w:pPr>
              <w:suppressAutoHyphens/>
              <w:jc w:val="both"/>
            </w:pPr>
            <w:r w:rsidRPr="00F84624">
              <w:t>Характеристики оборудования для реализации технологических процессов при изготовлении наноразмерных интегральных схем</w:t>
            </w:r>
          </w:p>
        </w:tc>
      </w:tr>
      <w:tr w:rsidR="00F84624" w:rsidRPr="00F84624" w14:paraId="1A8D808F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2465772D" w14:textId="77777777" w:rsidR="00341E02" w:rsidRPr="00F84624" w:rsidRDefault="00341E02" w:rsidP="000D073B"/>
        </w:tc>
        <w:tc>
          <w:tcPr>
            <w:tcW w:w="4097" w:type="pct"/>
          </w:tcPr>
          <w:p w14:paraId="6399B3A4" w14:textId="1C3F24C0" w:rsidR="00341E02" w:rsidRPr="00F84624" w:rsidRDefault="00341E02" w:rsidP="003236A6">
            <w:pPr>
              <w:suppressAutoHyphens/>
              <w:jc w:val="both"/>
            </w:pPr>
            <w:r w:rsidRPr="00F84624">
              <w:rPr>
                <w:bCs/>
              </w:rPr>
              <w:t xml:space="preserve">Конструкция полупроводниковых приборов и </w:t>
            </w:r>
            <w:r w:rsidR="00B22D2C" w:rsidRPr="00F84624">
              <w:rPr>
                <w:bCs/>
              </w:rPr>
              <w:t>физические основы их работы</w:t>
            </w:r>
          </w:p>
        </w:tc>
      </w:tr>
      <w:tr w:rsidR="00F84624" w:rsidRPr="00F84624" w14:paraId="703FA6FB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6C5FDA89" w14:textId="77777777" w:rsidR="00341E02" w:rsidRPr="00F84624" w:rsidRDefault="00341E02" w:rsidP="000D073B"/>
        </w:tc>
        <w:tc>
          <w:tcPr>
            <w:tcW w:w="4097" w:type="pct"/>
          </w:tcPr>
          <w:p w14:paraId="344FB0D5" w14:textId="65787545" w:rsidR="00341E02" w:rsidRPr="00F84624" w:rsidRDefault="00341E02" w:rsidP="003236A6">
            <w:pPr>
              <w:suppressAutoHyphens/>
              <w:jc w:val="both"/>
            </w:pPr>
            <w:r w:rsidRPr="00F84624">
              <w:rPr>
                <w:bCs/>
              </w:rPr>
              <w:t>Основы схемотехники интегральных схем</w:t>
            </w:r>
          </w:p>
        </w:tc>
      </w:tr>
      <w:tr w:rsidR="00F84624" w:rsidRPr="00F84624" w14:paraId="399BF15E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5783FF2B" w14:textId="77777777" w:rsidR="00341E02" w:rsidRPr="00F84624" w:rsidRDefault="00341E02" w:rsidP="000D073B"/>
        </w:tc>
        <w:tc>
          <w:tcPr>
            <w:tcW w:w="4097" w:type="pct"/>
          </w:tcPr>
          <w:p w14:paraId="7DE0F174" w14:textId="4BD8C177" w:rsidR="00341E02" w:rsidRPr="00F84624" w:rsidRDefault="00341E02" w:rsidP="003236A6">
            <w:pPr>
              <w:suppressAutoHyphens/>
              <w:jc w:val="both"/>
            </w:pPr>
            <w:r w:rsidRPr="00F84624">
              <w:rPr>
                <w:bCs/>
              </w:rPr>
              <w:t>Физико-химические и технологические основы производственных процессов и параметров микро</w:t>
            </w:r>
            <w:r w:rsidR="00387339" w:rsidRPr="00F84624">
              <w:rPr>
                <w:bCs/>
              </w:rPr>
              <w:t>-</w:t>
            </w:r>
            <w:r w:rsidRPr="00F84624">
              <w:rPr>
                <w:bCs/>
              </w:rPr>
              <w:t xml:space="preserve"> и наноэлектроники</w:t>
            </w:r>
          </w:p>
        </w:tc>
      </w:tr>
      <w:tr w:rsidR="00F84624" w:rsidRPr="00F84624" w14:paraId="6C57E6AF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6456F193" w14:textId="77777777" w:rsidR="00341E02" w:rsidRPr="00F84624" w:rsidRDefault="00341E02" w:rsidP="000D073B"/>
        </w:tc>
        <w:tc>
          <w:tcPr>
            <w:tcW w:w="4097" w:type="pct"/>
          </w:tcPr>
          <w:p w14:paraId="767E74E8" w14:textId="49EFF499" w:rsidR="00341E02" w:rsidRPr="00F84624" w:rsidRDefault="00341E02" w:rsidP="003236A6">
            <w:pPr>
              <w:suppressAutoHyphens/>
              <w:jc w:val="both"/>
            </w:pPr>
            <w:r w:rsidRPr="00F84624">
              <w:rPr>
                <w:bCs/>
              </w:rPr>
              <w:t>Основы конструкции и принципы работы оборудования для реализации базовых процессов микроэлектроники</w:t>
            </w:r>
          </w:p>
        </w:tc>
      </w:tr>
      <w:tr w:rsidR="00F84624" w:rsidRPr="00F84624" w14:paraId="7D8A99EA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2EDB6AEC" w14:textId="77777777" w:rsidR="00341E02" w:rsidRPr="00F84624" w:rsidRDefault="00341E02" w:rsidP="000D073B"/>
        </w:tc>
        <w:tc>
          <w:tcPr>
            <w:tcW w:w="4097" w:type="pct"/>
          </w:tcPr>
          <w:p w14:paraId="32A1A02D" w14:textId="15876DE6" w:rsidR="00341E02" w:rsidRPr="00F84624" w:rsidRDefault="00341E02" w:rsidP="003236A6">
            <w:pPr>
              <w:suppressAutoHyphens/>
              <w:jc w:val="both"/>
            </w:pPr>
            <w:r w:rsidRPr="00F84624">
              <w:rPr>
                <w:bCs/>
              </w:rPr>
              <w:t>Основы метрологии и принципы работы измерительного оборудования, используемого в микроэлектронике</w:t>
            </w:r>
          </w:p>
        </w:tc>
      </w:tr>
      <w:tr w:rsidR="00F84624" w:rsidRPr="00F84624" w14:paraId="291F3C88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20933EEC" w14:textId="77777777" w:rsidR="00341E02" w:rsidRPr="00F84624" w:rsidRDefault="00341E02" w:rsidP="000D073B"/>
        </w:tc>
        <w:tc>
          <w:tcPr>
            <w:tcW w:w="4097" w:type="pct"/>
          </w:tcPr>
          <w:p w14:paraId="4BE19BB5" w14:textId="2E61F5B7" w:rsidR="00341E02" w:rsidRPr="00F84624" w:rsidRDefault="00341E02" w:rsidP="003236A6">
            <w:pPr>
              <w:suppressAutoHyphens/>
              <w:jc w:val="both"/>
              <w:rPr>
                <w:bCs/>
              </w:rPr>
            </w:pPr>
            <w:r w:rsidRPr="00F84624">
              <w:rPr>
                <w:bCs/>
              </w:rPr>
              <w:t>Порядок оказания первой помощи пострадавшему на производстве</w:t>
            </w:r>
          </w:p>
        </w:tc>
      </w:tr>
      <w:tr w:rsidR="00D2687F" w:rsidRPr="00F84624" w14:paraId="441EFEA8" w14:textId="77777777" w:rsidTr="003236A6">
        <w:trPr>
          <w:trHeight w:val="20"/>
        </w:trPr>
        <w:tc>
          <w:tcPr>
            <w:tcW w:w="903" w:type="pct"/>
          </w:tcPr>
          <w:p w14:paraId="60727F98" w14:textId="77777777" w:rsidR="00BD43CC" w:rsidRPr="00F84624" w:rsidRDefault="00BD43CC" w:rsidP="00BD43CC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Другие характеристики</w:t>
            </w:r>
          </w:p>
        </w:tc>
        <w:tc>
          <w:tcPr>
            <w:tcW w:w="4097" w:type="pct"/>
          </w:tcPr>
          <w:p w14:paraId="2395C7CE" w14:textId="77777777" w:rsidR="00BD43CC" w:rsidRPr="00F84624" w:rsidRDefault="00BD43CC" w:rsidP="003236A6">
            <w:pPr>
              <w:suppressAutoHyphens/>
              <w:jc w:val="both"/>
            </w:pPr>
            <w:r w:rsidRPr="00F84624">
              <w:t>-</w:t>
            </w:r>
          </w:p>
        </w:tc>
      </w:tr>
    </w:tbl>
    <w:p w14:paraId="741C3E2E" w14:textId="37AFC00A" w:rsidR="0023479E" w:rsidRPr="00F84624" w:rsidRDefault="0023479E" w:rsidP="00AD01DB">
      <w:pPr>
        <w:rPr>
          <w:szCs w:val="22"/>
        </w:rPr>
      </w:pPr>
    </w:p>
    <w:p w14:paraId="6C671067" w14:textId="23FC3033" w:rsidR="001B183A" w:rsidRPr="00F84624" w:rsidRDefault="001B183A" w:rsidP="00AD01DB">
      <w:pPr>
        <w:rPr>
          <w:b/>
        </w:rPr>
      </w:pPr>
      <w:r w:rsidRPr="00F84624">
        <w:rPr>
          <w:b/>
        </w:rPr>
        <w:t>3.</w:t>
      </w:r>
      <w:r w:rsidRPr="00F84624">
        <w:rPr>
          <w:b/>
          <w:lang w:val="en-US"/>
        </w:rPr>
        <w:t>4</w:t>
      </w:r>
      <w:r w:rsidRPr="00F84624">
        <w:rPr>
          <w:b/>
        </w:rPr>
        <w:t>.3. Трудовая функция</w:t>
      </w:r>
    </w:p>
    <w:p w14:paraId="4F94D52F" w14:textId="281066CF" w:rsidR="001B183A" w:rsidRPr="00F84624" w:rsidRDefault="001B183A" w:rsidP="00AD01DB">
      <w:pPr>
        <w:rPr>
          <w:szCs w:val="22"/>
        </w:rPr>
      </w:pPr>
    </w:p>
    <w:tbl>
      <w:tblPr>
        <w:tblW w:w="500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28"/>
        <w:gridCol w:w="552"/>
        <w:gridCol w:w="876"/>
        <w:gridCol w:w="1447"/>
        <w:gridCol w:w="336"/>
      </w:tblGrid>
      <w:tr w:rsidR="003236A6" w:rsidRPr="00F84624" w14:paraId="55D7C8EC" w14:textId="77777777" w:rsidTr="00FB3DC8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CC75769" w14:textId="77777777" w:rsidR="00C93AD6" w:rsidRPr="00F84624" w:rsidRDefault="00C93AD6" w:rsidP="00077C4B">
            <w:pPr>
              <w:suppressAutoHyphens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714CB5" w14:textId="5EF408FE" w:rsidR="00C93AD6" w:rsidRPr="00F84624" w:rsidRDefault="008E234F" w:rsidP="00077C4B">
            <w:r w:rsidRPr="00F84624">
              <w:t>Разработка планировок размещения оборудования и рабочих мест для проведения технологических процессов производства интегральных схем с использованием нанотехнологий</w:t>
            </w:r>
          </w:p>
        </w:tc>
        <w:tc>
          <w:tcPr>
            <w:tcW w:w="2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3989572" w14:textId="77777777" w:rsidR="00C93AD6" w:rsidRPr="00F84624" w:rsidRDefault="00C93AD6" w:rsidP="003236A6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A9FA25" w14:textId="17EB2A1B" w:rsidR="00C93AD6" w:rsidRPr="00F84624" w:rsidRDefault="00C93AD6" w:rsidP="003236A6">
            <w:pPr>
              <w:suppressAutoHyphens/>
              <w:jc w:val="center"/>
            </w:pPr>
            <w:r w:rsidRPr="00F84624">
              <w:rPr>
                <w:lang w:val="en-US"/>
              </w:rPr>
              <w:t>D</w:t>
            </w:r>
            <w:r w:rsidR="008E234F" w:rsidRPr="00F84624">
              <w:t>/03</w:t>
            </w:r>
            <w:r w:rsidRPr="00F84624">
              <w:t>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EE6570" w14:textId="77777777" w:rsidR="00C93AD6" w:rsidRPr="00F84624" w:rsidRDefault="00C93AD6" w:rsidP="003236A6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B6473C" w14:textId="77777777" w:rsidR="00C93AD6" w:rsidRPr="00F84624" w:rsidRDefault="00C93AD6" w:rsidP="003236A6">
            <w:pPr>
              <w:suppressAutoHyphens/>
              <w:jc w:val="center"/>
            </w:pPr>
            <w:r w:rsidRPr="00F84624">
              <w:t>6</w:t>
            </w:r>
          </w:p>
        </w:tc>
      </w:tr>
    </w:tbl>
    <w:p w14:paraId="48CD9905" w14:textId="77777777" w:rsidR="001B183A" w:rsidRPr="00F84624" w:rsidRDefault="001B183A"/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62"/>
      </w:tblGrid>
      <w:tr w:rsidR="00F84624" w:rsidRPr="00F84624" w14:paraId="48BBDA99" w14:textId="77777777" w:rsidTr="003236A6">
        <w:trPr>
          <w:trHeight w:val="20"/>
        </w:trPr>
        <w:tc>
          <w:tcPr>
            <w:tcW w:w="903" w:type="pct"/>
            <w:vMerge w:val="restart"/>
          </w:tcPr>
          <w:p w14:paraId="7BFD1224" w14:textId="7CE4E962" w:rsidR="0067218F" w:rsidRPr="00F84624" w:rsidRDefault="0067218F" w:rsidP="003236A6">
            <w:r w:rsidRPr="00F84624">
              <w:t>Трудовые действия</w:t>
            </w:r>
          </w:p>
        </w:tc>
        <w:tc>
          <w:tcPr>
            <w:tcW w:w="4097" w:type="pct"/>
          </w:tcPr>
          <w:p w14:paraId="36ADE876" w14:textId="13BAA4D7" w:rsidR="0067218F" w:rsidRPr="00F84624" w:rsidRDefault="0067218F" w:rsidP="003236A6">
            <w:pPr>
              <w:suppressAutoHyphens/>
              <w:jc w:val="both"/>
            </w:pPr>
            <w:r w:rsidRPr="00F84624">
              <w:rPr>
                <w:bCs/>
                <w:iCs/>
              </w:rPr>
              <w:t>Разработка технических заданий на подключение технологического оборудования</w:t>
            </w:r>
            <w:r w:rsidR="00E91BDA" w:rsidRPr="00F84624">
              <w:rPr>
                <w:bCs/>
                <w:iCs/>
              </w:rPr>
              <w:t xml:space="preserve"> для производства интегральных схем с наноразмерными проектными нормами</w:t>
            </w:r>
            <w:r w:rsidRPr="00F84624">
              <w:rPr>
                <w:bCs/>
                <w:iCs/>
              </w:rPr>
              <w:t xml:space="preserve"> к газовым и химическим магистралям, вытяжкам, системе сливов, вакуумным линиям, электричеству (составление матрицы потребления энергоносителей) </w:t>
            </w:r>
          </w:p>
        </w:tc>
      </w:tr>
      <w:tr w:rsidR="00F84624" w:rsidRPr="00F84624" w14:paraId="316E11E7" w14:textId="77777777" w:rsidTr="003236A6">
        <w:trPr>
          <w:trHeight w:val="20"/>
        </w:trPr>
        <w:tc>
          <w:tcPr>
            <w:tcW w:w="903" w:type="pct"/>
            <w:vMerge/>
          </w:tcPr>
          <w:p w14:paraId="69BDF05A" w14:textId="77777777" w:rsidR="0067218F" w:rsidRPr="00F84624" w:rsidRDefault="0067218F" w:rsidP="003236A6"/>
        </w:tc>
        <w:tc>
          <w:tcPr>
            <w:tcW w:w="4097" w:type="pct"/>
          </w:tcPr>
          <w:p w14:paraId="36BAA58E" w14:textId="627689B7" w:rsidR="0067218F" w:rsidRPr="00F84624" w:rsidRDefault="0067218F" w:rsidP="003236A6">
            <w:pPr>
              <w:suppressAutoHyphens/>
              <w:jc w:val="both"/>
            </w:pPr>
            <w:r w:rsidRPr="00F84624">
              <w:rPr>
                <w:bCs/>
                <w:iCs/>
              </w:rPr>
              <w:t>Разработка технических заданий на обвязку (подключение к инженерным системам) нового оборудования для производства интегральных схем с наноразмерными проектными нормами, контроль его размещени</w:t>
            </w:r>
            <w:r w:rsidR="00E91BDA" w:rsidRPr="00F84624">
              <w:rPr>
                <w:bCs/>
                <w:iCs/>
              </w:rPr>
              <w:t>я</w:t>
            </w:r>
            <w:r w:rsidRPr="00F84624">
              <w:rPr>
                <w:bCs/>
                <w:iCs/>
              </w:rPr>
              <w:t>, монтаж</w:t>
            </w:r>
            <w:r w:rsidR="00E91BDA" w:rsidRPr="00F84624">
              <w:rPr>
                <w:bCs/>
                <w:iCs/>
              </w:rPr>
              <w:t>а</w:t>
            </w:r>
            <w:r w:rsidRPr="00F84624">
              <w:rPr>
                <w:bCs/>
                <w:iCs/>
              </w:rPr>
              <w:t xml:space="preserve"> и обвязк</w:t>
            </w:r>
            <w:r w:rsidR="00E91BDA" w:rsidRPr="00F84624">
              <w:rPr>
                <w:bCs/>
                <w:iCs/>
              </w:rPr>
              <w:t>и</w:t>
            </w:r>
          </w:p>
        </w:tc>
      </w:tr>
      <w:tr w:rsidR="00F84624" w:rsidRPr="00F84624" w14:paraId="00798E50" w14:textId="77777777" w:rsidTr="003236A6">
        <w:trPr>
          <w:trHeight w:val="20"/>
        </w:trPr>
        <w:tc>
          <w:tcPr>
            <w:tcW w:w="903" w:type="pct"/>
            <w:vMerge/>
          </w:tcPr>
          <w:p w14:paraId="66B1922C" w14:textId="77777777" w:rsidR="0067218F" w:rsidRPr="00F84624" w:rsidRDefault="0067218F" w:rsidP="003236A6"/>
        </w:tc>
        <w:tc>
          <w:tcPr>
            <w:tcW w:w="4097" w:type="pct"/>
          </w:tcPr>
          <w:p w14:paraId="45419839" w14:textId="650AAFAF" w:rsidR="0067218F" w:rsidRPr="00F84624" w:rsidRDefault="0067218F" w:rsidP="003236A6">
            <w:pPr>
              <w:suppressAutoHyphens/>
              <w:jc w:val="both"/>
            </w:pPr>
            <w:r w:rsidRPr="00F84624">
              <w:rPr>
                <w:bCs/>
                <w:iCs/>
              </w:rPr>
              <w:t>Разработка планировок размещения оборудования и рабочих мест в</w:t>
            </w:r>
            <w:r w:rsidRPr="00F84624">
              <w:t xml:space="preserve"> чистом производственном помещении для производства интегральных схем с наноразмерными проектными нормами</w:t>
            </w:r>
          </w:p>
        </w:tc>
      </w:tr>
      <w:tr w:rsidR="00F84624" w:rsidRPr="00F84624" w14:paraId="7F9B2F45" w14:textId="77777777" w:rsidTr="003236A6">
        <w:trPr>
          <w:trHeight w:val="20"/>
        </w:trPr>
        <w:tc>
          <w:tcPr>
            <w:tcW w:w="903" w:type="pct"/>
            <w:vMerge/>
          </w:tcPr>
          <w:p w14:paraId="5255511A" w14:textId="77777777" w:rsidR="0067218F" w:rsidRPr="00F84624" w:rsidRDefault="0067218F" w:rsidP="003236A6"/>
        </w:tc>
        <w:tc>
          <w:tcPr>
            <w:tcW w:w="4097" w:type="pct"/>
          </w:tcPr>
          <w:p w14:paraId="2E153B93" w14:textId="0213FF24" w:rsidR="0067218F" w:rsidRPr="00F84624" w:rsidRDefault="0067218F" w:rsidP="003236A6">
            <w:pPr>
              <w:suppressAutoHyphens/>
              <w:jc w:val="both"/>
              <w:rPr>
                <w:b/>
              </w:rPr>
            </w:pPr>
            <w:r w:rsidRPr="00F84624">
              <w:t>Контроль проведени</w:t>
            </w:r>
            <w:r w:rsidR="00E91BDA" w:rsidRPr="00F84624">
              <w:t>я</w:t>
            </w:r>
            <w:r w:rsidRPr="00F84624">
              <w:t xml:space="preserve"> механических тестов проверки подключенного </w:t>
            </w:r>
            <w:r w:rsidRPr="00F84624">
              <w:lastRenderedPageBreak/>
              <w:t>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0ADC236A" w14:textId="77777777" w:rsidTr="003236A6">
        <w:trPr>
          <w:trHeight w:val="20"/>
        </w:trPr>
        <w:tc>
          <w:tcPr>
            <w:tcW w:w="903" w:type="pct"/>
            <w:vMerge/>
          </w:tcPr>
          <w:p w14:paraId="7F716518" w14:textId="77777777" w:rsidR="0067218F" w:rsidRPr="00F84624" w:rsidRDefault="0067218F" w:rsidP="003236A6"/>
        </w:tc>
        <w:tc>
          <w:tcPr>
            <w:tcW w:w="4097" w:type="pct"/>
          </w:tcPr>
          <w:p w14:paraId="3C4053D0" w14:textId="21A9355D" w:rsidR="0067218F" w:rsidRPr="00F84624" w:rsidRDefault="0067218F" w:rsidP="003236A6">
            <w:pPr>
              <w:suppressAutoHyphens/>
              <w:jc w:val="both"/>
            </w:pPr>
            <w:r w:rsidRPr="00F84624">
              <w:t>Разработка планировок размещения вспомогательного технологического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7049F947" w14:textId="77777777" w:rsidTr="003236A6">
        <w:trPr>
          <w:trHeight w:val="20"/>
        </w:trPr>
        <w:tc>
          <w:tcPr>
            <w:tcW w:w="903" w:type="pct"/>
            <w:vMerge/>
          </w:tcPr>
          <w:p w14:paraId="3A474C9C" w14:textId="77777777" w:rsidR="0067218F" w:rsidRPr="00F84624" w:rsidRDefault="0067218F" w:rsidP="003236A6"/>
        </w:tc>
        <w:tc>
          <w:tcPr>
            <w:tcW w:w="4097" w:type="pct"/>
          </w:tcPr>
          <w:p w14:paraId="5C52D1DD" w14:textId="7370F4BE" w:rsidR="0067218F" w:rsidRPr="00F84624" w:rsidRDefault="0067218F" w:rsidP="003236A6">
            <w:pPr>
              <w:suppressAutoHyphens/>
              <w:jc w:val="both"/>
              <w:rPr>
                <w:b/>
              </w:rPr>
            </w:pPr>
            <w:r w:rsidRPr="00F84624">
              <w:t>Разработка логистических схем движения продукции для корректного размещения технологического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5CFFFD0D" w14:textId="77777777" w:rsidTr="003236A6">
        <w:trPr>
          <w:trHeight w:val="20"/>
        </w:trPr>
        <w:tc>
          <w:tcPr>
            <w:tcW w:w="903" w:type="pct"/>
            <w:vMerge w:val="restart"/>
          </w:tcPr>
          <w:p w14:paraId="001FA1B1" w14:textId="77777777" w:rsidR="0067218F" w:rsidRPr="00F84624" w:rsidRDefault="0067218F" w:rsidP="003236A6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Необходимые умения</w:t>
            </w:r>
          </w:p>
        </w:tc>
        <w:tc>
          <w:tcPr>
            <w:tcW w:w="4097" w:type="pct"/>
          </w:tcPr>
          <w:p w14:paraId="588AB99F" w14:textId="22148ECC" w:rsidR="0067218F" w:rsidRPr="00F84624" w:rsidRDefault="0067218F" w:rsidP="003236A6">
            <w:pPr>
              <w:jc w:val="both"/>
            </w:pPr>
            <w:r w:rsidRPr="00F84624">
              <w:t xml:space="preserve">Читать </w:t>
            </w:r>
            <w:r w:rsidR="00E475DA" w:rsidRPr="00F84624">
              <w:t xml:space="preserve">и анализировать </w:t>
            </w:r>
            <w:r w:rsidRPr="00F84624">
              <w:t>чертежи и схемы технологического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4E2CFB31" w14:textId="77777777" w:rsidTr="003236A6">
        <w:trPr>
          <w:trHeight w:val="20"/>
        </w:trPr>
        <w:tc>
          <w:tcPr>
            <w:tcW w:w="903" w:type="pct"/>
            <w:vMerge/>
          </w:tcPr>
          <w:p w14:paraId="639BC059" w14:textId="77777777" w:rsidR="0067218F" w:rsidRPr="00F84624" w:rsidRDefault="0067218F" w:rsidP="003236A6">
            <w:pPr>
              <w:suppressAutoHyphens/>
              <w:rPr>
                <w:bCs/>
              </w:rPr>
            </w:pPr>
          </w:p>
        </w:tc>
        <w:tc>
          <w:tcPr>
            <w:tcW w:w="4097" w:type="pct"/>
          </w:tcPr>
          <w:p w14:paraId="692F145C" w14:textId="3B44AE64" w:rsidR="0067218F" w:rsidRPr="00F84624" w:rsidRDefault="0067218F" w:rsidP="003236A6">
            <w:pPr>
              <w:jc w:val="both"/>
            </w:pPr>
            <w:r w:rsidRPr="00F84624">
              <w:t>Анализировать различные схемы расстановки и компоновки технологического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1F3E6DD9" w14:textId="77777777" w:rsidTr="003236A6">
        <w:trPr>
          <w:trHeight w:val="20"/>
        </w:trPr>
        <w:tc>
          <w:tcPr>
            <w:tcW w:w="903" w:type="pct"/>
            <w:vMerge/>
          </w:tcPr>
          <w:p w14:paraId="2EAD649D" w14:textId="77777777" w:rsidR="0067218F" w:rsidRPr="00F84624" w:rsidRDefault="0067218F" w:rsidP="003236A6">
            <w:pPr>
              <w:suppressAutoHyphens/>
              <w:rPr>
                <w:bCs/>
              </w:rPr>
            </w:pPr>
          </w:p>
        </w:tc>
        <w:tc>
          <w:tcPr>
            <w:tcW w:w="4097" w:type="pct"/>
          </w:tcPr>
          <w:p w14:paraId="4CF99E65" w14:textId="19D73921" w:rsidR="0067218F" w:rsidRPr="00F84624" w:rsidRDefault="0067218F" w:rsidP="003236A6">
            <w:pPr>
              <w:jc w:val="both"/>
            </w:pPr>
            <w:r w:rsidRPr="00F84624">
              <w:t>Выбирать модели расстановки оборудования с уч</w:t>
            </w:r>
            <w:r w:rsidR="00FB3DC8" w:rsidRPr="00F84624">
              <w:t>е</w:t>
            </w:r>
            <w:r w:rsidRPr="00F84624">
              <w:t>том логистики пластин в производственном цикле</w:t>
            </w:r>
          </w:p>
        </w:tc>
      </w:tr>
      <w:tr w:rsidR="00F84624" w:rsidRPr="00F84624" w14:paraId="377AB6E0" w14:textId="77777777" w:rsidTr="003236A6">
        <w:trPr>
          <w:trHeight w:val="20"/>
        </w:trPr>
        <w:tc>
          <w:tcPr>
            <w:tcW w:w="903" w:type="pct"/>
            <w:vMerge/>
          </w:tcPr>
          <w:p w14:paraId="3908D98D" w14:textId="77777777" w:rsidR="0067218F" w:rsidRPr="00F84624" w:rsidRDefault="0067218F" w:rsidP="003236A6">
            <w:pPr>
              <w:rPr>
                <w:bCs/>
              </w:rPr>
            </w:pPr>
          </w:p>
        </w:tc>
        <w:tc>
          <w:tcPr>
            <w:tcW w:w="4097" w:type="pct"/>
          </w:tcPr>
          <w:p w14:paraId="238EC726" w14:textId="1869A769" w:rsidR="0067218F" w:rsidRPr="00F84624" w:rsidRDefault="0067218F" w:rsidP="003236A6">
            <w:pPr>
              <w:suppressAutoHyphens/>
              <w:jc w:val="both"/>
            </w:pPr>
            <w:r w:rsidRPr="00F84624">
              <w:t>Анализировать различные схемы расстановки метрологического оборудования для общего пользования</w:t>
            </w:r>
          </w:p>
        </w:tc>
      </w:tr>
      <w:tr w:rsidR="00F84624" w:rsidRPr="00F84624" w14:paraId="3AFDAAAF" w14:textId="77777777" w:rsidTr="003236A6">
        <w:trPr>
          <w:trHeight w:val="20"/>
        </w:trPr>
        <w:tc>
          <w:tcPr>
            <w:tcW w:w="903" w:type="pct"/>
            <w:vMerge/>
          </w:tcPr>
          <w:p w14:paraId="036FE400" w14:textId="77777777" w:rsidR="0067218F" w:rsidRPr="00F84624" w:rsidRDefault="0067218F" w:rsidP="003236A6">
            <w:pPr>
              <w:rPr>
                <w:bCs/>
              </w:rPr>
            </w:pPr>
          </w:p>
        </w:tc>
        <w:tc>
          <w:tcPr>
            <w:tcW w:w="4097" w:type="pct"/>
          </w:tcPr>
          <w:p w14:paraId="768A842D" w14:textId="7916CED7" w:rsidR="0067218F" w:rsidRPr="00F84624" w:rsidRDefault="0067218F" w:rsidP="003236A6">
            <w:pPr>
              <w:suppressAutoHyphens/>
              <w:jc w:val="both"/>
            </w:pPr>
            <w:r w:rsidRPr="00F84624">
              <w:t>Оказывать первую помощь пострадавшему на производстве</w:t>
            </w:r>
          </w:p>
        </w:tc>
      </w:tr>
      <w:tr w:rsidR="00F84624" w:rsidRPr="00F84624" w14:paraId="078F643F" w14:textId="77777777" w:rsidTr="003236A6">
        <w:trPr>
          <w:trHeight w:val="20"/>
        </w:trPr>
        <w:tc>
          <w:tcPr>
            <w:tcW w:w="903" w:type="pct"/>
            <w:vMerge/>
          </w:tcPr>
          <w:p w14:paraId="68113058" w14:textId="77777777" w:rsidR="0067218F" w:rsidRPr="00F84624" w:rsidRDefault="0067218F" w:rsidP="003236A6">
            <w:pPr>
              <w:rPr>
                <w:bCs/>
              </w:rPr>
            </w:pPr>
          </w:p>
        </w:tc>
        <w:tc>
          <w:tcPr>
            <w:tcW w:w="4097" w:type="pct"/>
          </w:tcPr>
          <w:p w14:paraId="76787E3A" w14:textId="3CC726E6" w:rsidR="0067218F" w:rsidRPr="00F84624" w:rsidRDefault="0067218F" w:rsidP="003236A6">
            <w:pPr>
              <w:suppressAutoHyphens/>
              <w:jc w:val="both"/>
            </w:pPr>
            <w:r w:rsidRPr="00F84624">
              <w:t>Оценивать габариты размещаемого технологического оборудования для производства интегральных схем с наноразмерными проектными нормами в зоне размещения</w:t>
            </w:r>
          </w:p>
        </w:tc>
      </w:tr>
      <w:tr w:rsidR="00F84624" w:rsidRPr="00F84624" w14:paraId="5B152BB7" w14:textId="77777777" w:rsidTr="003236A6">
        <w:trPr>
          <w:trHeight w:val="20"/>
        </w:trPr>
        <w:tc>
          <w:tcPr>
            <w:tcW w:w="903" w:type="pct"/>
            <w:vMerge/>
          </w:tcPr>
          <w:p w14:paraId="45B26E6F" w14:textId="77777777" w:rsidR="0067218F" w:rsidRPr="00F84624" w:rsidRDefault="0067218F" w:rsidP="003236A6">
            <w:pPr>
              <w:rPr>
                <w:bCs/>
              </w:rPr>
            </w:pPr>
          </w:p>
        </w:tc>
        <w:tc>
          <w:tcPr>
            <w:tcW w:w="4097" w:type="pct"/>
          </w:tcPr>
          <w:p w14:paraId="69436F64" w14:textId="6140252C" w:rsidR="0067218F" w:rsidRPr="00F84624" w:rsidRDefault="0067218F" w:rsidP="003236A6">
            <w:pPr>
              <w:suppressAutoHyphens/>
              <w:jc w:val="both"/>
            </w:pPr>
            <w:r w:rsidRPr="00F84624">
              <w:t>Анализировать техническое задание на разработку планировочных решений для размещения оборудования, используемого в производстве интегральных схем с наноразмерными проектными нормами</w:t>
            </w:r>
          </w:p>
        </w:tc>
      </w:tr>
      <w:tr w:rsidR="00F84624" w:rsidRPr="00F84624" w14:paraId="6CB36FCF" w14:textId="77777777" w:rsidTr="003236A6">
        <w:trPr>
          <w:trHeight w:val="20"/>
        </w:trPr>
        <w:tc>
          <w:tcPr>
            <w:tcW w:w="903" w:type="pct"/>
            <w:vMerge w:val="restart"/>
          </w:tcPr>
          <w:p w14:paraId="01610D34" w14:textId="77777777" w:rsidR="00341E02" w:rsidRPr="00F84624" w:rsidRDefault="00341E02" w:rsidP="003236A6">
            <w:pPr>
              <w:suppressAutoHyphens/>
            </w:pPr>
            <w:r w:rsidRPr="00F84624">
              <w:rPr>
                <w:bCs/>
              </w:rPr>
              <w:t>Необходимые знания</w:t>
            </w:r>
          </w:p>
        </w:tc>
        <w:tc>
          <w:tcPr>
            <w:tcW w:w="4097" w:type="pct"/>
          </w:tcPr>
          <w:p w14:paraId="03444263" w14:textId="0C010FCB" w:rsidR="00341E02" w:rsidRPr="00F84624" w:rsidRDefault="00BD5D41" w:rsidP="003236A6">
            <w:pPr>
              <w:suppressAutoHyphens/>
              <w:jc w:val="both"/>
            </w:pPr>
            <w:r w:rsidRPr="00F84624">
              <w:rPr>
                <w:bCs/>
              </w:rPr>
              <w:t>Культура производства и вакуумная гигиена в производстве интегральных схем с наноразмерными проектными нормами</w:t>
            </w:r>
          </w:p>
        </w:tc>
      </w:tr>
      <w:tr w:rsidR="00F84624" w:rsidRPr="00F84624" w14:paraId="1372666B" w14:textId="77777777" w:rsidTr="003236A6">
        <w:trPr>
          <w:trHeight w:val="20"/>
        </w:trPr>
        <w:tc>
          <w:tcPr>
            <w:tcW w:w="903" w:type="pct"/>
            <w:vMerge/>
          </w:tcPr>
          <w:p w14:paraId="27D54BF7" w14:textId="77777777" w:rsidR="00BD5D41" w:rsidRPr="00F84624" w:rsidRDefault="00BD5D41" w:rsidP="003236A6">
            <w:pPr>
              <w:suppressAutoHyphens/>
              <w:rPr>
                <w:bCs/>
              </w:rPr>
            </w:pPr>
          </w:p>
        </w:tc>
        <w:tc>
          <w:tcPr>
            <w:tcW w:w="4097" w:type="pct"/>
          </w:tcPr>
          <w:p w14:paraId="3CD00591" w14:textId="1A18199D" w:rsidR="00BD5D41" w:rsidRPr="00F84624" w:rsidRDefault="00BD5D41" w:rsidP="003236A6">
            <w:pPr>
              <w:suppressAutoHyphens/>
              <w:jc w:val="both"/>
            </w:pPr>
            <w:r w:rsidRPr="00F84624">
              <w:t>Типовые маршруты производства наноразмерных интегральных схем</w:t>
            </w:r>
          </w:p>
        </w:tc>
      </w:tr>
      <w:tr w:rsidR="00F84624" w:rsidRPr="00F84624" w14:paraId="12325569" w14:textId="77777777" w:rsidTr="003236A6">
        <w:trPr>
          <w:trHeight w:val="20"/>
        </w:trPr>
        <w:tc>
          <w:tcPr>
            <w:tcW w:w="903" w:type="pct"/>
            <w:vMerge/>
          </w:tcPr>
          <w:p w14:paraId="3AD5451B" w14:textId="77777777" w:rsidR="00341E02" w:rsidRPr="00F84624" w:rsidRDefault="00341E02" w:rsidP="003236A6"/>
        </w:tc>
        <w:tc>
          <w:tcPr>
            <w:tcW w:w="4097" w:type="pct"/>
          </w:tcPr>
          <w:p w14:paraId="22C8F381" w14:textId="3FEE9FE5" w:rsidR="00F93B03" w:rsidRPr="00F84624" w:rsidRDefault="00F93B03" w:rsidP="006E5495">
            <w:r w:rsidRPr="00F84624">
              <w:t>Процедура расчета потребления энергоносителей для каждой размещаемой единицы оборудования</w:t>
            </w:r>
          </w:p>
        </w:tc>
      </w:tr>
      <w:tr w:rsidR="00F84624" w:rsidRPr="00F84624" w14:paraId="02FF20BA" w14:textId="77777777" w:rsidTr="003236A6">
        <w:trPr>
          <w:trHeight w:val="20"/>
        </w:trPr>
        <w:tc>
          <w:tcPr>
            <w:tcW w:w="903" w:type="pct"/>
            <w:vMerge/>
          </w:tcPr>
          <w:p w14:paraId="300363CE" w14:textId="77777777" w:rsidR="00341E02" w:rsidRPr="00F84624" w:rsidRDefault="00341E02" w:rsidP="003236A6"/>
        </w:tc>
        <w:tc>
          <w:tcPr>
            <w:tcW w:w="4097" w:type="pct"/>
          </w:tcPr>
          <w:p w14:paraId="0D189454" w14:textId="2795D0F3" w:rsidR="00341E02" w:rsidRPr="00F84624" w:rsidRDefault="00341E02" w:rsidP="003236A6">
            <w:pPr>
              <w:suppressAutoHyphens/>
              <w:jc w:val="both"/>
            </w:pPr>
            <w:r w:rsidRPr="00F84624">
              <w:t>Методы определения необходимого качества энергоносителей, подаваемых на подключаемое оборудование</w:t>
            </w:r>
          </w:p>
        </w:tc>
      </w:tr>
      <w:tr w:rsidR="00F84624" w:rsidRPr="00F84624" w14:paraId="50F75B41" w14:textId="77777777" w:rsidTr="003236A6">
        <w:trPr>
          <w:trHeight w:val="20"/>
        </w:trPr>
        <w:tc>
          <w:tcPr>
            <w:tcW w:w="903" w:type="pct"/>
            <w:vMerge/>
          </w:tcPr>
          <w:p w14:paraId="10973A9E" w14:textId="77777777" w:rsidR="00341E02" w:rsidRPr="00F84624" w:rsidRDefault="00341E02" w:rsidP="003236A6"/>
        </w:tc>
        <w:tc>
          <w:tcPr>
            <w:tcW w:w="4097" w:type="pct"/>
          </w:tcPr>
          <w:p w14:paraId="14B077FA" w14:textId="650225C7" w:rsidR="00341E02" w:rsidRPr="00F84624" w:rsidRDefault="00341E02" w:rsidP="00E475DA">
            <w:pPr>
              <w:suppressAutoHyphens/>
              <w:jc w:val="both"/>
            </w:pPr>
            <w:r w:rsidRPr="00F84624">
              <w:t>Оборудование для реализации технологических процессов производства наноразмерных интегральных схем</w:t>
            </w:r>
          </w:p>
        </w:tc>
      </w:tr>
      <w:tr w:rsidR="00F84624" w:rsidRPr="00F84624" w14:paraId="5114C35B" w14:textId="77777777" w:rsidTr="003236A6">
        <w:trPr>
          <w:trHeight w:val="20"/>
        </w:trPr>
        <w:tc>
          <w:tcPr>
            <w:tcW w:w="903" w:type="pct"/>
            <w:vMerge/>
          </w:tcPr>
          <w:p w14:paraId="09BAB3F4" w14:textId="77777777" w:rsidR="00341E02" w:rsidRPr="00F84624" w:rsidRDefault="00341E02" w:rsidP="003236A6"/>
        </w:tc>
        <w:tc>
          <w:tcPr>
            <w:tcW w:w="4097" w:type="pct"/>
          </w:tcPr>
          <w:p w14:paraId="5A963FA7" w14:textId="4ACD5E84" w:rsidR="00341E02" w:rsidRPr="00F84624" w:rsidRDefault="00341E02" w:rsidP="003236A6">
            <w:pPr>
              <w:suppressAutoHyphens/>
              <w:jc w:val="both"/>
            </w:pPr>
            <w:r w:rsidRPr="00F84624">
              <w:rPr>
                <w:bCs/>
              </w:rPr>
              <w:t xml:space="preserve">Конструкция полупроводниковых приборов и </w:t>
            </w:r>
            <w:r w:rsidR="00B22D2C" w:rsidRPr="00F84624">
              <w:rPr>
                <w:bCs/>
              </w:rPr>
              <w:t>физические основы их работы</w:t>
            </w:r>
          </w:p>
        </w:tc>
      </w:tr>
      <w:tr w:rsidR="00F84624" w:rsidRPr="00F84624" w14:paraId="00B7E68C" w14:textId="77777777" w:rsidTr="003236A6">
        <w:trPr>
          <w:trHeight w:val="20"/>
        </w:trPr>
        <w:tc>
          <w:tcPr>
            <w:tcW w:w="903" w:type="pct"/>
            <w:vMerge/>
          </w:tcPr>
          <w:p w14:paraId="59DFFCBB" w14:textId="77777777" w:rsidR="00341E02" w:rsidRPr="00F84624" w:rsidRDefault="00341E02" w:rsidP="003236A6"/>
        </w:tc>
        <w:tc>
          <w:tcPr>
            <w:tcW w:w="4097" w:type="pct"/>
          </w:tcPr>
          <w:p w14:paraId="00EF8B19" w14:textId="15A37E89" w:rsidR="00341E02" w:rsidRPr="00F84624" w:rsidRDefault="00341E02" w:rsidP="003236A6">
            <w:pPr>
              <w:suppressAutoHyphens/>
              <w:jc w:val="both"/>
            </w:pPr>
            <w:r w:rsidRPr="00F84624">
              <w:rPr>
                <w:bCs/>
              </w:rPr>
              <w:t>Основы схемотехники интегральных схем</w:t>
            </w:r>
          </w:p>
        </w:tc>
      </w:tr>
      <w:tr w:rsidR="00F84624" w:rsidRPr="00F84624" w14:paraId="0454DA0E" w14:textId="77777777" w:rsidTr="003236A6">
        <w:trPr>
          <w:trHeight w:val="20"/>
        </w:trPr>
        <w:tc>
          <w:tcPr>
            <w:tcW w:w="903" w:type="pct"/>
            <w:vMerge/>
          </w:tcPr>
          <w:p w14:paraId="7840C2BB" w14:textId="77777777" w:rsidR="00341E02" w:rsidRPr="00F84624" w:rsidRDefault="00341E02" w:rsidP="003236A6"/>
        </w:tc>
        <w:tc>
          <w:tcPr>
            <w:tcW w:w="4097" w:type="pct"/>
          </w:tcPr>
          <w:p w14:paraId="677B6815" w14:textId="542FC020" w:rsidR="00341E02" w:rsidRPr="00F84624" w:rsidRDefault="00341E02" w:rsidP="003236A6">
            <w:pPr>
              <w:suppressAutoHyphens/>
              <w:jc w:val="both"/>
            </w:pPr>
            <w:r w:rsidRPr="00F84624">
              <w:rPr>
                <w:bCs/>
              </w:rPr>
              <w:t>Физико-химические и технологические основы производственных процессов и параметров микро</w:t>
            </w:r>
            <w:r w:rsidR="00E91BDA" w:rsidRPr="00F84624">
              <w:rPr>
                <w:bCs/>
              </w:rPr>
              <w:t>-</w:t>
            </w:r>
            <w:r w:rsidRPr="00F84624">
              <w:rPr>
                <w:bCs/>
              </w:rPr>
              <w:t xml:space="preserve"> и наноэлектроники</w:t>
            </w:r>
          </w:p>
        </w:tc>
      </w:tr>
      <w:tr w:rsidR="00F84624" w:rsidRPr="00F84624" w14:paraId="50F58FE5" w14:textId="77777777" w:rsidTr="003236A6">
        <w:trPr>
          <w:trHeight w:val="20"/>
        </w:trPr>
        <w:tc>
          <w:tcPr>
            <w:tcW w:w="903" w:type="pct"/>
            <w:vMerge/>
          </w:tcPr>
          <w:p w14:paraId="6180933A" w14:textId="77777777" w:rsidR="00341E02" w:rsidRPr="00F84624" w:rsidRDefault="00341E02" w:rsidP="003236A6"/>
        </w:tc>
        <w:tc>
          <w:tcPr>
            <w:tcW w:w="4097" w:type="pct"/>
          </w:tcPr>
          <w:p w14:paraId="1C9D132E" w14:textId="175A4A8E" w:rsidR="00341E02" w:rsidRPr="00F84624" w:rsidRDefault="00341E02" w:rsidP="003236A6">
            <w:pPr>
              <w:suppressAutoHyphens/>
              <w:jc w:val="both"/>
            </w:pPr>
            <w:r w:rsidRPr="00F84624">
              <w:rPr>
                <w:bCs/>
              </w:rPr>
              <w:t>Основы конструкции и принципы работы оборудования для реализации базовых процессов микроэлектроники</w:t>
            </w:r>
          </w:p>
        </w:tc>
      </w:tr>
      <w:tr w:rsidR="00F84624" w:rsidRPr="00F84624" w14:paraId="4DBE3C94" w14:textId="77777777" w:rsidTr="003236A6">
        <w:trPr>
          <w:trHeight w:val="20"/>
        </w:trPr>
        <w:tc>
          <w:tcPr>
            <w:tcW w:w="903" w:type="pct"/>
            <w:vMerge/>
          </w:tcPr>
          <w:p w14:paraId="2A6014C2" w14:textId="77777777" w:rsidR="00341E02" w:rsidRPr="00F84624" w:rsidRDefault="00341E02" w:rsidP="003236A6"/>
        </w:tc>
        <w:tc>
          <w:tcPr>
            <w:tcW w:w="4097" w:type="pct"/>
          </w:tcPr>
          <w:p w14:paraId="4309102C" w14:textId="7DEAE1A1" w:rsidR="00341E02" w:rsidRPr="00F84624" w:rsidRDefault="00341E02" w:rsidP="003236A6">
            <w:pPr>
              <w:suppressAutoHyphens/>
              <w:jc w:val="both"/>
            </w:pPr>
            <w:r w:rsidRPr="00F84624">
              <w:rPr>
                <w:bCs/>
              </w:rPr>
              <w:t>Основы метрологии и принципы работы измерительного оборудования, используемого в микроэлектронике</w:t>
            </w:r>
          </w:p>
        </w:tc>
      </w:tr>
      <w:tr w:rsidR="00F84624" w:rsidRPr="00F84624" w14:paraId="3B9ABB15" w14:textId="77777777" w:rsidTr="003236A6">
        <w:trPr>
          <w:trHeight w:val="20"/>
        </w:trPr>
        <w:tc>
          <w:tcPr>
            <w:tcW w:w="903" w:type="pct"/>
            <w:vMerge/>
          </w:tcPr>
          <w:p w14:paraId="57D0C4E2" w14:textId="77777777" w:rsidR="00341E02" w:rsidRPr="00F84624" w:rsidRDefault="00341E02" w:rsidP="003236A6"/>
        </w:tc>
        <w:tc>
          <w:tcPr>
            <w:tcW w:w="4097" w:type="pct"/>
          </w:tcPr>
          <w:p w14:paraId="7F1DF707" w14:textId="7DD1DBFC" w:rsidR="006F6EAB" w:rsidRPr="00F84624" w:rsidRDefault="006F6EAB" w:rsidP="006E5495">
            <w:pPr>
              <w:rPr>
                <w:bCs/>
              </w:rPr>
            </w:pPr>
            <w:r w:rsidRPr="00F84624">
              <w:rPr>
                <w:bCs/>
              </w:rPr>
              <w:t>Предельно допустимые уровни вибрации пола, чистоты процессных и сервисных газов, жидких химических реактивов, деионизованной и охлаждающей воды, применяемые при производстве интегральных схем</w:t>
            </w:r>
          </w:p>
        </w:tc>
      </w:tr>
      <w:tr w:rsidR="00F84624" w:rsidRPr="00F84624" w14:paraId="78981C7E" w14:textId="77777777" w:rsidTr="003236A6">
        <w:trPr>
          <w:trHeight w:val="20"/>
        </w:trPr>
        <w:tc>
          <w:tcPr>
            <w:tcW w:w="903" w:type="pct"/>
            <w:vMerge/>
          </w:tcPr>
          <w:p w14:paraId="15ED8B95" w14:textId="77777777" w:rsidR="00341E02" w:rsidRPr="00F84624" w:rsidRDefault="00341E02" w:rsidP="003236A6"/>
        </w:tc>
        <w:tc>
          <w:tcPr>
            <w:tcW w:w="4097" w:type="pct"/>
          </w:tcPr>
          <w:p w14:paraId="551097B0" w14:textId="6229365D" w:rsidR="00341E02" w:rsidRPr="00F84624" w:rsidRDefault="008C79E3" w:rsidP="009A6FEC">
            <w:pPr>
              <w:suppressAutoHyphens/>
              <w:jc w:val="both"/>
              <w:rPr>
                <w:bCs/>
              </w:rPr>
            </w:pPr>
            <w:r w:rsidRPr="00F84624">
              <w:rPr>
                <w:bCs/>
              </w:rPr>
              <w:t>П</w:t>
            </w:r>
            <w:r w:rsidR="009A6FEC" w:rsidRPr="00F84624">
              <w:rPr>
                <w:bCs/>
              </w:rPr>
              <w:t xml:space="preserve">араметры эксплуатации </w:t>
            </w:r>
            <w:r w:rsidR="00341E02" w:rsidRPr="00F84624">
              <w:rPr>
                <w:bCs/>
              </w:rPr>
              <w:t>вспомогательно</w:t>
            </w:r>
            <w:r w:rsidR="009A6FEC" w:rsidRPr="00F84624">
              <w:rPr>
                <w:bCs/>
              </w:rPr>
              <w:t>го</w:t>
            </w:r>
            <w:r w:rsidR="00341E02" w:rsidRPr="00F84624">
              <w:rPr>
                <w:bCs/>
              </w:rPr>
              <w:t xml:space="preserve"> оборудовани</w:t>
            </w:r>
            <w:r w:rsidR="009A6FEC" w:rsidRPr="00F84624">
              <w:rPr>
                <w:bCs/>
              </w:rPr>
              <w:t>я, обеспечивающего</w:t>
            </w:r>
            <w:r w:rsidR="00341E02" w:rsidRPr="00F84624">
              <w:rPr>
                <w:bCs/>
              </w:rPr>
              <w:t xml:space="preserve"> работоспособност</w:t>
            </w:r>
            <w:r w:rsidR="009A6FEC" w:rsidRPr="00F84624">
              <w:rPr>
                <w:bCs/>
              </w:rPr>
              <w:t>ь</w:t>
            </w:r>
            <w:r w:rsidR="00341E02" w:rsidRPr="00F84624">
              <w:rPr>
                <w:bCs/>
              </w:rPr>
              <w:t xml:space="preserve"> технологической установки (насосы, чиллеры, теплообменники</w:t>
            </w:r>
            <w:r w:rsidR="006C6781" w:rsidRPr="00F84624">
              <w:rPr>
                <w:bCs/>
              </w:rPr>
              <w:t>, газовые и химические кабинеты)</w:t>
            </w:r>
          </w:p>
        </w:tc>
      </w:tr>
      <w:tr w:rsidR="00F84624" w:rsidRPr="00F84624" w14:paraId="0A72ABEB" w14:textId="77777777" w:rsidTr="003236A6">
        <w:trPr>
          <w:trHeight w:val="20"/>
        </w:trPr>
        <w:tc>
          <w:tcPr>
            <w:tcW w:w="903" w:type="pct"/>
            <w:vMerge/>
          </w:tcPr>
          <w:p w14:paraId="4EEB8305" w14:textId="77777777" w:rsidR="00341E02" w:rsidRPr="00F84624" w:rsidRDefault="00341E02" w:rsidP="003236A6"/>
        </w:tc>
        <w:tc>
          <w:tcPr>
            <w:tcW w:w="4097" w:type="pct"/>
          </w:tcPr>
          <w:p w14:paraId="3C0E44D0" w14:textId="08D84878" w:rsidR="00341E02" w:rsidRPr="00F84624" w:rsidRDefault="00021E36" w:rsidP="003236A6">
            <w:pPr>
              <w:suppressAutoHyphens/>
              <w:jc w:val="both"/>
              <w:rPr>
                <w:bCs/>
              </w:rPr>
            </w:pPr>
            <w:r w:rsidRPr="00F84624">
              <w:rPr>
                <w:bCs/>
              </w:rPr>
              <w:t xml:space="preserve">Иностранный </w:t>
            </w:r>
            <w:r w:rsidR="009F3909" w:rsidRPr="00F84624">
              <w:rPr>
                <w:bCs/>
              </w:rPr>
              <w:t>язык не ниже первого среднего уровня владения языком</w:t>
            </w:r>
          </w:p>
        </w:tc>
      </w:tr>
      <w:tr w:rsidR="00F84624" w:rsidRPr="00F84624" w14:paraId="3916CC25" w14:textId="77777777" w:rsidTr="003236A6">
        <w:trPr>
          <w:trHeight w:val="20"/>
        </w:trPr>
        <w:tc>
          <w:tcPr>
            <w:tcW w:w="903" w:type="pct"/>
            <w:vMerge/>
          </w:tcPr>
          <w:p w14:paraId="0C504E38" w14:textId="77777777" w:rsidR="00341E02" w:rsidRPr="00F84624" w:rsidRDefault="00341E02" w:rsidP="003236A6"/>
        </w:tc>
        <w:tc>
          <w:tcPr>
            <w:tcW w:w="4097" w:type="pct"/>
          </w:tcPr>
          <w:p w14:paraId="7FD5687F" w14:textId="3AA27298" w:rsidR="00341E02" w:rsidRPr="00F84624" w:rsidRDefault="00341E02" w:rsidP="003236A6">
            <w:pPr>
              <w:suppressAutoHyphens/>
              <w:jc w:val="both"/>
              <w:rPr>
                <w:bCs/>
              </w:rPr>
            </w:pPr>
            <w:r w:rsidRPr="00F84624">
              <w:rPr>
                <w:bCs/>
              </w:rPr>
              <w:t>Порядок оказания первой помощи пострадавшему на производстве</w:t>
            </w:r>
          </w:p>
        </w:tc>
      </w:tr>
      <w:tr w:rsidR="00F84624" w:rsidRPr="00F84624" w14:paraId="6CFAD947" w14:textId="77777777" w:rsidTr="003236A6">
        <w:trPr>
          <w:trHeight w:val="20"/>
        </w:trPr>
        <w:tc>
          <w:tcPr>
            <w:tcW w:w="903" w:type="pct"/>
          </w:tcPr>
          <w:p w14:paraId="4ED28945" w14:textId="77777777" w:rsidR="00C93AD6" w:rsidRPr="00F84624" w:rsidRDefault="00C93AD6" w:rsidP="003236A6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Другие характеристики</w:t>
            </w:r>
          </w:p>
        </w:tc>
        <w:tc>
          <w:tcPr>
            <w:tcW w:w="4097" w:type="pct"/>
          </w:tcPr>
          <w:p w14:paraId="7DE8F48E" w14:textId="77777777" w:rsidR="00C93AD6" w:rsidRPr="00F84624" w:rsidRDefault="00C93AD6" w:rsidP="003236A6">
            <w:pPr>
              <w:suppressAutoHyphens/>
              <w:jc w:val="both"/>
            </w:pPr>
            <w:r w:rsidRPr="00F84624">
              <w:t>-</w:t>
            </w:r>
          </w:p>
        </w:tc>
      </w:tr>
    </w:tbl>
    <w:p w14:paraId="279F7F68" w14:textId="64C46867" w:rsidR="001B183A" w:rsidRPr="00F84624" w:rsidRDefault="001B183A" w:rsidP="0049717E">
      <w:pPr>
        <w:pStyle w:val="2"/>
      </w:pPr>
      <w:bookmarkStart w:id="22" w:name="_Toc203827686"/>
      <w:r w:rsidRPr="00F84624">
        <w:rPr>
          <w:lang w:eastAsia="en-US"/>
        </w:rPr>
        <w:lastRenderedPageBreak/>
        <w:t>3.</w:t>
      </w:r>
      <w:r w:rsidRPr="00F84624">
        <w:rPr>
          <w:lang w:val="en-US" w:eastAsia="en-US"/>
        </w:rPr>
        <w:t>5</w:t>
      </w:r>
      <w:r w:rsidRPr="00F84624">
        <w:rPr>
          <w:lang w:eastAsia="en-US"/>
        </w:rPr>
        <w:t>. Обобщенная трудовая функция</w:t>
      </w:r>
      <w:bookmarkEnd w:id="22"/>
    </w:p>
    <w:p w14:paraId="4689E221" w14:textId="77777777" w:rsidR="001B183A" w:rsidRPr="00F84624" w:rsidRDefault="001B183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65"/>
        <w:gridCol w:w="5907"/>
        <w:gridCol w:w="565"/>
        <w:gridCol w:w="479"/>
        <w:gridCol w:w="1447"/>
        <w:gridCol w:w="337"/>
      </w:tblGrid>
      <w:tr w:rsidR="003236A6" w:rsidRPr="00F84624" w14:paraId="7C1DFDFD" w14:textId="77777777" w:rsidTr="003236A6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</w:tcBorders>
            <w:vAlign w:val="center"/>
          </w:tcPr>
          <w:p w14:paraId="10DD94EE" w14:textId="77777777" w:rsidR="0023479E" w:rsidRPr="00F84624" w:rsidRDefault="0023479E" w:rsidP="00AD01DB">
            <w:pPr>
              <w:suppressAutoHyphens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895" w:type="pct"/>
          </w:tcPr>
          <w:p w14:paraId="1FA72ED4" w14:textId="7B807F58" w:rsidR="0023479E" w:rsidRPr="00F84624" w:rsidRDefault="007673DC" w:rsidP="003236A6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Интеграция технологических процессов и технологический конт</w:t>
            </w:r>
            <w:r w:rsidR="004E723D" w:rsidRPr="00F84624">
              <w:rPr>
                <w:lang w:eastAsia="en-US"/>
              </w:rPr>
              <w:t>роль производства наноразмерных приборов и интегральных</w:t>
            </w:r>
            <w:r w:rsidRPr="00F84624">
              <w:rPr>
                <w:lang w:eastAsia="en-US"/>
              </w:rPr>
              <w:t xml:space="preserve"> схем по всему маршруту изготовления</w:t>
            </w:r>
          </w:p>
        </w:tc>
        <w:tc>
          <w:tcPr>
            <w:tcW w:w="277" w:type="pct"/>
            <w:tcBorders>
              <w:top w:val="nil"/>
              <w:bottom w:val="nil"/>
            </w:tcBorders>
            <w:vAlign w:val="center"/>
          </w:tcPr>
          <w:p w14:paraId="6BBC2F9D" w14:textId="77777777" w:rsidR="0023479E" w:rsidRPr="00F84624" w:rsidRDefault="0023479E" w:rsidP="003236A6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235" w:type="pct"/>
            <w:vAlign w:val="center"/>
          </w:tcPr>
          <w:p w14:paraId="2D7B8782" w14:textId="3664CEB2" w:rsidR="0023479E" w:rsidRPr="00F84624" w:rsidRDefault="002134D7" w:rsidP="003236A6">
            <w:pPr>
              <w:suppressAutoHyphens/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E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770A483C" w14:textId="77777777" w:rsidR="0023479E" w:rsidRPr="00F84624" w:rsidRDefault="0023479E" w:rsidP="003236A6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165" w:type="pct"/>
            <w:tcBorders>
              <w:right w:val="single" w:sz="4" w:space="0" w:color="808080"/>
            </w:tcBorders>
            <w:vAlign w:val="center"/>
          </w:tcPr>
          <w:p w14:paraId="608226F9" w14:textId="78193974" w:rsidR="0023479E" w:rsidRPr="00F84624" w:rsidRDefault="00FE3E34" w:rsidP="003236A6">
            <w:pPr>
              <w:suppressAutoHyphens/>
              <w:jc w:val="center"/>
              <w:rPr>
                <w:lang w:val="en-US"/>
              </w:rPr>
            </w:pPr>
            <w:r w:rsidRPr="00F84624">
              <w:t>6</w:t>
            </w:r>
          </w:p>
        </w:tc>
      </w:tr>
    </w:tbl>
    <w:p w14:paraId="5112AE87" w14:textId="77777777" w:rsidR="001B183A" w:rsidRPr="00F84624" w:rsidRDefault="001B183A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F84624" w:rsidRPr="00F84624" w14:paraId="1670C30B" w14:textId="77777777" w:rsidTr="003236A6">
        <w:trPr>
          <w:trHeight w:val="20"/>
        </w:trPr>
        <w:tc>
          <w:tcPr>
            <w:tcW w:w="904" w:type="pct"/>
          </w:tcPr>
          <w:p w14:paraId="7E5C7584" w14:textId="1C2E96DE" w:rsidR="0023479E" w:rsidRPr="00F84624" w:rsidRDefault="0049717E" w:rsidP="003236A6">
            <w:pPr>
              <w:suppressAutoHyphens/>
            </w:pPr>
            <w:r w:rsidRPr="00F84624">
              <w:t>Возможные наименования должностей, профессий рабочих</w:t>
            </w:r>
          </w:p>
        </w:tc>
        <w:tc>
          <w:tcPr>
            <w:tcW w:w="4096" w:type="pct"/>
          </w:tcPr>
          <w:p w14:paraId="1A08327E" w14:textId="42314BCA" w:rsidR="00D06BC2" w:rsidRPr="00F84624" w:rsidRDefault="00D06BC2" w:rsidP="003236A6">
            <w:r w:rsidRPr="00F84624">
              <w:t>Инже</w:t>
            </w:r>
            <w:r w:rsidR="00F66EFD" w:rsidRPr="00F84624">
              <w:t>нер</w:t>
            </w:r>
            <w:r w:rsidR="002C36C4" w:rsidRPr="00F84624">
              <w:t xml:space="preserve"> – </w:t>
            </w:r>
            <w:r w:rsidRPr="00F84624">
              <w:t>интегратор</w:t>
            </w:r>
            <w:r w:rsidR="009456C7" w:rsidRPr="00F84624">
              <w:t xml:space="preserve"> </w:t>
            </w:r>
            <w:r w:rsidR="000A5713" w:rsidRPr="00F84624">
              <w:t>процессов производства изделий наноэлектроники</w:t>
            </w:r>
          </w:p>
          <w:p w14:paraId="0162409B" w14:textId="466133AC" w:rsidR="007E4B99" w:rsidRPr="00F84624" w:rsidRDefault="007E4B99" w:rsidP="003236A6">
            <w:r w:rsidRPr="00F84624">
              <w:t>Инженер по продукции</w:t>
            </w:r>
          </w:p>
          <w:p w14:paraId="7E392B2B" w14:textId="77777777" w:rsidR="00A638B4" w:rsidRPr="00F84624" w:rsidRDefault="00A638B4" w:rsidP="003236A6">
            <w:r w:rsidRPr="00F84624">
              <w:t>Специалист по интеграции процессов производства изделий наноэлектроники</w:t>
            </w:r>
          </w:p>
          <w:p w14:paraId="3C154123" w14:textId="3CE743BC" w:rsidR="00213B59" w:rsidRPr="00F84624" w:rsidRDefault="00213B59" w:rsidP="003236A6">
            <w:r w:rsidRPr="00F84624">
              <w:t>Инженер-технолог</w:t>
            </w:r>
          </w:p>
        </w:tc>
      </w:tr>
    </w:tbl>
    <w:p w14:paraId="1A318689" w14:textId="3D002BAD" w:rsidR="001B183A" w:rsidRPr="00F84624" w:rsidRDefault="001B183A"/>
    <w:p w14:paraId="52CCCAC2" w14:textId="77777777" w:rsidR="00FB3DC8" w:rsidRPr="00F84624" w:rsidRDefault="00FB3DC8" w:rsidP="00FB3DC8">
      <w:r w:rsidRPr="00F84624">
        <w:t>Пути достижения квалификации</w:t>
      </w:r>
    </w:p>
    <w:p w14:paraId="4A9860F7" w14:textId="77777777" w:rsidR="00FB3DC8" w:rsidRPr="00F84624" w:rsidRDefault="00FB3DC8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F84624" w:rsidRPr="00F84624" w14:paraId="33BCA676" w14:textId="77777777" w:rsidTr="003236A6">
        <w:trPr>
          <w:trHeight w:val="20"/>
        </w:trPr>
        <w:tc>
          <w:tcPr>
            <w:tcW w:w="904" w:type="pct"/>
          </w:tcPr>
          <w:p w14:paraId="71EA1BF2" w14:textId="277AD02E" w:rsidR="004F44C1" w:rsidRPr="00F84624" w:rsidRDefault="0049717E" w:rsidP="003236A6">
            <w:pPr>
              <w:suppressAutoHyphens/>
            </w:pPr>
            <w:r w:rsidRPr="00F84624">
              <w:t>Образование и обучение</w:t>
            </w:r>
          </w:p>
        </w:tc>
        <w:tc>
          <w:tcPr>
            <w:tcW w:w="4096" w:type="pct"/>
          </w:tcPr>
          <w:p w14:paraId="5410A373" w14:textId="5BE582E6" w:rsidR="008746B8" w:rsidRPr="00F84624" w:rsidRDefault="004F44C1" w:rsidP="003236A6">
            <w:pPr>
              <w:tabs>
                <w:tab w:val="left" w:pos="5670"/>
              </w:tabs>
            </w:pPr>
            <w:r w:rsidRPr="00F84624">
              <w:t>Высшее образование</w:t>
            </w:r>
            <w:r w:rsidR="007D1422" w:rsidRPr="00F84624">
              <w:t xml:space="preserve"> –</w:t>
            </w:r>
            <w:r w:rsidR="00213B59" w:rsidRPr="00F84624">
              <w:t xml:space="preserve"> магистратура,</w:t>
            </w:r>
            <w:r w:rsidR="007673DC" w:rsidRPr="00F84624">
              <w:t xml:space="preserve"> </w:t>
            </w:r>
            <w:r w:rsidRPr="00F84624">
              <w:t>специалитет</w:t>
            </w:r>
          </w:p>
          <w:p w14:paraId="3D3EF7FE" w14:textId="234FF2B1" w:rsidR="004F44C1" w:rsidRPr="00F84624" w:rsidRDefault="004F44C1" w:rsidP="003236A6">
            <w:pPr>
              <w:tabs>
                <w:tab w:val="left" w:pos="5670"/>
              </w:tabs>
            </w:pPr>
          </w:p>
        </w:tc>
      </w:tr>
      <w:tr w:rsidR="00F84624" w:rsidRPr="00F84624" w14:paraId="681FC0D0" w14:textId="77777777" w:rsidTr="003236A6">
        <w:trPr>
          <w:trHeight w:val="20"/>
        </w:trPr>
        <w:tc>
          <w:tcPr>
            <w:tcW w:w="904" w:type="pct"/>
          </w:tcPr>
          <w:p w14:paraId="674AD8E1" w14:textId="257C05DD" w:rsidR="004F44C1" w:rsidRPr="00F84624" w:rsidRDefault="0049717E" w:rsidP="003236A6">
            <w:pPr>
              <w:suppressAutoHyphens/>
            </w:pPr>
            <w:r w:rsidRPr="00F84624">
              <w:t>Опыт практической работы</w:t>
            </w:r>
          </w:p>
        </w:tc>
        <w:tc>
          <w:tcPr>
            <w:tcW w:w="4096" w:type="pct"/>
          </w:tcPr>
          <w:p w14:paraId="3D6F0BAD" w14:textId="4DEF2E15" w:rsidR="004F44C1" w:rsidRPr="00F84624" w:rsidRDefault="007673DC" w:rsidP="003236A6">
            <w:pPr>
              <w:suppressAutoHyphens/>
            </w:pPr>
            <w:r w:rsidRPr="00F84624">
              <w:t xml:space="preserve">Не менее одного года </w:t>
            </w:r>
            <w:r w:rsidR="00150A53" w:rsidRPr="00F84624">
              <w:t>на инженерных должностях в области технологии производства наноразмерных интегральных схем</w:t>
            </w:r>
          </w:p>
        </w:tc>
      </w:tr>
    </w:tbl>
    <w:p w14:paraId="158B44F4" w14:textId="77777777" w:rsidR="00FB3DC8" w:rsidRPr="00F84624" w:rsidRDefault="00FB3DC8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F84624" w:rsidRPr="00F84624" w14:paraId="49F7D47A" w14:textId="77777777" w:rsidTr="003236A6">
        <w:trPr>
          <w:trHeight w:val="20"/>
        </w:trPr>
        <w:tc>
          <w:tcPr>
            <w:tcW w:w="904" w:type="pct"/>
          </w:tcPr>
          <w:p w14:paraId="2534EB04" w14:textId="77777777" w:rsidR="004F44C1" w:rsidRPr="00F84624" w:rsidRDefault="004F44C1" w:rsidP="003236A6">
            <w:pPr>
              <w:suppressAutoHyphens/>
            </w:pPr>
            <w:r w:rsidRPr="00F84624">
              <w:t>Особые условия допуска к работе</w:t>
            </w:r>
          </w:p>
        </w:tc>
        <w:tc>
          <w:tcPr>
            <w:tcW w:w="4096" w:type="pct"/>
          </w:tcPr>
          <w:p w14:paraId="13A9B02C" w14:textId="28B15AA4" w:rsidR="004F44C1" w:rsidRPr="00F84624" w:rsidRDefault="0069737A" w:rsidP="003236A6">
            <w:pPr>
              <w:tabs>
                <w:tab w:val="left" w:pos="5670"/>
              </w:tabs>
            </w:pPr>
            <w:r w:rsidRPr="00F84624">
              <w:t>Прохождение обязательных предварительных и периодических медицинских осмотров</w:t>
            </w:r>
          </w:p>
          <w:p w14:paraId="0AED3ADD" w14:textId="6634BDF0" w:rsidR="004F44C1" w:rsidRPr="00F84624" w:rsidRDefault="00AC32CA" w:rsidP="003236A6">
            <w:pPr>
              <w:suppressAutoHyphens/>
            </w:pPr>
            <w:r w:rsidRPr="00F84624">
              <w:t>Прохождение обучения по охране труда и проверки знания требований охраны труда</w:t>
            </w:r>
          </w:p>
        </w:tc>
      </w:tr>
      <w:tr w:rsidR="00F84624" w:rsidRPr="00F84624" w14:paraId="2EDE1D0C" w14:textId="77777777" w:rsidTr="003236A6">
        <w:trPr>
          <w:trHeight w:val="20"/>
        </w:trPr>
        <w:tc>
          <w:tcPr>
            <w:tcW w:w="904" w:type="pct"/>
          </w:tcPr>
          <w:p w14:paraId="439F1BE5" w14:textId="77777777" w:rsidR="0023479E" w:rsidRPr="00F84624" w:rsidRDefault="0023479E" w:rsidP="003236A6">
            <w:pPr>
              <w:suppressAutoHyphens/>
            </w:pPr>
            <w:r w:rsidRPr="00F84624">
              <w:t>Другие характеристики</w:t>
            </w:r>
          </w:p>
        </w:tc>
        <w:tc>
          <w:tcPr>
            <w:tcW w:w="4096" w:type="pct"/>
          </w:tcPr>
          <w:p w14:paraId="49FDF649" w14:textId="5642864D" w:rsidR="0023479E" w:rsidRPr="00F84624" w:rsidRDefault="00465FDA" w:rsidP="00465FDA">
            <w:pPr>
              <w:suppressAutoHyphens/>
            </w:pPr>
            <w:r w:rsidRPr="00F84624">
              <w:t>Рекомендуется д</w:t>
            </w:r>
            <w:r w:rsidR="002623FA" w:rsidRPr="00F84624">
              <w:t>ополнительное профессиональное образование – программы повышения квалификации, программы профессиональной переподготовки</w:t>
            </w:r>
            <w:r w:rsidR="00167E30" w:rsidRPr="00F84624">
              <w:t xml:space="preserve"> не реже</w:t>
            </w:r>
            <w:r w:rsidR="00900F51" w:rsidRPr="00F84624">
              <w:t xml:space="preserve"> чем </w:t>
            </w:r>
            <w:r w:rsidR="00167E30" w:rsidRPr="00F84624">
              <w:t>один раз в пять лет</w:t>
            </w:r>
          </w:p>
        </w:tc>
      </w:tr>
    </w:tbl>
    <w:p w14:paraId="1A0D16A0" w14:textId="0A70599C" w:rsidR="0023479E" w:rsidRPr="00F84624" w:rsidRDefault="0023479E" w:rsidP="00AD01DB">
      <w:pPr>
        <w:suppressAutoHyphens/>
      </w:pPr>
    </w:p>
    <w:p w14:paraId="0329B39F" w14:textId="20DF8ED9" w:rsidR="0023479E" w:rsidRPr="00F84624" w:rsidRDefault="0049717E" w:rsidP="00AD01DB">
      <w:pPr>
        <w:suppressAutoHyphens/>
        <w:rPr>
          <w:lang w:val="en-US"/>
        </w:rPr>
      </w:pPr>
      <w:r w:rsidRPr="00F84624">
        <w:t>Справочная информация</w:t>
      </w:r>
    </w:p>
    <w:p w14:paraId="71DC96C7" w14:textId="77777777" w:rsidR="0023479E" w:rsidRPr="00F84624" w:rsidRDefault="0023479E" w:rsidP="00AD01DB">
      <w:pPr>
        <w:suppressAutoHyphens/>
      </w:pPr>
    </w:p>
    <w:tbl>
      <w:tblPr>
        <w:tblW w:w="4935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15"/>
        <w:gridCol w:w="1956"/>
        <w:gridCol w:w="6391"/>
      </w:tblGrid>
      <w:tr w:rsidR="00F84624" w:rsidRPr="00F84624" w14:paraId="1116480B" w14:textId="77777777" w:rsidTr="003F0C54">
        <w:trPr>
          <w:trHeight w:val="20"/>
        </w:trPr>
        <w:tc>
          <w:tcPr>
            <w:tcW w:w="852" w:type="pct"/>
            <w:vAlign w:val="center"/>
          </w:tcPr>
          <w:p w14:paraId="36913D18" w14:textId="77777777" w:rsidR="0023479E" w:rsidRPr="00F84624" w:rsidRDefault="0023479E" w:rsidP="003236A6">
            <w:pPr>
              <w:suppressAutoHyphens/>
              <w:jc w:val="center"/>
            </w:pPr>
            <w:r w:rsidRPr="00F84624">
              <w:t>Наименование документа</w:t>
            </w:r>
          </w:p>
        </w:tc>
        <w:tc>
          <w:tcPr>
            <w:tcW w:w="972" w:type="pct"/>
            <w:vAlign w:val="center"/>
          </w:tcPr>
          <w:p w14:paraId="7CE18261" w14:textId="77777777" w:rsidR="0023479E" w:rsidRPr="00F84624" w:rsidRDefault="0023479E" w:rsidP="003236A6">
            <w:pPr>
              <w:suppressAutoHyphens/>
              <w:jc w:val="center"/>
            </w:pPr>
            <w:r w:rsidRPr="00F84624">
              <w:t>Код</w:t>
            </w:r>
          </w:p>
        </w:tc>
        <w:tc>
          <w:tcPr>
            <w:tcW w:w="3176" w:type="pct"/>
            <w:vAlign w:val="center"/>
          </w:tcPr>
          <w:p w14:paraId="7253BA12" w14:textId="035095AF" w:rsidR="0023479E" w:rsidRPr="00F84624" w:rsidRDefault="0049717E" w:rsidP="003236A6">
            <w:pPr>
              <w:suppressAutoHyphens/>
              <w:jc w:val="center"/>
            </w:pPr>
            <w:r w:rsidRPr="00F84624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F84624" w:rsidRPr="00F84624" w14:paraId="76DC3440" w14:textId="77777777" w:rsidTr="003F0C54">
        <w:trPr>
          <w:trHeight w:val="20"/>
        </w:trPr>
        <w:tc>
          <w:tcPr>
            <w:tcW w:w="852" w:type="pct"/>
          </w:tcPr>
          <w:p w14:paraId="1ED67915" w14:textId="77777777" w:rsidR="007673DC" w:rsidRPr="00F84624" w:rsidRDefault="007673DC" w:rsidP="003236A6">
            <w:pPr>
              <w:suppressAutoHyphens/>
              <w:rPr>
                <w:vertAlign w:val="superscript"/>
                <w:lang w:eastAsia="en-US"/>
              </w:rPr>
            </w:pPr>
            <w:r w:rsidRPr="00F84624">
              <w:t>ОКЗ</w:t>
            </w:r>
          </w:p>
        </w:tc>
        <w:tc>
          <w:tcPr>
            <w:tcW w:w="972" w:type="pct"/>
          </w:tcPr>
          <w:p w14:paraId="24EFDF1E" w14:textId="4C992394" w:rsidR="007673DC" w:rsidRPr="00F84624" w:rsidRDefault="007673DC" w:rsidP="003236A6">
            <w:r w:rsidRPr="00F84624">
              <w:t>2141</w:t>
            </w:r>
          </w:p>
        </w:tc>
        <w:tc>
          <w:tcPr>
            <w:tcW w:w="3176" w:type="pct"/>
          </w:tcPr>
          <w:p w14:paraId="214F3620" w14:textId="6243A0F0" w:rsidR="007673DC" w:rsidRPr="00F84624" w:rsidRDefault="007D1422" w:rsidP="003236A6">
            <w:pPr>
              <w:suppressAutoHyphens/>
              <w:autoSpaceDE w:val="0"/>
            </w:pPr>
            <w:r w:rsidRPr="00F84624">
              <w:t>Инженер-технолог</w:t>
            </w:r>
          </w:p>
        </w:tc>
      </w:tr>
      <w:tr w:rsidR="00F84624" w:rsidRPr="00F84624" w14:paraId="486AC5C8" w14:textId="77777777" w:rsidTr="003F0C54">
        <w:trPr>
          <w:trHeight w:val="20"/>
        </w:trPr>
        <w:tc>
          <w:tcPr>
            <w:tcW w:w="852" w:type="pct"/>
          </w:tcPr>
          <w:p w14:paraId="78CD7827" w14:textId="77777777" w:rsidR="007673DC" w:rsidRPr="00F84624" w:rsidRDefault="007673DC" w:rsidP="003236A6">
            <w:pPr>
              <w:suppressAutoHyphens/>
              <w:rPr>
                <w:vertAlign w:val="superscript"/>
              </w:rPr>
            </w:pPr>
            <w:r w:rsidRPr="00F84624">
              <w:t>ЕКС</w:t>
            </w:r>
          </w:p>
        </w:tc>
        <w:tc>
          <w:tcPr>
            <w:tcW w:w="972" w:type="pct"/>
          </w:tcPr>
          <w:p w14:paraId="7D876893" w14:textId="2FEDA393" w:rsidR="007673DC" w:rsidRPr="00F84624" w:rsidRDefault="007673DC" w:rsidP="003236A6">
            <w:pPr>
              <w:suppressAutoHyphens/>
            </w:pPr>
            <w:r w:rsidRPr="00F84624">
              <w:t>-</w:t>
            </w:r>
          </w:p>
        </w:tc>
        <w:tc>
          <w:tcPr>
            <w:tcW w:w="3176" w:type="pct"/>
          </w:tcPr>
          <w:p w14:paraId="4EC3CBB5" w14:textId="1C2674EB" w:rsidR="00A92295" w:rsidRPr="00F84624" w:rsidRDefault="00A92295" w:rsidP="003236A6">
            <w:pPr>
              <w:suppressAutoHyphens/>
              <w:rPr>
                <w:strike/>
              </w:rPr>
            </w:pPr>
            <w:r w:rsidRPr="00F84624">
              <w:t>Инженер-технолог (технолог)</w:t>
            </w:r>
          </w:p>
        </w:tc>
      </w:tr>
      <w:tr w:rsidR="00F84624" w:rsidRPr="00F84624" w14:paraId="5D4E3BBC" w14:textId="77777777" w:rsidTr="003F0C54">
        <w:trPr>
          <w:trHeight w:val="20"/>
        </w:trPr>
        <w:tc>
          <w:tcPr>
            <w:tcW w:w="852" w:type="pct"/>
          </w:tcPr>
          <w:p w14:paraId="43325A21" w14:textId="77777777" w:rsidR="007673DC" w:rsidRPr="00F84624" w:rsidRDefault="007673DC" w:rsidP="003236A6">
            <w:pPr>
              <w:suppressAutoHyphens/>
              <w:rPr>
                <w:vertAlign w:val="superscript"/>
              </w:rPr>
            </w:pPr>
            <w:r w:rsidRPr="00F84624">
              <w:t>ОКПДТР</w:t>
            </w:r>
          </w:p>
        </w:tc>
        <w:tc>
          <w:tcPr>
            <w:tcW w:w="972" w:type="pct"/>
          </w:tcPr>
          <w:p w14:paraId="7DB880F9" w14:textId="01B93EAF" w:rsidR="007673DC" w:rsidRPr="00F84624" w:rsidRDefault="00E14975" w:rsidP="003236A6">
            <w:pPr>
              <w:suppressAutoHyphens/>
              <w:rPr>
                <w:strike/>
              </w:rPr>
            </w:pPr>
            <w:r w:rsidRPr="00F84624">
              <w:t>201562</w:t>
            </w:r>
          </w:p>
        </w:tc>
        <w:tc>
          <w:tcPr>
            <w:tcW w:w="3176" w:type="pct"/>
          </w:tcPr>
          <w:p w14:paraId="2A38BA42" w14:textId="4164A864" w:rsidR="007673DC" w:rsidRPr="00F84624" w:rsidRDefault="007673DC" w:rsidP="003236A6">
            <w:pPr>
              <w:suppressAutoHyphens/>
              <w:rPr>
                <w:strike/>
              </w:rPr>
            </w:pPr>
            <w:r w:rsidRPr="00F84624">
              <w:t>Инженер-технолог</w:t>
            </w:r>
          </w:p>
        </w:tc>
      </w:tr>
      <w:tr w:rsidR="00F84624" w:rsidRPr="00F84624" w14:paraId="40580D40" w14:textId="77777777" w:rsidTr="003F0C54">
        <w:trPr>
          <w:trHeight w:val="20"/>
        </w:trPr>
        <w:tc>
          <w:tcPr>
            <w:tcW w:w="852" w:type="pct"/>
            <w:vMerge w:val="restart"/>
          </w:tcPr>
          <w:p w14:paraId="47794AA4" w14:textId="30649C01" w:rsidR="00437E90" w:rsidRPr="00F84624" w:rsidRDefault="00E14975" w:rsidP="003236A6">
            <w:pPr>
              <w:suppressAutoHyphens/>
            </w:pPr>
            <w:r w:rsidRPr="00F84624">
              <w:t>Перечни ВО</w:t>
            </w:r>
          </w:p>
        </w:tc>
        <w:tc>
          <w:tcPr>
            <w:tcW w:w="972" w:type="pct"/>
          </w:tcPr>
          <w:p w14:paraId="13315A23" w14:textId="39E7722F" w:rsidR="00437E90" w:rsidRPr="00F84624" w:rsidRDefault="003F0C54" w:rsidP="003236A6">
            <w:r w:rsidRPr="00F84624">
              <w:t>25.01.7.1</w:t>
            </w:r>
          </w:p>
        </w:tc>
        <w:tc>
          <w:tcPr>
            <w:tcW w:w="3176" w:type="pct"/>
          </w:tcPr>
          <w:p w14:paraId="675B9B0C" w14:textId="602A2C99" w:rsidR="00437E90" w:rsidRPr="00F84624" w:rsidRDefault="003F0C54" w:rsidP="003236A6">
            <w:r w:rsidRPr="00F84624">
              <w:t>Электроника</w:t>
            </w:r>
          </w:p>
        </w:tc>
      </w:tr>
      <w:tr w:rsidR="007917C7" w:rsidRPr="00F84624" w14:paraId="6409B8C5" w14:textId="77777777" w:rsidTr="003F0C54">
        <w:trPr>
          <w:trHeight w:val="20"/>
        </w:trPr>
        <w:tc>
          <w:tcPr>
            <w:tcW w:w="852" w:type="pct"/>
            <w:vMerge/>
          </w:tcPr>
          <w:p w14:paraId="5AE66F5F" w14:textId="77777777" w:rsidR="000C2530" w:rsidRPr="00F84624" w:rsidRDefault="000C2530" w:rsidP="003236A6">
            <w:pPr>
              <w:suppressAutoHyphens/>
            </w:pPr>
          </w:p>
        </w:tc>
        <w:tc>
          <w:tcPr>
            <w:tcW w:w="972" w:type="pct"/>
          </w:tcPr>
          <w:p w14:paraId="554B85F9" w14:textId="0653C57E" w:rsidR="000C2530" w:rsidRPr="00F84624" w:rsidRDefault="003F0C54" w:rsidP="003236A6">
            <w:r w:rsidRPr="00F84624">
              <w:t>25.09.7.2</w:t>
            </w:r>
          </w:p>
        </w:tc>
        <w:tc>
          <w:tcPr>
            <w:tcW w:w="3176" w:type="pct"/>
          </w:tcPr>
          <w:p w14:paraId="4D5F81F7" w14:textId="53CB2038" w:rsidR="000C2530" w:rsidRPr="00F84624" w:rsidRDefault="000C2530" w:rsidP="003236A6">
            <w:r w:rsidRPr="00F84624">
              <w:t>Радиоэлектронные системы и комплексы</w:t>
            </w:r>
          </w:p>
        </w:tc>
      </w:tr>
    </w:tbl>
    <w:p w14:paraId="10754A2A" w14:textId="7EC32ED8" w:rsidR="0023479E" w:rsidRPr="00F84624" w:rsidRDefault="0023479E" w:rsidP="00AD01DB"/>
    <w:p w14:paraId="20E90FF5" w14:textId="49C4A024" w:rsidR="001B183A" w:rsidRPr="00F84624" w:rsidRDefault="001B183A" w:rsidP="00AD01DB">
      <w:r w:rsidRPr="00F84624">
        <w:rPr>
          <w:b/>
        </w:rPr>
        <w:t>3.</w:t>
      </w:r>
      <w:r w:rsidRPr="00F84624">
        <w:rPr>
          <w:b/>
          <w:lang w:val="en-US"/>
        </w:rPr>
        <w:t>5</w:t>
      </w:r>
      <w:r w:rsidRPr="00F84624">
        <w:rPr>
          <w:b/>
        </w:rPr>
        <w:t>.1. Трудовая функция</w:t>
      </w:r>
    </w:p>
    <w:p w14:paraId="698E0CF9" w14:textId="77777777" w:rsidR="001B183A" w:rsidRPr="00F84624" w:rsidRDefault="001B183A" w:rsidP="00AD01D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38"/>
        <w:gridCol w:w="609"/>
        <w:gridCol w:w="851"/>
        <w:gridCol w:w="1447"/>
        <w:gridCol w:w="490"/>
      </w:tblGrid>
      <w:tr w:rsidR="003236A6" w:rsidRPr="00F84624" w14:paraId="13A3D472" w14:textId="77777777" w:rsidTr="003236A6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C5E8D65" w14:textId="77777777" w:rsidR="0023479E" w:rsidRPr="00F84624" w:rsidRDefault="0023479E" w:rsidP="00AD01DB">
            <w:pPr>
              <w:suppressAutoHyphens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6323A0" w14:textId="53FFC6AF" w:rsidR="0023479E" w:rsidRPr="00F84624" w:rsidRDefault="00411D8C" w:rsidP="003236A6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Разработка и апробация</w:t>
            </w:r>
            <w:r w:rsidR="007673DC" w:rsidRPr="00F84624">
              <w:rPr>
                <w:lang w:eastAsia="en-US"/>
              </w:rPr>
              <w:t xml:space="preserve"> типовых технологических маршрутов изготовления наноразмерных приборов и интегральных схем</w:t>
            </w:r>
          </w:p>
        </w:tc>
        <w:tc>
          <w:tcPr>
            <w:tcW w:w="29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05A72FE" w14:textId="77777777" w:rsidR="0023479E" w:rsidRPr="00F84624" w:rsidRDefault="0023479E" w:rsidP="003236A6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FA20CA" w14:textId="27BE7C9D" w:rsidR="0023479E" w:rsidRPr="00F84624" w:rsidRDefault="002134D7" w:rsidP="003236A6">
            <w:pPr>
              <w:suppressAutoHyphens/>
              <w:jc w:val="center"/>
            </w:pPr>
            <w:r w:rsidRPr="00F84624">
              <w:rPr>
                <w:lang w:val="en-US"/>
              </w:rPr>
              <w:t>E</w:t>
            </w:r>
            <w:r w:rsidR="007673DC" w:rsidRPr="00F84624">
              <w:t>/01.6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C8A6CD" w14:textId="77777777" w:rsidR="0023479E" w:rsidRPr="00F84624" w:rsidRDefault="0023479E" w:rsidP="003236A6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B3B7EE" w14:textId="05EC2991" w:rsidR="0023479E" w:rsidRPr="00F84624" w:rsidRDefault="007673DC" w:rsidP="003236A6">
            <w:pPr>
              <w:suppressAutoHyphens/>
              <w:jc w:val="center"/>
            </w:pPr>
            <w:r w:rsidRPr="00F84624">
              <w:t>6</w:t>
            </w:r>
          </w:p>
        </w:tc>
      </w:tr>
    </w:tbl>
    <w:p w14:paraId="51030D05" w14:textId="77777777" w:rsidR="001B183A" w:rsidRPr="00F84624" w:rsidRDefault="001B183A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F84624" w:rsidRPr="00F84624" w14:paraId="384DC2B6" w14:textId="77777777" w:rsidTr="003236A6">
        <w:trPr>
          <w:trHeight w:val="20"/>
        </w:trPr>
        <w:tc>
          <w:tcPr>
            <w:tcW w:w="904" w:type="pct"/>
            <w:vMerge w:val="restart"/>
          </w:tcPr>
          <w:p w14:paraId="0AA6DF2B" w14:textId="77777777" w:rsidR="002458F6" w:rsidRPr="00F84624" w:rsidRDefault="002458F6" w:rsidP="002458F6">
            <w:pPr>
              <w:suppressAutoHyphens/>
            </w:pPr>
            <w:r w:rsidRPr="00F84624">
              <w:t>Трудовые действия</w:t>
            </w:r>
          </w:p>
        </w:tc>
        <w:tc>
          <w:tcPr>
            <w:tcW w:w="4096" w:type="pct"/>
          </w:tcPr>
          <w:p w14:paraId="3ECC2254" w14:textId="0EC4F925" w:rsidR="002458F6" w:rsidRPr="00F84624" w:rsidRDefault="002458F6" w:rsidP="003236A6">
            <w:pPr>
              <w:suppressAutoHyphens/>
              <w:jc w:val="both"/>
            </w:pPr>
            <w:r w:rsidRPr="00F84624">
              <w:t>Разработка типовых технологических маршрутов для изготовления наноразмерного прибора или интегральной схемы на основе базовых технологий</w:t>
            </w:r>
          </w:p>
        </w:tc>
      </w:tr>
      <w:tr w:rsidR="00F84624" w:rsidRPr="00F84624" w14:paraId="3E9D96A2" w14:textId="77777777" w:rsidTr="003236A6">
        <w:trPr>
          <w:trHeight w:val="20"/>
        </w:trPr>
        <w:tc>
          <w:tcPr>
            <w:tcW w:w="904" w:type="pct"/>
            <w:vMerge/>
          </w:tcPr>
          <w:p w14:paraId="0163C82A" w14:textId="77777777" w:rsidR="002458F6" w:rsidRPr="00F84624" w:rsidRDefault="002458F6" w:rsidP="002458F6">
            <w:pPr>
              <w:suppressAutoHyphens/>
            </w:pPr>
          </w:p>
        </w:tc>
        <w:tc>
          <w:tcPr>
            <w:tcW w:w="4096" w:type="pct"/>
          </w:tcPr>
          <w:p w14:paraId="6C02B318" w14:textId="1C1D184A" w:rsidR="002458F6" w:rsidRPr="00F84624" w:rsidRDefault="002458F6" w:rsidP="003236A6">
            <w:pPr>
              <w:suppressAutoHyphens/>
              <w:jc w:val="both"/>
            </w:pPr>
            <w:r w:rsidRPr="00F84624">
              <w:t>Составление тестовых маршрутов для проверки корректности составления общего технологического маршрута изготовления интегральных схем с наноразмерными проектными нормами</w:t>
            </w:r>
          </w:p>
        </w:tc>
      </w:tr>
      <w:tr w:rsidR="00F84624" w:rsidRPr="00F84624" w14:paraId="01440884" w14:textId="77777777" w:rsidTr="003236A6">
        <w:trPr>
          <w:trHeight w:val="20"/>
        </w:trPr>
        <w:tc>
          <w:tcPr>
            <w:tcW w:w="904" w:type="pct"/>
            <w:vMerge/>
          </w:tcPr>
          <w:p w14:paraId="7AAACC44" w14:textId="77777777" w:rsidR="002458F6" w:rsidRPr="00F84624" w:rsidRDefault="002458F6" w:rsidP="002458F6">
            <w:pPr>
              <w:suppressAutoHyphens/>
            </w:pPr>
          </w:p>
        </w:tc>
        <w:tc>
          <w:tcPr>
            <w:tcW w:w="4096" w:type="pct"/>
          </w:tcPr>
          <w:p w14:paraId="056B5261" w14:textId="46E772C6" w:rsidR="002458F6" w:rsidRPr="00F84624" w:rsidRDefault="002458F6" w:rsidP="003236A6">
            <w:pPr>
              <w:suppressAutoHyphens/>
              <w:jc w:val="both"/>
            </w:pPr>
            <w:r w:rsidRPr="00F84624">
              <w:t>Коррекция и доработка типовых технологических маршрутов изготовления наноразмерных интегральных схем</w:t>
            </w:r>
          </w:p>
        </w:tc>
      </w:tr>
      <w:tr w:rsidR="00F84624" w:rsidRPr="00F84624" w14:paraId="25B92975" w14:textId="77777777" w:rsidTr="003236A6">
        <w:trPr>
          <w:trHeight w:val="20"/>
        </w:trPr>
        <w:tc>
          <w:tcPr>
            <w:tcW w:w="904" w:type="pct"/>
            <w:vMerge/>
          </w:tcPr>
          <w:p w14:paraId="2AB43D8F" w14:textId="77777777" w:rsidR="002458F6" w:rsidRPr="00F84624" w:rsidRDefault="002458F6" w:rsidP="002458F6">
            <w:pPr>
              <w:suppressAutoHyphens/>
            </w:pPr>
          </w:p>
        </w:tc>
        <w:tc>
          <w:tcPr>
            <w:tcW w:w="4096" w:type="pct"/>
          </w:tcPr>
          <w:p w14:paraId="5FAA5CDB" w14:textId="3A040401" w:rsidR="002458F6" w:rsidRPr="00F84624" w:rsidRDefault="002458F6" w:rsidP="003236A6">
            <w:pPr>
              <w:suppressAutoHyphens/>
              <w:jc w:val="both"/>
            </w:pPr>
            <w:r w:rsidRPr="00F84624">
              <w:t>Разработка схем контроля технологических параметров в процессе изготовления наноразмерных интегральных схем</w:t>
            </w:r>
          </w:p>
        </w:tc>
      </w:tr>
      <w:tr w:rsidR="00F84624" w:rsidRPr="00F84624" w14:paraId="268297CA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0D89936D" w14:textId="77777777" w:rsidR="002458F6" w:rsidRPr="00F84624" w:rsidRDefault="002458F6" w:rsidP="002458F6"/>
        </w:tc>
        <w:tc>
          <w:tcPr>
            <w:tcW w:w="4096" w:type="pct"/>
          </w:tcPr>
          <w:p w14:paraId="71E9843A" w14:textId="4950F5AF" w:rsidR="002458F6" w:rsidRPr="00F84624" w:rsidRDefault="002458F6" w:rsidP="003236A6">
            <w:pPr>
              <w:suppressAutoHyphens/>
              <w:jc w:val="both"/>
            </w:pPr>
            <w:r w:rsidRPr="00F84624">
              <w:t>Составление и оформление технологической документации на разработанный маршрут изготовления наноразмерных интегральных схем</w:t>
            </w:r>
          </w:p>
        </w:tc>
      </w:tr>
      <w:tr w:rsidR="00F84624" w:rsidRPr="00F84624" w14:paraId="1EE4F641" w14:textId="77777777" w:rsidTr="003236A6">
        <w:trPr>
          <w:trHeight w:val="20"/>
        </w:trPr>
        <w:tc>
          <w:tcPr>
            <w:tcW w:w="904" w:type="pct"/>
            <w:vMerge w:val="restart"/>
          </w:tcPr>
          <w:p w14:paraId="16DEE156" w14:textId="77777777" w:rsidR="002458F6" w:rsidRPr="00F84624" w:rsidRDefault="002458F6" w:rsidP="002458F6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Необходимые умения</w:t>
            </w:r>
          </w:p>
        </w:tc>
        <w:tc>
          <w:tcPr>
            <w:tcW w:w="4096" w:type="pct"/>
          </w:tcPr>
          <w:p w14:paraId="7F774D7F" w14:textId="5DD0579B" w:rsidR="002458F6" w:rsidRPr="00F84624" w:rsidRDefault="002458F6" w:rsidP="003236A6">
            <w:pPr>
              <w:suppressAutoHyphens/>
              <w:jc w:val="both"/>
            </w:pPr>
            <w:r w:rsidRPr="00F84624">
              <w:t>Изучать данные</w:t>
            </w:r>
            <w:r w:rsidR="00B25138" w:rsidRPr="00F84624">
              <w:t xml:space="preserve"> новых технологических разработок</w:t>
            </w:r>
            <w:r w:rsidRPr="00F84624">
              <w:t xml:space="preserve"> </w:t>
            </w:r>
            <w:r w:rsidR="00B25138" w:rsidRPr="00F84624">
              <w:t>и мировы</w:t>
            </w:r>
            <w:r w:rsidR="002C36C4" w:rsidRPr="00F84624">
              <w:t>е</w:t>
            </w:r>
            <w:r w:rsidR="00B25138" w:rsidRPr="00F84624">
              <w:t xml:space="preserve"> тенденци</w:t>
            </w:r>
            <w:r w:rsidR="002C36C4" w:rsidRPr="00F84624">
              <w:t>и</w:t>
            </w:r>
            <w:r w:rsidRPr="00F84624">
              <w:t xml:space="preserve"> в производстве интегральных схем с наноразмерными нормами</w:t>
            </w:r>
          </w:p>
        </w:tc>
      </w:tr>
      <w:tr w:rsidR="00F84624" w:rsidRPr="00F84624" w14:paraId="552734AE" w14:textId="77777777" w:rsidTr="003236A6">
        <w:trPr>
          <w:trHeight w:val="20"/>
        </w:trPr>
        <w:tc>
          <w:tcPr>
            <w:tcW w:w="904" w:type="pct"/>
            <w:vMerge/>
          </w:tcPr>
          <w:p w14:paraId="64F59A85" w14:textId="77777777" w:rsidR="002458F6" w:rsidRPr="00F84624" w:rsidRDefault="002458F6" w:rsidP="002458F6">
            <w:pPr>
              <w:suppressAutoHyphens/>
              <w:rPr>
                <w:bCs/>
              </w:rPr>
            </w:pPr>
          </w:p>
        </w:tc>
        <w:tc>
          <w:tcPr>
            <w:tcW w:w="4096" w:type="pct"/>
          </w:tcPr>
          <w:p w14:paraId="3D35D488" w14:textId="5ABC9D32" w:rsidR="002458F6" w:rsidRPr="00F84624" w:rsidRDefault="002458F6" w:rsidP="003236A6">
            <w:pPr>
              <w:suppressAutoHyphens/>
              <w:jc w:val="both"/>
            </w:pPr>
            <w:r w:rsidRPr="00F84624">
              <w:t>Про</w:t>
            </w:r>
            <w:r w:rsidR="002C36C4" w:rsidRPr="00F84624">
              <w:t>из</w:t>
            </w:r>
            <w:r w:rsidRPr="00F84624">
              <w:t xml:space="preserve">водить анализ результатов измерений </w:t>
            </w:r>
            <w:proofErr w:type="gramStart"/>
            <w:r w:rsidRPr="00F84624">
              <w:t>электрофизических параметров</w:t>
            </w:r>
            <w:proofErr w:type="gramEnd"/>
            <w:r w:rsidRPr="00F84624">
              <w:t xml:space="preserve"> формируемых функциональных и вспомогательных наноразмерных сло</w:t>
            </w:r>
            <w:r w:rsidR="00FB3DC8" w:rsidRPr="00F84624">
              <w:t>е</w:t>
            </w:r>
            <w:r w:rsidRPr="00F84624">
              <w:t>в и изделий</w:t>
            </w:r>
          </w:p>
        </w:tc>
      </w:tr>
      <w:tr w:rsidR="00F84624" w:rsidRPr="00F84624" w14:paraId="0E8F462F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50C7CB7E" w14:textId="77777777" w:rsidR="002458F6" w:rsidRPr="00F84624" w:rsidRDefault="002458F6" w:rsidP="002458F6">
            <w:pPr>
              <w:rPr>
                <w:bCs/>
              </w:rPr>
            </w:pPr>
          </w:p>
        </w:tc>
        <w:tc>
          <w:tcPr>
            <w:tcW w:w="4096" w:type="pct"/>
          </w:tcPr>
          <w:p w14:paraId="1BD67D3D" w14:textId="57FB7E3B" w:rsidR="002458F6" w:rsidRPr="00F84624" w:rsidRDefault="002458F6" w:rsidP="003236A6">
            <w:pPr>
              <w:suppressAutoHyphens/>
              <w:jc w:val="both"/>
            </w:pPr>
            <w:r w:rsidRPr="00F84624">
              <w:t>Про</w:t>
            </w:r>
            <w:r w:rsidR="002C36C4" w:rsidRPr="00F84624">
              <w:t>из</w:t>
            </w:r>
            <w:r w:rsidRPr="00F84624">
              <w:t xml:space="preserve">водить анализ </w:t>
            </w:r>
            <w:r w:rsidR="002C36C4" w:rsidRPr="00F84624">
              <w:t xml:space="preserve">отклонений </w:t>
            </w:r>
            <w:r w:rsidRPr="00F84624">
              <w:t>и определять причины отклонения параметров процессов в производстве интегральных схем с наноразмерными проектными нормами</w:t>
            </w:r>
          </w:p>
        </w:tc>
      </w:tr>
      <w:tr w:rsidR="00F84624" w:rsidRPr="00F84624" w14:paraId="0E5BB715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272F1787" w14:textId="77777777" w:rsidR="002458F6" w:rsidRPr="00F84624" w:rsidRDefault="002458F6" w:rsidP="002458F6">
            <w:pPr>
              <w:rPr>
                <w:bCs/>
              </w:rPr>
            </w:pPr>
          </w:p>
        </w:tc>
        <w:tc>
          <w:tcPr>
            <w:tcW w:w="4096" w:type="pct"/>
          </w:tcPr>
          <w:p w14:paraId="54A6641E" w14:textId="57783340" w:rsidR="002458F6" w:rsidRPr="00F84624" w:rsidRDefault="002458F6" w:rsidP="003236A6">
            <w:pPr>
              <w:jc w:val="both"/>
            </w:pPr>
            <w:r w:rsidRPr="00F84624">
              <w:t>Работать с документацией по производству интегральных схем с наноразмерными проектными нормами</w:t>
            </w:r>
          </w:p>
        </w:tc>
      </w:tr>
      <w:tr w:rsidR="00F84624" w:rsidRPr="00F84624" w14:paraId="0DE18C34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68E435ED" w14:textId="77777777" w:rsidR="002458F6" w:rsidRPr="00F84624" w:rsidRDefault="002458F6" w:rsidP="002458F6">
            <w:pPr>
              <w:rPr>
                <w:bCs/>
              </w:rPr>
            </w:pPr>
          </w:p>
        </w:tc>
        <w:tc>
          <w:tcPr>
            <w:tcW w:w="4096" w:type="pct"/>
          </w:tcPr>
          <w:p w14:paraId="15F5B305" w14:textId="0394363B" w:rsidR="002458F6" w:rsidRPr="00F84624" w:rsidRDefault="002458F6" w:rsidP="003236A6">
            <w:pPr>
              <w:jc w:val="both"/>
            </w:pPr>
            <w:r w:rsidRPr="00F84624">
              <w:t>Работать с контрольно-измерительным оборудованием для производства интегральных схем с наноразмерными проектными нормами</w:t>
            </w:r>
          </w:p>
        </w:tc>
      </w:tr>
      <w:tr w:rsidR="00F84624" w:rsidRPr="00F84624" w14:paraId="58564925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3362203C" w14:textId="77777777" w:rsidR="002458F6" w:rsidRPr="00F84624" w:rsidRDefault="002458F6" w:rsidP="002458F6">
            <w:pPr>
              <w:rPr>
                <w:bCs/>
              </w:rPr>
            </w:pPr>
          </w:p>
        </w:tc>
        <w:tc>
          <w:tcPr>
            <w:tcW w:w="4096" w:type="pct"/>
          </w:tcPr>
          <w:p w14:paraId="567B6ECB" w14:textId="68004A3B" w:rsidR="002458F6" w:rsidRPr="00F84624" w:rsidRDefault="002458F6" w:rsidP="003236A6">
            <w:pPr>
              <w:jc w:val="both"/>
            </w:pPr>
            <w:r w:rsidRPr="00F84624">
              <w:t>Оказывать первую помощь пострадавшему на производстве</w:t>
            </w:r>
          </w:p>
        </w:tc>
      </w:tr>
      <w:tr w:rsidR="00F84624" w:rsidRPr="00F84624" w14:paraId="423BC772" w14:textId="77777777" w:rsidTr="003236A6">
        <w:trPr>
          <w:trHeight w:val="20"/>
        </w:trPr>
        <w:tc>
          <w:tcPr>
            <w:tcW w:w="904" w:type="pct"/>
            <w:vMerge w:val="restart"/>
          </w:tcPr>
          <w:p w14:paraId="5FAAC416" w14:textId="77777777" w:rsidR="002458F6" w:rsidRPr="00F84624" w:rsidRDefault="002458F6" w:rsidP="002458F6">
            <w:pPr>
              <w:suppressAutoHyphens/>
            </w:pPr>
            <w:r w:rsidRPr="00F84624">
              <w:rPr>
                <w:bCs/>
              </w:rPr>
              <w:t>Необходимые знания</w:t>
            </w:r>
          </w:p>
        </w:tc>
        <w:tc>
          <w:tcPr>
            <w:tcW w:w="4096" w:type="pct"/>
          </w:tcPr>
          <w:p w14:paraId="35315FFA" w14:textId="1FC7A5DB" w:rsidR="002458F6" w:rsidRPr="00F84624" w:rsidRDefault="002458F6" w:rsidP="003236A6">
            <w:pPr>
              <w:suppressAutoHyphens/>
              <w:jc w:val="both"/>
            </w:pPr>
            <w:r w:rsidRPr="00F84624">
              <w:rPr>
                <w:bCs/>
              </w:rPr>
              <w:t>Культура производства и вакуумная гигиена в производстве интегральных схем с наноразмерными проектными нормами</w:t>
            </w:r>
          </w:p>
        </w:tc>
      </w:tr>
      <w:tr w:rsidR="00F84624" w:rsidRPr="00F84624" w14:paraId="079430F5" w14:textId="77777777" w:rsidTr="003236A6">
        <w:trPr>
          <w:trHeight w:val="20"/>
        </w:trPr>
        <w:tc>
          <w:tcPr>
            <w:tcW w:w="904" w:type="pct"/>
            <w:vMerge/>
          </w:tcPr>
          <w:p w14:paraId="2E5EDB3D" w14:textId="77777777" w:rsidR="002458F6" w:rsidRPr="00F84624" w:rsidRDefault="002458F6" w:rsidP="002458F6">
            <w:pPr>
              <w:suppressAutoHyphens/>
              <w:rPr>
                <w:bCs/>
              </w:rPr>
            </w:pPr>
          </w:p>
        </w:tc>
        <w:tc>
          <w:tcPr>
            <w:tcW w:w="4096" w:type="pct"/>
          </w:tcPr>
          <w:p w14:paraId="080D76D3" w14:textId="4786AA17" w:rsidR="002458F6" w:rsidRPr="00F84624" w:rsidRDefault="00B47AC3" w:rsidP="003236A6">
            <w:pPr>
              <w:suppressAutoHyphens/>
              <w:jc w:val="both"/>
              <w:rPr>
                <w:bCs/>
              </w:rPr>
            </w:pPr>
            <w:r w:rsidRPr="00F84624">
              <w:rPr>
                <w:bCs/>
              </w:rPr>
              <w:t xml:space="preserve">Иностранный </w:t>
            </w:r>
            <w:r w:rsidR="002458F6" w:rsidRPr="00F84624">
              <w:rPr>
                <w:bCs/>
              </w:rPr>
              <w:t>язык не ниже первого среднего уровня владения языком</w:t>
            </w:r>
          </w:p>
        </w:tc>
      </w:tr>
      <w:tr w:rsidR="00F84624" w:rsidRPr="00F84624" w14:paraId="256854DA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0A5F4126" w14:textId="77777777" w:rsidR="002458F6" w:rsidRPr="00F84624" w:rsidRDefault="002458F6" w:rsidP="002458F6"/>
        </w:tc>
        <w:tc>
          <w:tcPr>
            <w:tcW w:w="4096" w:type="pct"/>
          </w:tcPr>
          <w:p w14:paraId="03531564" w14:textId="0E89BD18" w:rsidR="002458F6" w:rsidRPr="00F84624" w:rsidRDefault="002458F6" w:rsidP="003236A6">
            <w:pPr>
              <w:suppressAutoHyphens/>
              <w:jc w:val="both"/>
            </w:pPr>
            <w:r w:rsidRPr="00F84624">
              <w:t>Система менеджмента качества конкретной организации по производству интегральных схем с наноразмерными проектными нормами</w:t>
            </w:r>
          </w:p>
        </w:tc>
      </w:tr>
      <w:tr w:rsidR="00F84624" w:rsidRPr="00F84624" w14:paraId="7D801D4E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720404A3" w14:textId="77777777" w:rsidR="002458F6" w:rsidRPr="00F84624" w:rsidRDefault="002458F6" w:rsidP="002458F6"/>
        </w:tc>
        <w:tc>
          <w:tcPr>
            <w:tcW w:w="4096" w:type="pct"/>
            <w:vAlign w:val="center"/>
          </w:tcPr>
          <w:p w14:paraId="1F32DE1F" w14:textId="3808EA20" w:rsidR="008E2A9F" w:rsidRPr="00F84624" w:rsidRDefault="008E2A9F" w:rsidP="006E5495">
            <w:pPr>
              <w:rPr>
                <w:bCs/>
              </w:rPr>
            </w:pPr>
            <w:r w:rsidRPr="00F84624">
              <w:rPr>
                <w:bCs/>
              </w:rPr>
              <w:t>Основные принципы разработки технологической документации и внесения изменений в нее</w:t>
            </w:r>
          </w:p>
        </w:tc>
      </w:tr>
      <w:tr w:rsidR="00F84624" w:rsidRPr="00F84624" w14:paraId="16F6D837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5C1D6FC3" w14:textId="77777777" w:rsidR="002458F6" w:rsidRPr="00F84624" w:rsidRDefault="002458F6" w:rsidP="002458F6"/>
        </w:tc>
        <w:tc>
          <w:tcPr>
            <w:tcW w:w="4096" w:type="pct"/>
            <w:vAlign w:val="center"/>
          </w:tcPr>
          <w:p w14:paraId="70556454" w14:textId="1F0386BB" w:rsidR="002458F6" w:rsidRPr="00F84624" w:rsidRDefault="002458F6" w:rsidP="003236A6">
            <w:pPr>
              <w:suppressAutoHyphens/>
              <w:jc w:val="both"/>
            </w:pPr>
            <w:r w:rsidRPr="00F84624">
              <w:rPr>
                <w:bCs/>
              </w:rPr>
              <w:t>Устройство и принцип работы технологического и контрольно-измерительного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07AD22E0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2E8BF987" w14:textId="77777777" w:rsidR="002458F6" w:rsidRPr="00F84624" w:rsidRDefault="002458F6" w:rsidP="002458F6"/>
        </w:tc>
        <w:tc>
          <w:tcPr>
            <w:tcW w:w="4096" w:type="pct"/>
          </w:tcPr>
          <w:p w14:paraId="4AF081B7" w14:textId="51DE8C96" w:rsidR="002458F6" w:rsidRPr="00F84624" w:rsidRDefault="002458F6" w:rsidP="003236A6">
            <w:pPr>
              <w:jc w:val="both"/>
            </w:pPr>
            <w:r w:rsidRPr="00F84624">
              <w:t>Технологические режимы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20F31AFD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181F933D" w14:textId="77777777" w:rsidR="002458F6" w:rsidRPr="00F84624" w:rsidRDefault="002458F6" w:rsidP="002458F6"/>
        </w:tc>
        <w:tc>
          <w:tcPr>
            <w:tcW w:w="4096" w:type="pct"/>
          </w:tcPr>
          <w:p w14:paraId="0E6056EA" w14:textId="7F173463" w:rsidR="006F6EAB" w:rsidRPr="00F84624" w:rsidRDefault="006F6EAB" w:rsidP="006E5495">
            <w:r w:rsidRPr="00F84624">
              <w:t>Параметры безопасности, вакуумной гигиены, чистых зон для производства интегральных схем с наноразмерными проектными нормами</w:t>
            </w:r>
          </w:p>
        </w:tc>
      </w:tr>
      <w:tr w:rsidR="00F84624" w:rsidRPr="00F84624" w14:paraId="678B9A53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295F166E" w14:textId="77777777" w:rsidR="002458F6" w:rsidRPr="00F84624" w:rsidRDefault="002458F6" w:rsidP="002458F6"/>
        </w:tc>
        <w:tc>
          <w:tcPr>
            <w:tcW w:w="4096" w:type="pct"/>
          </w:tcPr>
          <w:p w14:paraId="3FEC4E7B" w14:textId="4D254EA4" w:rsidR="002947F2" w:rsidRPr="00F84624" w:rsidRDefault="002947F2" w:rsidP="006E5495">
            <w:pPr>
              <w:suppressAutoHyphens/>
            </w:pPr>
            <w:r w:rsidRPr="00F84624">
              <w:t>Процедуры контроля интегральных схем с наноразмерными проектными нормами</w:t>
            </w:r>
          </w:p>
        </w:tc>
      </w:tr>
      <w:tr w:rsidR="00F84624" w:rsidRPr="00F84624" w14:paraId="133845C7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44FF1C7E" w14:textId="77777777" w:rsidR="002458F6" w:rsidRPr="00F84624" w:rsidRDefault="002458F6" w:rsidP="002458F6"/>
        </w:tc>
        <w:tc>
          <w:tcPr>
            <w:tcW w:w="4096" w:type="pct"/>
          </w:tcPr>
          <w:p w14:paraId="09F4E66B" w14:textId="02B7AD1B" w:rsidR="002458F6" w:rsidRPr="00F84624" w:rsidRDefault="002458F6" w:rsidP="003236A6">
            <w:pPr>
              <w:suppressAutoHyphens/>
              <w:jc w:val="both"/>
            </w:pPr>
            <w:r w:rsidRPr="00F84624">
              <w:t>Операционные, маршрутные и контрольные карты про</w:t>
            </w:r>
            <w:r w:rsidR="002C36C4" w:rsidRPr="00F84624">
              <w:t>и</w:t>
            </w:r>
            <w:r w:rsidRPr="00F84624">
              <w:t>зводства интегральных схем с наноразмерными проектными нормами</w:t>
            </w:r>
          </w:p>
        </w:tc>
      </w:tr>
      <w:tr w:rsidR="00F84624" w:rsidRPr="00F84624" w14:paraId="00A23308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18E40467" w14:textId="77777777" w:rsidR="002458F6" w:rsidRPr="00F84624" w:rsidRDefault="002458F6" w:rsidP="002458F6"/>
        </w:tc>
        <w:tc>
          <w:tcPr>
            <w:tcW w:w="4096" w:type="pct"/>
          </w:tcPr>
          <w:p w14:paraId="7E899EE8" w14:textId="24E617FE" w:rsidR="002458F6" w:rsidRPr="00F84624" w:rsidRDefault="002458F6" w:rsidP="003236A6">
            <w:pPr>
              <w:suppressAutoHyphens/>
              <w:jc w:val="both"/>
            </w:pPr>
            <w:r w:rsidRPr="00F84624">
              <w:t>Программы статистического анализа процессов производства интегральных схем с наноразмерными проектными нормами</w:t>
            </w:r>
          </w:p>
        </w:tc>
      </w:tr>
      <w:tr w:rsidR="00F84624" w:rsidRPr="00F84624" w14:paraId="3553D647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552951CB" w14:textId="77777777" w:rsidR="002458F6" w:rsidRPr="00F84624" w:rsidRDefault="002458F6" w:rsidP="002458F6"/>
        </w:tc>
        <w:tc>
          <w:tcPr>
            <w:tcW w:w="4096" w:type="pct"/>
          </w:tcPr>
          <w:p w14:paraId="2D33BFDA" w14:textId="47E71B8F" w:rsidR="002458F6" w:rsidRPr="00F84624" w:rsidRDefault="002458F6" w:rsidP="003236A6">
            <w:pPr>
              <w:suppressAutoHyphens/>
              <w:jc w:val="both"/>
            </w:pPr>
            <w:r w:rsidRPr="00F84624">
              <w:rPr>
                <w:bCs/>
              </w:rPr>
              <w:t xml:space="preserve">Конструкция полупроводниковых приборов и </w:t>
            </w:r>
            <w:r w:rsidR="00B22D2C" w:rsidRPr="00F84624">
              <w:rPr>
                <w:bCs/>
              </w:rPr>
              <w:t>физические основы их работы</w:t>
            </w:r>
          </w:p>
        </w:tc>
      </w:tr>
      <w:tr w:rsidR="00F84624" w:rsidRPr="00F84624" w14:paraId="52E27082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0BDC8BB9" w14:textId="77777777" w:rsidR="002458F6" w:rsidRPr="00F84624" w:rsidRDefault="002458F6" w:rsidP="002458F6"/>
        </w:tc>
        <w:tc>
          <w:tcPr>
            <w:tcW w:w="4096" w:type="pct"/>
          </w:tcPr>
          <w:p w14:paraId="26E8FA98" w14:textId="139C2B48" w:rsidR="002458F6" w:rsidRPr="00F84624" w:rsidRDefault="002458F6" w:rsidP="003236A6">
            <w:pPr>
              <w:suppressAutoHyphens/>
              <w:jc w:val="both"/>
            </w:pPr>
            <w:r w:rsidRPr="00F84624">
              <w:rPr>
                <w:bCs/>
              </w:rPr>
              <w:t>Основы схемотехники интегральных схем</w:t>
            </w:r>
          </w:p>
        </w:tc>
      </w:tr>
      <w:tr w:rsidR="00F84624" w:rsidRPr="00F84624" w14:paraId="4B1C9B26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77B78BFF" w14:textId="77777777" w:rsidR="002458F6" w:rsidRPr="00F84624" w:rsidRDefault="002458F6" w:rsidP="002458F6"/>
        </w:tc>
        <w:tc>
          <w:tcPr>
            <w:tcW w:w="4096" w:type="pct"/>
          </w:tcPr>
          <w:p w14:paraId="5782AC66" w14:textId="5B788999" w:rsidR="002458F6" w:rsidRPr="00F84624" w:rsidRDefault="002458F6" w:rsidP="003236A6">
            <w:pPr>
              <w:suppressAutoHyphens/>
              <w:jc w:val="both"/>
            </w:pPr>
            <w:r w:rsidRPr="00F84624">
              <w:rPr>
                <w:bCs/>
              </w:rPr>
              <w:t>Физико-химические и технологические основы производственных процессов и параметров микро</w:t>
            </w:r>
            <w:r w:rsidR="002C36C4" w:rsidRPr="00F84624">
              <w:rPr>
                <w:bCs/>
              </w:rPr>
              <w:t>-</w:t>
            </w:r>
            <w:r w:rsidRPr="00F84624">
              <w:rPr>
                <w:bCs/>
              </w:rPr>
              <w:t xml:space="preserve"> и наноэлектроники</w:t>
            </w:r>
          </w:p>
        </w:tc>
      </w:tr>
      <w:tr w:rsidR="00F84624" w:rsidRPr="00F84624" w14:paraId="6C3DE96D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37B693EF" w14:textId="77777777" w:rsidR="002458F6" w:rsidRPr="00F84624" w:rsidRDefault="002458F6" w:rsidP="002458F6"/>
        </w:tc>
        <w:tc>
          <w:tcPr>
            <w:tcW w:w="4096" w:type="pct"/>
          </w:tcPr>
          <w:p w14:paraId="72561A5A" w14:textId="355EC71C" w:rsidR="002458F6" w:rsidRPr="00F84624" w:rsidRDefault="002458F6" w:rsidP="003236A6">
            <w:pPr>
              <w:suppressAutoHyphens/>
              <w:jc w:val="both"/>
            </w:pPr>
            <w:r w:rsidRPr="00F84624">
              <w:rPr>
                <w:bCs/>
              </w:rPr>
              <w:t>Основы конструкции и принципы работы оборудования для реализации базовых процессов микроэлектроники</w:t>
            </w:r>
          </w:p>
        </w:tc>
      </w:tr>
      <w:tr w:rsidR="00F84624" w:rsidRPr="00F84624" w14:paraId="3FDBF2C8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71656AF1" w14:textId="77777777" w:rsidR="002458F6" w:rsidRPr="00F84624" w:rsidRDefault="002458F6" w:rsidP="002458F6"/>
        </w:tc>
        <w:tc>
          <w:tcPr>
            <w:tcW w:w="4096" w:type="pct"/>
          </w:tcPr>
          <w:p w14:paraId="5AC482D4" w14:textId="10095C42" w:rsidR="002458F6" w:rsidRPr="00F84624" w:rsidRDefault="002458F6" w:rsidP="003236A6">
            <w:pPr>
              <w:suppressAutoHyphens/>
              <w:jc w:val="both"/>
            </w:pPr>
            <w:r w:rsidRPr="00F84624">
              <w:rPr>
                <w:bCs/>
              </w:rPr>
              <w:t>Основы метрологии и принципы работы измерительного оборудования, используемого в микроэлектронике</w:t>
            </w:r>
          </w:p>
        </w:tc>
      </w:tr>
      <w:tr w:rsidR="00F84624" w:rsidRPr="00F84624" w14:paraId="6ADA39C5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230B2590" w14:textId="77777777" w:rsidR="002458F6" w:rsidRPr="00F84624" w:rsidRDefault="002458F6" w:rsidP="002458F6"/>
        </w:tc>
        <w:tc>
          <w:tcPr>
            <w:tcW w:w="4096" w:type="pct"/>
          </w:tcPr>
          <w:p w14:paraId="7DACD7A8" w14:textId="17415F63" w:rsidR="002458F6" w:rsidRPr="00F84624" w:rsidRDefault="002458F6" w:rsidP="003236A6">
            <w:pPr>
              <w:suppressAutoHyphens/>
              <w:jc w:val="both"/>
              <w:rPr>
                <w:bCs/>
              </w:rPr>
            </w:pPr>
            <w:r w:rsidRPr="00F84624">
              <w:rPr>
                <w:bCs/>
              </w:rPr>
              <w:t>Основные свойства газов, жидк</w:t>
            </w:r>
            <w:r w:rsidR="002C36C4" w:rsidRPr="00F84624">
              <w:rPr>
                <w:bCs/>
              </w:rPr>
              <w:t>и</w:t>
            </w:r>
            <w:r w:rsidRPr="00F84624">
              <w:rPr>
                <w:bCs/>
              </w:rPr>
              <w:t>х химических реактивов, фоторезистивных материалов, используемых в производстве наноразмерных интегральных схем</w:t>
            </w:r>
          </w:p>
        </w:tc>
      </w:tr>
      <w:tr w:rsidR="00F84624" w:rsidRPr="00F84624" w14:paraId="035D5D2E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3D826C5A" w14:textId="77777777" w:rsidR="002458F6" w:rsidRPr="00F84624" w:rsidRDefault="002458F6" w:rsidP="002458F6"/>
        </w:tc>
        <w:tc>
          <w:tcPr>
            <w:tcW w:w="4096" w:type="pct"/>
          </w:tcPr>
          <w:p w14:paraId="4F83839F" w14:textId="522A21EE" w:rsidR="002458F6" w:rsidRPr="00F84624" w:rsidRDefault="002458F6" w:rsidP="003236A6">
            <w:pPr>
              <w:suppressAutoHyphens/>
              <w:jc w:val="both"/>
              <w:rPr>
                <w:bCs/>
              </w:rPr>
            </w:pPr>
            <w:r w:rsidRPr="00F84624">
              <w:rPr>
                <w:bCs/>
              </w:rPr>
              <w:t>Основы дизайна изделий и тестовых структур, принцип работы изделий наноэлектроники и их характеристики</w:t>
            </w:r>
          </w:p>
        </w:tc>
      </w:tr>
      <w:tr w:rsidR="00F84624" w:rsidRPr="00F84624" w14:paraId="6409A7A7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03299B63" w14:textId="77777777" w:rsidR="002458F6" w:rsidRPr="00F84624" w:rsidRDefault="002458F6" w:rsidP="002458F6"/>
        </w:tc>
        <w:tc>
          <w:tcPr>
            <w:tcW w:w="4096" w:type="pct"/>
          </w:tcPr>
          <w:p w14:paraId="6E3AE254" w14:textId="41BAECFC" w:rsidR="002458F6" w:rsidRPr="00F84624" w:rsidRDefault="002458F6" w:rsidP="003236A6">
            <w:pPr>
              <w:suppressAutoHyphens/>
              <w:jc w:val="both"/>
              <w:rPr>
                <w:bCs/>
              </w:rPr>
            </w:pPr>
            <w:r w:rsidRPr="00F84624">
              <w:rPr>
                <w:bCs/>
              </w:rPr>
              <w:t>Порядок оказания первой помощи пострадавшему на производстве</w:t>
            </w:r>
          </w:p>
        </w:tc>
      </w:tr>
      <w:tr w:rsidR="00F84624" w:rsidRPr="00F84624" w14:paraId="61E914C6" w14:textId="77777777" w:rsidTr="003236A6">
        <w:trPr>
          <w:trHeight w:val="20"/>
        </w:trPr>
        <w:tc>
          <w:tcPr>
            <w:tcW w:w="904" w:type="pct"/>
          </w:tcPr>
          <w:p w14:paraId="06AC6762" w14:textId="77777777" w:rsidR="002458F6" w:rsidRPr="00F84624" w:rsidRDefault="002458F6" w:rsidP="002458F6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Другие характеристики</w:t>
            </w:r>
          </w:p>
        </w:tc>
        <w:tc>
          <w:tcPr>
            <w:tcW w:w="4096" w:type="pct"/>
          </w:tcPr>
          <w:p w14:paraId="1F06C610" w14:textId="77777777" w:rsidR="002458F6" w:rsidRPr="00F84624" w:rsidRDefault="002458F6" w:rsidP="003236A6">
            <w:pPr>
              <w:suppressAutoHyphens/>
              <w:jc w:val="both"/>
            </w:pPr>
            <w:r w:rsidRPr="00F84624">
              <w:t>-</w:t>
            </w:r>
          </w:p>
        </w:tc>
      </w:tr>
    </w:tbl>
    <w:p w14:paraId="45CEDC47" w14:textId="534D975C" w:rsidR="0023479E" w:rsidRPr="00F84624" w:rsidRDefault="0023479E" w:rsidP="00AD01DB">
      <w:pPr>
        <w:rPr>
          <w:szCs w:val="22"/>
          <w:lang w:val="en-US"/>
        </w:rPr>
      </w:pPr>
    </w:p>
    <w:p w14:paraId="62B48A9F" w14:textId="1187CA3E" w:rsidR="001B183A" w:rsidRPr="00F84624" w:rsidRDefault="001B183A" w:rsidP="00AD01DB">
      <w:pPr>
        <w:rPr>
          <w:szCs w:val="22"/>
          <w:lang w:val="en-US"/>
        </w:rPr>
      </w:pPr>
      <w:r w:rsidRPr="00F84624">
        <w:rPr>
          <w:b/>
        </w:rPr>
        <w:t>3.</w:t>
      </w:r>
      <w:r w:rsidRPr="00F84624">
        <w:rPr>
          <w:b/>
          <w:lang w:val="en-US"/>
        </w:rPr>
        <w:t>5</w:t>
      </w:r>
      <w:r w:rsidRPr="00F84624">
        <w:rPr>
          <w:b/>
        </w:rPr>
        <w:t>.2. Трудовая функция</w:t>
      </w:r>
    </w:p>
    <w:p w14:paraId="2D226671" w14:textId="77777777" w:rsidR="001B183A" w:rsidRPr="00F84624" w:rsidRDefault="001B183A" w:rsidP="00AD01DB">
      <w:pPr>
        <w:rPr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50"/>
        <w:gridCol w:w="552"/>
        <w:gridCol w:w="850"/>
        <w:gridCol w:w="1447"/>
        <w:gridCol w:w="336"/>
      </w:tblGrid>
      <w:tr w:rsidR="00A91C8F" w:rsidRPr="00F84624" w14:paraId="4B4971F8" w14:textId="77777777" w:rsidTr="003236A6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9A517AC" w14:textId="77777777" w:rsidR="0023479E" w:rsidRPr="00F84624" w:rsidRDefault="0023479E" w:rsidP="00AD01DB">
            <w:pPr>
              <w:suppressAutoHyphens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8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89FA6C" w14:textId="36951B04" w:rsidR="0023479E" w:rsidRPr="00F84624" w:rsidRDefault="0095047F" w:rsidP="00ED5EDE">
            <w:r w:rsidRPr="00F84624">
              <w:rPr>
                <w:lang w:eastAsia="en-US"/>
              </w:rPr>
              <w:t>Подготовка технических заключений по выпуску партий с отклонением при производстве интегральных схем с использованием нанотехнологий</w:t>
            </w:r>
          </w:p>
        </w:tc>
        <w:tc>
          <w:tcPr>
            <w:tcW w:w="13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58F261" w14:textId="77777777" w:rsidR="0023479E" w:rsidRPr="00F84624" w:rsidRDefault="0023479E" w:rsidP="003236A6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4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57315B" w14:textId="29877371" w:rsidR="0023479E" w:rsidRPr="00F84624" w:rsidRDefault="002134D7" w:rsidP="003236A6">
            <w:pPr>
              <w:suppressAutoHyphens/>
              <w:jc w:val="center"/>
            </w:pPr>
            <w:r w:rsidRPr="00F84624">
              <w:rPr>
                <w:lang w:val="en-US"/>
              </w:rPr>
              <w:t>E</w:t>
            </w:r>
            <w:r w:rsidR="007673DC" w:rsidRPr="00F84624">
              <w:t>/02.6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80D39C9" w14:textId="77777777" w:rsidR="0023479E" w:rsidRPr="00F84624" w:rsidRDefault="0023479E" w:rsidP="003236A6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6ECA09" w14:textId="315A63A4" w:rsidR="0023479E" w:rsidRPr="00F84624" w:rsidRDefault="007673DC" w:rsidP="003236A6">
            <w:pPr>
              <w:suppressAutoHyphens/>
              <w:jc w:val="center"/>
            </w:pPr>
            <w:r w:rsidRPr="00F84624">
              <w:t>6</w:t>
            </w:r>
          </w:p>
        </w:tc>
      </w:tr>
    </w:tbl>
    <w:p w14:paraId="3875D0E4" w14:textId="77777777" w:rsidR="001B183A" w:rsidRPr="00F84624" w:rsidRDefault="001B183A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F84624" w:rsidRPr="00F84624" w14:paraId="6094BF2E" w14:textId="77777777" w:rsidTr="003236A6">
        <w:trPr>
          <w:trHeight w:val="20"/>
        </w:trPr>
        <w:tc>
          <w:tcPr>
            <w:tcW w:w="904" w:type="pct"/>
            <w:vMerge w:val="restart"/>
          </w:tcPr>
          <w:p w14:paraId="2269BEE8" w14:textId="77777777" w:rsidR="00E23223" w:rsidRPr="00F84624" w:rsidRDefault="00E23223" w:rsidP="007673DC">
            <w:pPr>
              <w:suppressAutoHyphens/>
            </w:pPr>
            <w:r w:rsidRPr="00F84624">
              <w:t>Трудовые действия</w:t>
            </w:r>
          </w:p>
        </w:tc>
        <w:tc>
          <w:tcPr>
            <w:tcW w:w="4096" w:type="pct"/>
          </w:tcPr>
          <w:p w14:paraId="4DCD85D9" w14:textId="1994950A" w:rsidR="00E23223" w:rsidRPr="00F84624" w:rsidRDefault="00304EFB" w:rsidP="003236A6">
            <w:pPr>
              <w:suppressAutoHyphens/>
              <w:jc w:val="both"/>
            </w:pPr>
            <w:r w:rsidRPr="00F84624">
              <w:t>Разработка технических решений по представленным данным о несоответствии технологического процесса</w:t>
            </w:r>
            <w:r w:rsidR="00E23223" w:rsidRPr="00F84624">
              <w:t xml:space="preserve"> и принятие решения о размещении несоответствующей партии при производстве интегральных схем с наноразмерными проектными нормами</w:t>
            </w:r>
          </w:p>
        </w:tc>
      </w:tr>
      <w:tr w:rsidR="00F84624" w:rsidRPr="00F84624" w14:paraId="46C1CAA5" w14:textId="77777777" w:rsidTr="003236A6">
        <w:trPr>
          <w:trHeight w:val="20"/>
        </w:trPr>
        <w:tc>
          <w:tcPr>
            <w:tcW w:w="904" w:type="pct"/>
            <w:vMerge/>
          </w:tcPr>
          <w:p w14:paraId="36BFCB6B" w14:textId="77777777" w:rsidR="00E23223" w:rsidRPr="00F84624" w:rsidRDefault="00E23223" w:rsidP="007673DC">
            <w:pPr>
              <w:suppressAutoHyphens/>
            </w:pPr>
          </w:p>
        </w:tc>
        <w:tc>
          <w:tcPr>
            <w:tcW w:w="4096" w:type="pct"/>
          </w:tcPr>
          <w:p w14:paraId="76EB950B" w14:textId="50073EBF" w:rsidR="00E23223" w:rsidRPr="00F84624" w:rsidRDefault="00304EFB" w:rsidP="003236A6">
            <w:pPr>
              <w:suppressAutoHyphens/>
              <w:jc w:val="both"/>
            </w:pPr>
            <w:r w:rsidRPr="00F84624">
              <w:t>Разработка технических решений по результатам а</w:t>
            </w:r>
            <w:r w:rsidR="00E23223" w:rsidRPr="00F84624">
              <w:t>нализ</w:t>
            </w:r>
            <w:r w:rsidRPr="00F84624">
              <w:t>а несоответствий при контроле</w:t>
            </w:r>
            <w:r w:rsidR="00E23223" w:rsidRPr="00F84624">
              <w:t xml:space="preserve"> вольтамперных характеристик наноразмерных приборов или дефектности на пластинах</w:t>
            </w:r>
          </w:p>
        </w:tc>
      </w:tr>
      <w:tr w:rsidR="00F84624" w:rsidRPr="00F84624" w14:paraId="3F6CBD27" w14:textId="77777777" w:rsidTr="003236A6">
        <w:trPr>
          <w:trHeight w:val="20"/>
        </w:trPr>
        <w:tc>
          <w:tcPr>
            <w:tcW w:w="904" w:type="pct"/>
            <w:vMerge/>
          </w:tcPr>
          <w:p w14:paraId="535F4CD9" w14:textId="77777777" w:rsidR="00E23223" w:rsidRPr="00F84624" w:rsidRDefault="00E23223" w:rsidP="007673DC">
            <w:pPr>
              <w:suppressAutoHyphens/>
            </w:pPr>
          </w:p>
        </w:tc>
        <w:tc>
          <w:tcPr>
            <w:tcW w:w="4096" w:type="pct"/>
          </w:tcPr>
          <w:p w14:paraId="0A1414C0" w14:textId="7CD06B04" w:rsidR="00E23223" w:rsidRPr="00F84624" w:rsidRDefault="00E23223" w:rsidP="003236A6">
            <w:pPr>
              <w:jc w:val="both"/>
            </w:pPr>
            <w:r w:rsidRPr="00F84624">
              <w:t>Подготовка рекомендаций по устранению причин отклонения параметров готовых наноразмерных интегральных схем от проектных и внесение изменений в маршрут изготовления (при необходимости)</w:t>
            </w:r>
          </w:p>
        </w:tc>
      </w:tr>
      <w:tr w:rsidR="00F84624" w:rsidRPr="00F84624" w14:paraId="67CBE3EE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45773063" w14:textId="77777777" w:rsidR="00E23223" w:rsidRPr="00F84624" w:rsidRDefault="00E23223" w:rsidP="007673DC"/>
        </w:tc>
        <w:tc>
          <w:tcPr>
            <w:tcW w:w="4096" w:type="pct"/>
          </w:tcPr>
          <w:p w14:paraId="0888164B" w14:textId="692F4A2B" w:rsidR="00E23223" w:rsidRPr="00F84624" w:rsidRDefault="006B3D1F" w:rsidP="003236A6">
            <w:pPr>
              <w:jc w:val="both"/>
            </w:pPr>
            <w:r w:rsidRPr="00F84624">
              <w:t>Подготовка</w:t>
            </w:r>
            <w:r w:rsidR="00E23223" w:rsidRPr="00F84624">
              <w:t xml:space="preserve"> технического заключения по поступившей рекламации на выпущенное наноразмерное изделие электроники</w:t>
            </w:r>
          </w:p>
        </w:tc>
      </w:tr>
      <w:tr w:rsidR="00F84624" w:rsidRPr="00F84624" w14:paraId="37249212" w14:textId="77777777" w:rsidTr="003236A6">
        <w:trPr>
          <w:trHeight w:val="20"/>
        </w:trPr>
        <w:tc>
          <w:tcPr>
            <w:tcW w:w="904" w:type="pct"/>
            <w:vMerge w:val="restart"/>
          </w:tcPr>
          <w:p w14:paraId="3C057D99" w14:textId="77777777" w:rsidR="00092682" w:rsidRPr="00F84624" w:rsidRDefault="00092682" w:rsidP="00397FE6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Необходимые умения</w:t>
            </w:r>
          </w:p>
        </w:tc>
        <w:tc>
          <w:tcPr>
            <w:tcW w:w="4096" w:type="pct"/>
          </w:tcPr>
          <w:p w14:paraId="39B02FBF" w14:textId="4776D4DD" w:rsidR="00092682" w:rsidRPr="00F84624" w:rsidRDefault="00092682" w:rsidP="003236A6">
            <w:pPr>
              <w:suppressAutoHyphens/>
              <w:jc w:val="both"/>
            </w:pPr>
            <w:r w:rsidRPr="00F84624">
              <w:t>Измерять электрофизические параметры формируемых функциональных и вспомогательных наноразмерных сло</w:t>
            </w:r>
            <w:r w:rsidR="00FB3DC8" w:rsidRPr="00F84624">
              <w:t>е</w:t>
            </w:r>
            <w:r w:rsidRPr="00F84624">
              <w:t>в и изделий</w:t>
            </w:r>
          </w:p>
        </w:tc>
      </w:tr>
      <w:tr w:rsidR="00F84624" w:rsidRPr="00F84624" w14:paraId="255EDED7" w14:textId="77777777" w:rsidTr="003236A6">
        <w:trPr>
          <w:trHeight w:val="20"/>
        </w:trPr>
        <w:tc>
          <w:tcPr>
            <w:tcW w:w="904" w:type="pct"/>
            <w:vMerge/>
          </w:tcPr>
          <w:p w14:paraId="0715299E" w14:textId="77777777" w:rsidR="002820E7" w:rsidRPr="00F84624" w:rsidRDefault="002820E7" w:rsidP="002820E7">
            <w:pPr>
              <w:suppressAutoHyphens/>
              <w:rPr>
                <w:bCs/>
              </w:rPr>
            </w:pPr>
          </w:p>
        </w:tc>
        <w:tc>
          <w:tcPr>
            <w:tcW w:w="4096" w:type="pct"/>
          </w:tcPr>
          <w:p w14:paraId="51EA5229" w14:textId="28167A96" w:rsidR="002820E7" w:rsidRPr="00F84624" w:rsidRDefault="002820E7" w:rsidP="003236A6">
            <w:pPr>
              <w:suppressAutoHyphens/>
              <w:jc w:val="both"/>
            </w:pPr>
            <w:r w:rsidRPr="00F84624">
              <w:t>Про</w:t>
            </w:r>
            <w:r w:rsidR="002C36C4" w:rsidRPr="00F84624">
              <w:t>из</w:t>
            </w:r>
            <w:r w:rsidRPr="00F84624">
              <w:t xml:space="preserve">водить анализ результатов измерений </w:t>
            </w:r>
            <w:proofErr w:type="gramStart"/>
            <w:r w:rsidRPr="00F84624">
              <w:t>электрофизических параметров</w:t>
            </w:r>
            <w:proofErr w:type="gramEnd"/>
            <w:r w:rsidRPr="00F84624">
              <w:t xml:space="preserve"> формируемых функциональных и вспомогательных наноразмерных сло</w:t>
            </w:r>
            <w:r w:rsidR="00FB3DC8" w:rsidRPr="00F84624">
              <w:t>е</w:t>
            </w:r>
            <w:r w:rsidRPr="00F84624">
              <w:t>в и изделий</w:t>
            </w:r>
          </w:p>
        </w:tc>
      </w:tr>
      <w:tr w:rsidR="00F84624" w:rsidRPr="00F84624" w14:paraId="447FB88C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110494A8" w14:textId="77777777" w:rsidR="002820E7" w:rsidRPr="00F84624" w:rsidRDefault="002820E7" w:rsidP="002820E7">
            <w:pPr>
              <w:rPr>
                <w:bCs/>
              </w:rPr>
            </w:pPr>
          </w:p>
        </w:tc>
        <w:tc>
          <w:tcPr>
            <w:tcW w:w="4096" w:type="pct"/>
          </w:tcPr>
          <w:p w14:paraId="77C7BBE2" w14:textId="0A3509C6" w:rsidR="002820E7" w:rsidRPr="00F84624" w:rsidRDefault="002820E7" w:rsidP="003236A6">
            <w:pPr>
              <w:suppressAutoHyphens/>
              <w:jc w:val="both"/>
            </w:pPr>
            <w:r w:rsidRPr="00F84624">
              <w:t>Про</w:t>
            </w:r>
            <w:r w:rsidR="002C36C4" w:rsidRPr="00F84624">
              <w:t>из</w:t>
            </w:r>
            <w:r w:rsidRPr="00F84624">
              <w:t xml:space="preserve">водить анализ </w:t>
            </w:r>
            <w:r w:rsidR="002C36C4" w:rsidRPr="00F84624">
              <w:t xml:space="preserve">отклонений </w:t>
            </w:r>
            <w:r w:rsidRPr="00F84624">
              <w:t>и определять причины отклонения параметров интегральных схем с наноразмерными проектными нормами</w:t>
            </w:r>
          </w:p>
        </w:tc>
      </w:tr>
      <w:tr w:rsidR="00F84624" w:rsidRPr="00F84624" w14:paraId="5E884B74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4C2CAFD0" w14:textId="77777777" w:rsidR="002820E7" w:rsidRPr="00F84624" w:rsidRDefault="002820E7" w:rsidP="002820E7">
            <w:pPr>
              <w:rPr>
                <w:bCs/>
              </w:rPr>
            </w:pPr>
          </w:p>
        </w:tc>
        <w:tc>
          <w:tcPr>
            <w:tcW w:w="4096" w:type="pct"/>
          </w:tcPr>
          <w:p w14:paraId="69618DC2" w14:textId="6031CD1E" w:rsidR="002820E7" w:rsidRPr="00F84624" w:rsidRDefault="002820E7" w:rsidP="003236A6">
            <w:pPr>
              <w:suppressAutoHyphens/>
              <w:jc w:val="both"/>
            </w:pPr>
            <w:r w:rsidRPr="00F84624">
              <w:t>Работать с документацией для производства интегральных схем с наноразмерными проектными нормами</w:t>
            </w:r>
          </w:p>
        </w:tc>
      </w:tr>
      <w:tr w:rsidR="00F84624" w:rsidRPr="00F84624" w14:paraId="13201EFA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778DE3FF" w14:textId="77777777" w:rsidR="002820E7" w:rsidRPr="00F84624" w:rsidRDefault="002820E7" w:rsidP="002820E7">
            <w:pPr>
              <w:rPr>
                <w:bCs/>
              </w:rPr>
            </w:pPr>
          </w:p>
        </w:tc>
        <w:tc>
          <w:tcPr>
            <w:tcW w:w="4096" w:type="pct"/>
          </w:tcPr>
          <w:p w14:paraId="1970B017" w14:textId="04658D82" w:rsidR="002820E7" w:rsidRPr="00F84624" w:rsidRDefault="002820E7" w:rsidP="003236A6">
            <w:pPr>
              <w:suppressAutoHyphens/>
              <w:jc w:val="both"/>
            </w:pPr>
            <w:r w:rsidRPr="00F84624">
              <w:t>Работать с контрольно-измерительным оборудованием, используемым в наноэлектронике</w:t>
            </w:r>
          </w:p>
        </w:tc>
      </w:tr>
      <w:tr w:rsidR="00F84624" w:rsidRPr="00F84624" w14:paraId="6202F279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12CB29FF" w14:textId="77777777" w:rsidR="002820E7" w:rsidRPr="00F84624" w:rsidRDefault="002820E7" w:rsidP="002820E7">
            <w:pPr>
              <w:rPr>
                <w:bCs/>
              </w:rPr>
            </w:pPr>
          </w:p>
        </w:tc>
        <w:tc>
          <w:tcPr>
            <w:tcW w:w="4096" w:type="pct"/>
          </w:tcPr>
          <w:p w14:paraId="1716D556" w14:textId="0962C0F9" w:rsidR="002820E7" w:rsidRPr="00F84624" w:rsidRDefault="002820E7" w:rsidP="003236A6">
            <w:pPr>
              <w:suppressAutoHyphens/>
              <w:jc w:val="both"/>
            </w:pPr>
            <w:r w:rsidRPr="00F84624">
              <w:t>Разрабатывать микромаршруты для проверки гипотез при выявлении причин возникновения отклонений параметров от границы спецификаций на изделие в партии при производстве интегральных схем с наноразмерными проектными нормами</w:t>
            </w:r>
          </w:p>
        </w:tc>
      </w:tr>
      <w:tr w:rsidR="00F84624" w:rsidRPr="00F84624" w14:paraId="6C75DEB2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5455E31A" w14:textId="77777777" w:rsidR="002820E7" w:rsidRPr="00F84624" w:rsidRDefault="002820E7" w:rsidP="002820E7">
            <w:pPr>
              <w:rPr>
                <w:bCs/>
              </w:rPr>
            </w:pPr>
          </w:p>
        </w:tc>
        <w:tc>
          <w:tcPr>
            <w:tcW w:w="4096" w:type="pct"/>
          </w:tcPr>
          <w:p w14:paraId="7DF649B0" w14:textId="00ED32F3" w:rsidR="002820E7" w:rsidRPr="00F84624" w:rsidRDefault="002820E7" w:rsidP="003236A6">
            <w:pPr>
              <w:suppressAutoHyphens/>
              <w:jc w:val="both"/>
            </w:pPr>
            <w:r w:rsidRPr="00F84624">
              <w:t>Оказывать первую помощь пострадавшему на производстве</w:t>
            </w:r>
          </w:p>
        </w:tc>
      </w:tr>
      <w:tr w:rsidR="00F84624" w:rsidRPr="00F84624" w14:paraId="6E94B05E" w14:textId="77777777" w:rsidTr="003236A6">
        <w:trPr>
          <w:trHeight w:val="20"/>
        </w:trPr>
        <w:tc>
          <w:tcPr>
            <w:tcW w:w="904" w:type="pct"/>
            <w:vMerge w:val="restart"/>
          </w:tcPr>
          <w:p w14:paraId="739AA44F" w14:textId="77777777" w:rsidR="002820E7" w:rsidRPr="00F84624" w:rsidRDefault="002820E7" w:rsidP="002820E7">
            <w:pPr>
              <w:suppressAutoHyphens/>
            </w:pPr>
            <w:r w:rsidRPr="00F84624">
              <w:rPr>
                <w:bCs/>
              </w:rPr>
              <w:t>Необходимые знания</w:t>
            </w:r>
          </w:p>
        </w:tc>
        <w:tc>
          <w:tcPr>
            <w:tcW w:w="4096" w:type="pct"/>
          </w:tcPr>
          <w:p w14:paraId="0E9E6BA7" w14:textId="7064B3D6" w:rsidR="002820E7" w:rsidRPr="00F84624" w:rsidRDefault="002820E7" w:rsidP="003236A6">
            <w:pPr>
              <w:suppressAutoHyphens/>
              <w:jc w:val="both"/>
            </w:pPr>
            <w:r w:rsidRPr="00F84624">
              <w:rPr>
                <w:bCs/>
              </w:rPr>
              <w:t>Культура производства и вакуумная гигиена в производстве интегральных схем с наноразмерными проектными нормами</w:t>
            </w:r>
          </w:p>
        </w:tc>
      </w:tr>
      <w:tr w:rsidR="00F84624" w:rsidRPr="00F84624" w14:paraId="0A9E0E2B" w14:textId="77777777" w:rsidTr="003236A6">
        <w:trPr>
          <w:trHeight w:val="20"/>
        </w:trPr>
        <w:tc>
          <w:tcPr>
            <w:tcW w:w="904" w:type="pct"/>
            <w:vMerge/>
          </w:tcPr>
          <w:p w14:paraId="098037B5" w14:textId="77777777" w:rsidR="002820E7" w:rsidRPr="00F84624" w:rsidRDefault="002820E7" w:rsidP="002820E7">
            <w:pPr>
              <w:suppressAutoHyphens/>
              <w:rPr>
                <w:bCs/>
              </w:rPr>
            </w:pPr>
          </w:p>
        </w:tc>
        <w:tc>
          <w:tcPr>
            <w:tcW w:w="4096" w:type="pct"/>
          </w:tcPr>
          <w:p w14:paraId="16E5D80C" w14:textId="48764D1D" w:rsidR="002820E7" w:rsidRPr="00F84624" w:rsidRDefault="00B47AC3" w:rsidP="003236A6">
            <w:pPr>
              <w:suppressAutoHyphens/>
              <w:jc w:val="both"/>
              <w:rPr>
                <w:bCs/>
              </w:rPr>
            </w:pPr>
            <w:r w:rsidRPr="00F84624">
              <w:rPr>
                <w:bCs/>
              </w:rPr>
              <w:t xml:space="preserve">Иностранный </w:t>
            </w:r>
            <w:r w:rsidR="00631F7A" w:rsidRPr="00F84624">
              <w:rPr>
                <w:bCs/>
              </w:rPr>
              <w:t>язык не ниже первого среднего уровня владения языком</w:t>
            </w:r>
          </w:p>
        </w:tc>
      </w:tr>
      <w:tr w:rsidR="00F84624" w:rsidRPr="00F84624" w14:paraId="0AA1402F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593F0A05" w14:textId="77777777" w:rsidR="002820E7" w:rsidRPr="00F84624" w:rsidRDefault="002820E7" w:rsidP="002820E7"/>
        </w:tc>
        <w:tc>
          <w:tcPr>
            <w:tcW w:w="4096" w:type="pct"/>
          </w:tcPr>
          <w:p w14:paraId="62705607" w14:textId="01C45609" w:rsidR="002820E7" w:rsidRPr="00F84624" w:rsidRDefault="002820E7" w:rsidP="003236A6">
            <w:pPr>
              <w:suppressAutoHyphens/>
              <w:jc w:val="both"/>
            </w:pPr>
            <w:r w:rsidRPr="00F84624">
              <w:t>Система менеджмента качества конкретной организации по производству интегральных схем с наноразмерными проектными нормами</w:t>
            </w:r>
          </w:p>
        </w:tc>
      </w:tr>
      <w:tr w:rsidR="00F84624" w:rsidRPr="00F84624" w14:paraId="70357C52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6E757231" w14:textId="77777777" w:rsidR="002820E7" w:rsidRPr="00F84624" w:rsidRDefault="002820E7" w:rsidP="002820E7"/>
        </w:tc>
        <w:tc>
          <w:tcPr>
            <w:tcW w:w="4096" w:type="pct"/>
            <w:vAlign w:val="center"/>
          </w:tcPr>
          <w:p w14:paraId="2AAAA981" w14:textId="40DB3231" w:rsidR="008E2A9F" w:rsidRPr="00F84624" w:rsidRDefault="008E2A9F" w:rsidP="006E5495">
            <w:pPr>
              <w:rPr>
                <w:bCs/>
              </w:rPr>
            </w:pPr>
            <w:r w:rsidRPr="00F84624">
              <w:rPr>
                <w:bCs/>
              </w:rPr>
              <w:t>Основные принципы разработки технологической документации и внесения изменений в нее</w:t>
            </w:r>
          </w:p>
        </w:tc>
      </w:tr>
      <w:tr w:rsidR="00F84624" w:rsidRPr="00F84624" w14:paraId="618C335F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4385A94E" w14:textId="77777777" w:rsidR="002820E7" w:rsidRPr="00F84624" w:rsidRDefault="002820E7" w:rsidP="002820E7"/>
        </w:tc>
        <w:tc>
          <w:tcPr>
            <w:tcW w:w="4096" w:type="pct"/>
            <w:vAlign w:val="center"/>
          </w:tcPr>
          <w:p w14:paraId="79BCF83D" w14:textId="0EE4B028" w:rsidR="002820E7" w:rsidRPr="00F84624" w:rsidRDefault="002820E7" w:rsidP="003236A6">
            <w:pPr>
              <w:suppressAutoHyphens/>
              <w:jc w:val="both"/>
            </w:pPr>
            <w:r w:rsidRPr="00F84624">
              <w:rPr>
                <w:bCs/>
              </w:rPr>
              <w:t>Устройство и принцип работы технологического и контрольно-измерительного оборудования</w:t>
            </w:r>
            <w:r w:rsidRPr="00F84624">
              <w:t xml:space="preserve"> </w:t>
            </w:r>
            <w:r w:rsidRPr="00F84624">
              <w:rPr>
                <w:bCs/>
              </w:rPr>
              <w:t>для производства интегральных схем с наноразмерными проектными нормами</w:t>
            </w:r>
          </w:p>
        </w:tc>
      </w:tr>
      <w:tr w:rsidR="00F84624" w:rsidRPr="00F84624" w14:paraId="01840EDE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261803C0" w14:textId="77777777" w:rsidR="002820E7" w:rsidRPr="00F84624" w:rsidRDefault="002820E7" w:rsidP="002820E7"/>
        </w:tc>
        <w:tc>
          <w:tcPr>
            <w:tcW w:w="4096" w:type="pct"/>
          </w:tcPr>
          <w:p w14:paraId="0254927A" w14:textId="73C83FB4" w:rsidR="002820E7" w:rsidRPr="00F84624" w:rsidRDefault="002820E7" w:rsidP="003236A6">
            <w:pPr>
              <w:suppressAutoHyphens/>
              <w:jc w:val="both"/>
            </w:pPr>
            <w:r w:rsidRPr="00F84624">
              <w:t>Технологические режимы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38C094BC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31340410" w14:textId="77777777" w:rsidR="002820E7" w:rsidRPr="00F84624" w:rsidRDefault="002820E7" w:rsidP="002820E7"/>
        </w:tc>
        <w:tc>
          <w:tcPr>
            <w:tcW w:w="4096" w:type="pct"/>
          </w:tcPr>
          <w:p w14:paraId="338CB9CC" w14:textId="2CCA8A5E" w:rsidR="006F6EAB" w:rsidRPr="00F84624" w:rsidRDefault="006F6EAB" w:rsidP="006E5495">
            <w:r w:rsidRPr="00F84624">
              <w:t>Параметры безопасности, вакуумной гигиены, чистых зон для производства интегральных схем с наноразмерными проектными нормами</w:t>
            </w:r>
          </w:p>
        </w:tc>
      </w:tr>
      <w:tr w:rsidR="00F84624" w:rsidRPr="00F84624" w14:paraId="5CF0D038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6260274B" w14:textId="77777777" w:rsidR="002820E7" w:rsidRPr="00F84624" w:rsidRDefault="002820E7" w:rsidP="002820E7"/>
        </w:tc>
        <w:tc>
          <w:tcPr>
            <w:tcW w:w="4096" w:type="pct"/>
          </w:tcPr>
          <w:p w14:paraId="1DD058F1" w14:textId="712B0EFD" w:rsidR="002947F2" w:rsidRPr="00F84624" w:rsidRDefault="002947F2" w:rsidP="006E5495">
            <w:pPr>
              <w:suppressAutoHyphens/>
            </w:pPr>
            <w:r w:rsidRPr="00F84624">
              <w:t>Процедуры контроля интегральных схем с наноразмерными проектными нормами</w:t>
            </w:r>
          </w:p>
        </w:tc>
      </w:tr>
      <w:tr w:rsidR="00F84624" w:rsidRPr="00F84624" w14:paraId="4C024B81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0551B435" w14:textId="77777777" w:rsidR="002820E7" w:rsidRPr="00F84624" w:rsidRDefault="002820E7" w:rsidP="002820E7"/>
        </w:tc>
        <w:tc>
          <w:tcPr>
            <w:tcW w:w="4096" w:type="pct"/>
          </w:tcPr>
          <w:p w14:paraId="2A7B01D6" w14:textId="1837C15D" w:rsidR="002820E7" w:rsidRPr="00F84624" w:rsidRDefault="002820E7" w:rsidP="003236A6">
            <w:pPr>
              <w:suppressAutoHyphens/>
              <w:jc w:val="both"/>
            </w:pPr>
            <w:r w:rsidRPr="00F84624">
              <w:t>Операционные, маршрутные и контрольные карты для производства интегральных схем с наноразмерными проектными нормами</w:t>
            </w:r>
          </w:p>
        </w:tc>
      </w:tr>
      <w:tr w:rsidR="00F84624" w:rsidRPr="00F84624" w14:paraId="1AA0C44D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6A5C466A" w14:textId="77777777" w:rsidR="002820E7" w:rsidRPr="00F84624" w:rsidRDefault="002820E7" w:rsidP="002820E7"/>
        </w:tc>
        <w:tc>
          <w:tcPr>
            <w:tcW w:w="4096" w:type="pct"/>
          </w:tcPr>
          <w:p w14:paraId="710652BB" w14:textId="2E01DE15" w:rsidR="002820E7" w:rsidRPr="00F84624" w:rsidRDefault="002820E7" w:rsidP="003236A6">
            <w:pPr>
              <w:suppressAutoHyphens/>
              <w:jc w:val="both"/>
            </w:pPr>
            <w:r w:rsidRPr="00F84624">
              <w:t>Программы статистического анализа процессов в производстве интегральных схем с наноразмерными проектными нормами</w:t>
            </w:r>
          </w:p>
        </w:tc>
      </w:tr>
      <w:tr w:rsidR="00F84624" w:rsidRPr="00F84624" w14:paraId="7F635C38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56D733B4" w14:textId="77777777" w:rsidR="002820E7" w:rsidRPr="00F84624" w:rsidRDefault="002820E7" w:rsidP="002820E7"/>
        </w:tc>
        <w:tc>
          <w:tcPr>
            <w:tcW w:w="4096" w:type="pct"/>
          </w:tcPr>
          <w:p w14:paraId="18E7603A" w14:textId="44E55C8E" w:rsidR="002820E7" w:rsidRPr="00F84624" w:rsidRDefault="002820E7" w:rsidP="003236A6">
            <w:pPr>
              <w:suppressAutoHyphens/>
              <w:jc w:val="both"/>
            </w:pPr>
            <w:r w:rsidRPr="00F84624">
              <w:rPr>
                <w:bCs/>
              </w:rPr>
              <w:t xml:space="preserve">Конструкция полупроводниковых приборов и </w:t>
            </w:r>
            <w:r w:rsidR="00B22D2C" w:rsidRPr="00F84624">
              <w:rPr>
                <w:bCs/>
              </w:rPr>
              <w:t>физические основы их работы</w:t>
            </w:r>
          </w:p>
        </w:tc>
      </w:tr>
      <w:tr w:rsidR="00F84624" w:rsidRPr="00F84624" w14:paraId="3A947175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0247B227" w14:textId="77777777" w:rsidR="002820E7" w:rsidRPr="00F84624" w:rsidRDefault="002820E7" w:rsidP="002820E7"/>
        </w:tc>
        <w:tc>
          <w:tcPr>
            <w:tcW w:w="4096" w:type="pct"/>
          </w:tcPr>
          <w:p w14:paraId="138A4562" w14:textId="7CC297E5" w:rsidR="002820E7" w:rsidRPr="00F84624" w:rsidRDefault="002820E7" w:rsidP="003236A6">
            <w:pPr>
              <w:suppressAutoHyphens/>
              <w:jc w:val="both"/>
            </w:pPr>
            <w:r w:rsidRPr="00F84624">
              <w:rPr>
                <w:bCs/>
              </w:rPr>
              <w:t>Основы схемотехники интегральных схем</w:t>
            </w:r>
          </w:p>
        </w:tc>
      </w:tr>
      <w:tr w:rsidR="00F84624" w:rsidRPr="00F84624" w14:paraId="12CFA5F8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5D412567" w14:textId="77777777" w:rsidR="002820E7" w:rsidRPr="00F84624" w:rsidRDefault="002820E7" w:rsidP="002820E7"/>
        </w:tc>
        <w:tc>
          <w:tcPr>
            <w:tcW w:w="4096" w:type="pct"/>
          </w:tcPr>
          <w:p w14:paraId="2744BB3C" w14:textId="4818066B" w:rsidR="002820E7" w:rsidRPr="00F84624" w:rsidRDefault="002820E7" w:rsidP="003236A6">
            <w:pPr>
              <w:suppressAutoHyphens/>
              <w:jc w:val="both"/>
            </w:pPr>
            <w:r w:rsidRPr="00F84624">
              <w:rPr>
                <w:bCs/>
              </w:rPr>
              <w:t>Физико-химические и технологические основы производственных процессов и параметров микро</w:t>
            </w:r>
            <w:r w:rsidR="000C6FE5" w:rsidRPr="00F84624">
              <w:rPr>
                <w:bCs/>
              </w:rPr>
              <w:t>-</w:t>
            </w:r>
            <w:r w:rsidRPr="00F84624">
              <w:rPr>
                <w:bCs/>
              </w:rPr>
              <w:t xml:space="preserve"> и наноэлектроники</w:t>
            </w:r>
          </w:p>
        </w:tc>
      </w:tr>
      <w:tr w:rsidR="00F84624" w:rsidRPr="00F84624" w14:paraId="75369AB2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45CBDC61" w14:textId="77777777" w:rsidR="002820E7" w:rsidRPr="00F84624" w:rsidRDefault="002820E7" w:rsidP="002820E7"/>
        </w:tc>
        <w:tc>
          <w:tcPr>
            <w:tcW w:w="4096" w:type="pct"/>
          </w:tcPr>
          <w:p w14:paraId="38D241E4" w14:textId="46376BA7" w:rsidR="002820E7" w:rsidRPr="00F84624" w:rsidRDefault="002820E7" w:rsidP="003236A6">
            <w:pPr>
              <w:suppressAutoHyphens/>
              <w:jc w:val="both"/>
            </w:pPr>
            <w:r w:rsidRPr="00F84624">
              <w:rPr>
                <w:bCs/>
              </w:rPr>
              <w:t>Основы конструкции и принципы работы оборудования для реализации базовых процессов микроэлектроники</w:t>
            </w:r>
          </w:p>
        </w:tc>
      </w:tr>
      <w:tr w:rsidR="00F84624" w:rsidRPr="00F84624" w14:paraId="03093639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5FC6B8F4" w14:textId="77777777" w:rsidR="002820E7" w:rsidRPr="00F84624" w:rsidRDefault="002820E7" w:rsidP="002820E7"/>
        </w:tc>
        <w:tc>
          <w:tcPr>
            <w:tcW w:w="4096" w:type="pct"/>
          </w:tcPr>
          <w:p w14:paraId="65B244E0" w14:textId="5729B23E" w:rsidR="002820E7" w:rsidRPr="00F84624" w:rsidRDefault="002820E7" w:rsidP="003236A6">
            <w:pPr>
              <w:suppressAutoHyphens/>
              <w:jc w:val="both"/>
            </w:pPr>
            <w:r w:rsidRPr="00F84624">
              <w:rPr>
                <w:bCs/>
              </w:rPr>
              <w:t>Основы метрологии и принципы работы измерительного оборудования, используемого в микроэлектронике</w:t>
            </w:r>
          </w:p>
        </w:tc>
      </w:tr>
      <w:tr w:rsidR="00F84624" w:rsidRPr="00F84624" w14:paraId="2907930E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3A6DB73F" w14:textId="77777777" w:rsidR="002820E7" w:rsidRPr="00F84624" w:rsidRDefault="002820E7" w:rsidP="002820E7"/>
        </w:tc>
        <w:tc>
          <w:tcPr>
            <w:tcW w:w="4096" w:type="pct"/>
          </w:tcPr>
          <w:p w14:paraId="1E1BBBFD" w14:textId="0A66CFCF" w:rsidR="002820E7" w:rsidRPr="00F84624" w:rsidRDefault="002820E7" w:rsidP="003236A6">
            <w:pPr>
              <w:suppressAutoHyphens/>
              <w:jc w:val="both"/>
              <w:rPr>
                <w:bCs/>
              </w:rPr>
            </w:pPr>
            <w:r w:rsidRPr="00F84624">
              <w:rPr>
                <w:bCs/>
              </w:rPr>
              <w:t>Основные свойства газов, жидк</w:t>
            </w:r>
            <w:r w:rsidR="000C6FE5" w:rsidRPr="00F84624">
              <w:rPr>
                <w:bCs/>
              </w:rPr>
              <w:t>и</w:t>
            </w:r>
            <w:r w:rsidRPr="00F84624">
              <w:rPr>
                <w:bCs/>
              </w:rPr>
              <w:t>х химических реактивов, фоторезистивных материалов, используемых в производстве наноразмерных интегральных схем</w:t>
            </w:r>
          </w:p>
        </w:tc>
      </w:tr>
      <w:tr w:rsidR="00F84624" w:rsidRPr="00F84624" w14:paraId="1E48E355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08213395" w14:textId="77777777" w:rsidR="002820E7" w:rsidRPr="00F84624" w:rsidRDefault="002820E7" w:rsidP="002820E7"/>
        </w:tc>
        <w:tc>
          <w:tcPr>
            <w:tcW w:w="4096" w:type="pct"/>
          </w:tcPr>
          <w:p w14:paraId="7CC4A05C" w14:textId="58EDC0AA" w:rsidR="002820E7" w:rsidRPr="00F84624" w:rsidRDefault="00C94414" w:rsidP="003236A6">
            <w:pPr>
              <w:suppressAutoHyphens/>
              <w:jc w:val="both"/>
              <w:rPr>
                <w:bCs/>
              </w:rPr>
            </w:pPr>
            <w:r w:rsidRPr="00F84624">
              <w:rPr>
                <w:bCs/>
              </w:rPr>
              <w:t>Основы дизайна изделий</w:t>
            </w:r>
            <w:r w:rsidR="002820E7" w:rsidRPr="00F84624">
              <w:rPr>
                <w:bCs/>
              </w:rPr>
              <w:t xml:space="preserve"> и тестовых </w:t>
            </w:r>
            <w:r w:rsidR="00C05473" w:rsidRPr="00F84624">
              <w:rPr>
                <w:bCs/>
              </w:rPr>
              <w:t>структур, принцип работы изделий</w:t>
            </w:r>
            <w:r w:rsidR="002820E7" w:rsidRPr="00F84624">
              <w:rPr>
                <w:bCs/>
              </w:rPr>
              <w:t xml:space="preserve"> </w:t>
            </w:r>
            <w:r w:rsidR="00C05473" w:rsidRPr="00F84624">
              <w:rPr>
                <w:bCs/>
              </w:rPr>
              <w:t>наноэлектроники и их</w:t>
            </w:r>
            <w:r w:rsidR="002820E7" w:rsidRPr="00F84624">
              <w:rPr>
                <w:bCs/>
              </w:rPr>
              <w:t xml:space="preserve"> характеристики</w:t>
            </w:r>
          </w:p>
        </w:tc>
      </w:tr>
      <w:tr w:rsidR="00F84624" w:rsidRPr="00F84624" w14:paraId="6A44582B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29CE1EBB" w14:textId="77777777" w:rsidR="002820E7" w:rsidRPr="00F84624" w:rsidRDefault="002820E7" w:rsidP="002820E7"/>
        </w:tc>
        <w:tc>
          <w:tcPr>
            <w:tcW w:w="4096" w:type="pct"/>
          </w:tcPr>
          <w:p w14:paraId="637DC03A" w14:textId="35D72E0B" w:rsidR="002820E7" w:rsidRPr="00F84624" w:rsidRDefault="002820E7" w:rsidP="003236A6">
            <w:pPr>
              <w:suppressAutoHyphens/>
              <w:jc w:val="both"/>
              <w:rPr>
                <w:bCs/>
              </w:rPr>
            </w:pPr>
            <w:r w:rsidRPr="00F84624">
              <w:rPr>
                <w:bCs/>
              </w:rPr>
              <w:t>Порядок оказания первой помощи пострадавшему на производстве</w:t>
            </w:r>
          </w:p>
        </w:tc>
      </w:tr>
      <w:tr w:rsidR="00F84624" w:rsidRPr="00F84624" w14:paraId="0C0F5F64" w14:textId="77777777" w:rsidTr="003236A6">
        <w:trPr>
          <w:trHeight w:val="20"/>
        </w:trPr>
        <w:tc>
          <w:tcPr>
            <w:tcW w:w="904" w:type="pct"/>
          </w:tcPr>
          <w:p w14:paraId="4C2B16D0" w14:textId="77777777" w:rsidR="002820E7" w:rsidRPr="00F84624" w:rsidRDefault="002820E7" w:rsidP="002820E7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Другие характеристики</w:t>
            </w:r>
          </w:p>
        </w:tc>
        <w:tc>
          <w:tcPr>
            <w:tcW w:w="4096" w:type="pct"/>
          </w:tcPr>
          <w:p w14:paraId="2C1711B7" w14:textId="77777777" w:rsidR="002820E7" w:rsidRPr="00F84624" w:rsidRDefault="002820E7" w:rsidP="003236A6">
            <w:pPr>
              <w:suppressAutoHyphens/>
              <w:jc w:val="both"/>
            </w:pPr>
            <w:r w:rsidRPr="00F84624">
              <w:t>-</w:t>
            </w:r>
          </w:p>
        </w:tc>
      </w:tr>
    </w:tbl>
    <w:p w14:paraId="44CB44DD" w14:textId="75DA2801" w:rsidR="0023479E" w:rsidRPr="00F84624" w:rsidRDefault="0023479E" w:rsidP="00AD01DB">
      <w:pPr>
        <w:rPr>
          <w:szCs w:val="22"/>
          <w:lang w:val="en-US"/>
        </w:rPr>
      </w:pPr>
    </w:p>
    <w:p w14:paraId="4D3DA98B" w14:textId="213E1780" w:rsidR="001B183A" w:rsidRPr="00F84624" w:rsidRDefault="001B183A" w:rsidP="00AD01DB">
      <w:pPr>
        <w:rPr>
          <w:szCs w:val="22"/>
          <w:lang w:val="en-US"/>
        </w:rPr>
      </w:pPr>
      <w:r w:rsidRPr="00F84624">
        <w:rPr>
          <w:b/>
        </w:rPr>
        <w:t>3.</w:t>
      </w:r>
      <w:r w:rsidRPr="00F84624">
        <w:rPr>
          <w:b/>
          <w:lang w:val="en-US"/>
        </w:rPr>
        <w:t>5</w:t>
      </w:r>
      <w:r w:rsidRPr="00F84624">
        <w:rPr>
          <w:b/>
        </w:rPr>
        <w:t>.3. Трудовая функция</w:t>
      </w:r>
    </w:p>
    <w:p w14:paraId="3BE4F30C" w14:textId="77777777" w:rsidR="001B183A" w:rsidRPr="00F84624" w:rsidRDefault="001B183A" w:rsidP="00AD01DB">
      <w:pPr>
        <w:rPr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474"/>
        <w:gridCol w:w="553"/>
        <w:gridCol w:w="851"/>
        <w:gridCol w:w="1447"/>
        <w:gridCol w:w="410"/>
      </w:tblGrid>
      <w:tr w:rsidR="00A91C8F" w:rsidRPr="00F84624" w14:paraId="48DB75CF" w14:textId="77777777" w:rsidTr="003236A6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9D46ACE" w14:textId="77777777" w:rsidR="0023479E" w:rsidRPr="00F84624" w:rsidRDefault="0023479E" w:rsidP="00AD01DB">
            <w:pPr>
              <w:suppressAutoHyphens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12422B" w14:textId="5A8BFC1A" w:rsidR="0023479E" w:rsidRPr="00F84624" w:rsidRDefault="003026CB" w:rsidP="0047450D">
            <w:r w:rsidRPr="00F84624">
              <w:rPr>
                <w:lang w:eastAsia="en-US"/>
              </w:rPr>
              <w:t xml:space="preserve">Решение стандартных технологических проблем, связанных с прохождением изделия по </w:t>
            </w:r>
            <w:r w:rsidR="006645FA" w:rsidRPr="00F84624">
              <w:rPr>
                <w:lang w:eastAsia="en-US"/>
              </w:rPr>
              <w:t xml:space="preserve">всему </w:t>
            </w:r>
            <w:r w:rsidRPr="00F84624">
              <w:rPr>
                <w:lang w:eastAsia="en-US"/>
              </w:rPr>
              <w:t>маршруту при производстве интегральных схем с использованием нанотехнологий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814396" w14:textId="77777777" w:rsidR="0023479E" w:rsidRPr="00F84624" w:rsidRDefault="0023479E" w:rsidP="003236A6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0AB4C6" w14:textId="4772A0B3" w:rsidR="0023479E" w:rsidRPr="00F84624" w:rsidRDefault="002134D7" w:rsidP="003236A6">
            <w:pPr>
              <w:suppressAutoHyphens/>
              <w:jc w:val="center"/>
            </w:pPr>
            <w:r w:rsidRPr="00F84624">
              <w:rPr>
                <w:lang w:val="en-US"/>
              </w:rPr>
              <w:t>E</w:t>
            </w:r>
            <w:r w:rsidR="00523505" w:rsidRPr="00F84624">
              <w:t>/03.6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FC5DD42" w14:textId="77777777" w:rsidR="0023479E" w:rsidRPr="00F84624" w:rsidRDefault="0023479E" w:rsidP="003236A6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C5F1D6" w14:textId="1E0407B9" w:rsidR="0023479E" w:rsidRPr="00F84624" w:rsidRDefault="00523505" w:rsidP="003236A6">
            <w:pPr>
              <w:suppressAutoHyphens/>
              <w:jc w:val="center"/>
            </w:pPr>
            <w:r w:rsidRPr="00F84624">
              <w:t>6</w:t>
            </w:r>
          </w:p>
        </w:tc>
      </w:tr>
    </w:tbl>
    <w:p w14:paraId="7885FDC4" w14:textId="77777777" w:rsidR="001B183A" w:rsidRPr="00F84624" w:rsidRDefault="001B183A"/>
    <w:tbl>
      <w:tblPr>
        <w:tblW w:w="5000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44"/>
        <w:gridCol w:w="8355"/>
      </w:tblGrid>
      <w:tr w:rsidR="00F84624" w:rsidRPr="00F84624" w14:paraId="1D4BAA9E" w14:textId="77777777" w:rsidTr="003236A6">
        <w:trPr>
          <w:trHeight w:val="20"/>
        </w:trPr>
        <w:tc>
          <w:tcPr>
            <w:tcW w:w="904" w:type="pct"/>
            <w:vMerge w:val="restart"/>
          </w:tcPr>
          <w:p w14:paraId="2CE8C178" w14:textId="4FB89DAE" w:rsidR="00523505" w:rsidRPr="00F84624" w:rsidRDefault="00523505" w:rsidP="001B183A">
            <w:pPr>
              <w:suppressAutoHyphens/>
            </w:pPr>
            <w:r w:rsidRPr="00F84624">
              <w:t>Трудовые действия</w:t>
            </w:r>
          </w:p>
        </w:tc>
        <w:tc>
          <w:tcPr>
            <w:tcW w:w="4096" w:type="pct"/>
          </w:tcPr>
          <w:p w14:paraId="7852D894" w14:textId="625198BF" w:rsidR="00523505" w:rsidRPr="00F84624" w:rsidRDefault="00A859E2" w:rsidP="003236A6">
            <w:pPr>
              <w:suppressAutoHyphens/>
              <w:jc w:val="both"/>
              <w:rPr>
                <w:strike/>
              </w:rPr>
            </w:pPr>
            <w:r w:rsidRPr="00F84624">
              <w:t>Определение соответствия</w:t>
            </w:r>
            <w:r w:rsidR="00C72D09" w:rsidRPr="00F84624">
              <w:t xml:space="preserve"> партии</w:t>
            </w:r>
            <w:r w:rsidR="00523505" w:rsidRPr="00F84624">
              <w:t xml:space="preserve"> </w:t>
            </w:r>
            <w:r w:rsidRPr="00F84624">
              <w:t>готовых</w:t>
            </w:r>
            <w:r w:rsidR="00242ADA" w:rsidRPr="00F84624">
              <w:t xml:space="preserve"> интегральных схем с наноразмерными проектными нормами</w:t>
            </w:r>
            <w:r w:rsidR="00C72D09" w:rsidRPr="00F84624">
              <w:t xml:space="preserve"> </w:t>
            </w:r>
            <w:r w:rsidRPr="00F84624">
              <w:t>границам спецификации на изделие</w:t>
            </w:r>
            <w:r w:rsidR="00C72D09" w:rsidRPr="00F84624">
              <w:t xml:space="preserve"> </w:t>
            </w:r>
            <w:r w:rsidR="006B3D1F" w:rsidRPr="00F84624">
              <w:t>по результатам финишного контроля вольтамперных характеристик</w:t>
            </w:r>
          </w:p>
        </w:tc>
      </w:tr>
      <w:tr w:rsidR="00F84624" w:rsidRPr="00F84624" w14:paraId="14A97146" w14:textId="77777777" w:rsidTr="003236A6">
        <w:trPr>
          <w:trHeight w:val="20"/>
        </w:trPr>
        <w:tc>
          <w:tcPr>
            <w:tcW w:w="904" w:type="pct"/>
            <w:vMerge/>
          </w:tcPr>
          <w:p w14:paraId="06EEA918" w14:textId="77777777" w:rsidR="00523505" w:rsidRPr="00F84624" w:rsidRDefault="00523505" w:rsidP="00523505">
            <w:pPr>
              <w:suppressAutoHyphens/>
            </w:pPr>
          </w:p>
        </w:tc>
        <w:tc>
          <w:tcPr>
            <w:tcW w:w="4096" w:type="pct"/>
          </w:tcPr>
          <w:p w14:paraId="0CD9A55C" w14:textId="187FFE6E" w:rsidR="00523505" w:rsidRPr="00F84624" w:rsidRDefault="006B3D1F" w:rsidP="003236A6">
            <w:pPr>
              <w:suppressAutoHyphens/>
              <w:jc w:val="both"/>
            </w:pPr>
            <w:r w:rsidRPr="00F84624">
              <w:t>Разработка схем проведения</w:t>
            </w:r>
            <w:r w:rsidR="00523505" w:rsidRPr="00F84624">
              <w:t xml:space="preserve"> дополнительных замеров параметров при отклонении от норм какого-либо параметра</w:t>
            </w:r>
            <w:r w:rsidR="00242ADA" w:rsidRPr="00F84624">
              <w:t xml:space="preserve"> во время производства интегральных схем с наноразмерными проектными нормами</w:t>
            </w:r>
          </w:p>
        </w:tc>
      </w:tr>
      <w:tr w:rsidR="00F84624" w:rsidRPr="00F84624" w14:paraId="7A334AB1" w14:textId="77777777" w:rsidTr="003236A6">
        <w:trPr>
          <w:trHeight w:val="20"/>
        </w:trPr>
        <w:tc>
          <w:tcPr>
            <w:tcW w:w="904" w:type="pct"/>
            <w:vMerge/>
          </w:tcPr>
          <w:p w14:paraId="0D99205C" w14:textId="77777777" w:rsidR="00523505" w:rsidRPr="00F84624" w:rsidRDefault="00523505" w:rsidP="00523505">
            <w:pPr>
              <w:suppressAutoHyphens/>
            </w:pPr>
          </w:p>
        </w:tc>
        <w:tc>
          <w:tcPr>
            <w:tcW w:w="4096" w:type="pct"/>
          </w:tcPr>
          <w:p w14:paraId="467B1076" w14:textId="14F43B60" w:rsidR="00523505" w:rsidRPr="00F84624" w:rsidRDefault="006B3D1F" w:rsidP="003236A6">
            <w:pPr>
              <w:suppressAutoHyphens/>
              <w:jc w:val="both"/>
            </w:pPr>
            <w:r w:rsidRPr="00F84624">
              <w:t>Выявление</w:t>
            </w:r>
            <w:r w:rsidR="00523505" w:rsidRPr="00F84624">
              <w:t xml:space="preserve"> узлов, где возникли технологические проблемы, повлиявшие на параметры изделия</w:t>
            </w:r>
            <w:r w:rsidR="00242ADA" w:rsidRPr="00F84624">
              <w:t xml:space="preserve"> в процессе производства интегральных схем с наноразмерными проектными нормами</w:t>
            </w:r>
            <w:r w:rsidRPr="00F84624">
              <w:t>, по результатам анализа маршрута изготовления кристалла</w:t>
            </w:r>
          </w:p>
        </w:tc>
      </w:tr>
      <w:tr w:rsidR="00F84624" w:rsidRPr="00F84624" w14:paraId="4001C602" w14:textId="77777777" w:rsidTr="003236A6">
        <w:trPr>
          <w:trHeight w:val="20"/>
        </w:trPr>
        <w:tc>
          <w:tcPr>
            <w:tcW w:w="904" w:type="pct"/>
            <w:vMerge/>
          </w:tcPr>
          <w:p w14:paraId="27469D0E" w14:textId="77777777" w:rsidR="00523505" w:rsidRPr="00F84624" w:rsidRDefault="00523505" w:rsidP="00523505">
            <w:pPr>
              <w:suppressAutoHyphens/>
            </w:pPr>
          </w:p>
        </w:tc>
        <w:tc>
          <w:tcPr>
            <w:tcW w:w="4096" w:type="pct"/>
          </w:tcPr>
          <w:p w14:paraId="5B03E8AB" w14:textId="74CFC2D6" w:rsidR="00523505" w:rsidRPr="00F84624" w:rsidRDefault="009C52FA" w:rsidP="003236A6">
            <w:pPr>
              <w:suppressAutoHyphens/>
              <w:jc w:val="both"/>
            </w:pPr>
            <w:r w:rsidRPr="00F84624">
              <w:t>Контроль</w:t>
            </w:r>
            <w:r w:rsidR="00523505" w:rsidRPr="00F84624">
              <w:t xml:space="preserve"> параметров, способных влиять на работоспособность выпускаемых приборов, </w:t>
            </w:r>
            <w:r w:rsidRPr="00F84624">
              <w:t xml:space="preserve">разработка плана действий </w:t>
            </w:r>
            <w:r w:rsidR="00523505" w:rsidRPr="00F84624">
              <w:t>в случае выхода показателей за границы спецификации на изделие</w:t>
            </w:r>
            <w:r w:rsidR="00242ADA" w:rsidRPr="00F84624">
              <w:t xml:space="preserve"> при производстве интегральных схем с наноразмерными проектными нормами</w:t>
            </w:r>
          </w:p>
        </w:tc>
      </w:tr>
      <w:tr w:rsidR="00F84624" w:rsidRPr="00F84624" w14:paraId="51077E8C" w14:textId="77777777" w:rsidTr="003236A6">
        <w:trPr>
          <w:trHeight w:val="20"/>
        </w:trPr>
        <w:tc>
          <w:tcPr>
            <w:tcW w:w="904" w:type="pct"/>
            <w:vMerge w:val="restart"/>
          </w:tcPr>
          <w:p w14:paraId="13096A2D" w14:textId="77777777" w:rsidR="00092682" w:rsidRPr="00F84624" w:rsidRDefault="00092682" w:rsidP="00523505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Необходимые умения</w:t>
            </w:r>
          </w:p>
        </w:tc>
        <w:tc>
          <w:tcPr>
            <w:tcW w:w="4096" w:type="pct"/>
          </w:tcPr>
          <w:p w14:paraId="6B3AFCF7" w14:textId="7BE6A65E" w:rsidR="00092682" w:rsidRPr="00F84624" w:rsidRDefault="00092682" w:rsidP="003236A6">
            <w:pPr>
              <w:suppressAutoHyphens/>
              <w:jc w:val="both"/>
            </w:pPr>
            <w:r w:rsidRPr="00F84624">
              <w:t>Про</w:t>
            </w:r>
            <w:r w:rsidR="000C6FE5" w:rsidRPr="00F84624">
              <w:t>из</w:t>
            </w:r>
            <w:r w:rsidRPr="00F84624">
              <w:t>водить анализ результатов финишного контроля вольтамперных характеристик и принимать решения по партии изделий в производстве интегральных схем с наноразмерными проектными нормами</w:t>
            </w:r>
          </w:p>
        </w:tc>
      </w:tr>
      <w:tr w:rsidR="00F84624" w:rsidRPr="00F84624" w14:paraId="12C14A23" w14:textId="77777777" w:rsidTr="003236A6">
        <w:trPr>
          <w:trHeight w:val="20"/>
        </w:trPr>
        <w:tc>
          <w:tcPr>
            <w:tcW w:w="904" w:type="pct"/>
            <w:vMerge/>
          </w:tcPr>
          <w:p w14:paraId="521EFBFA" w14:textId="77777777" w:rsidR="00092682" w:rsidRPr="00F84624" w:rsidRDefault="00092682" w:rsidP="00523505">
            <w:pPr>
              <w:suppressAutoHyphens/>
              <w:rPr>
                <w:bCs/>
              </w:rPr>
            </w:pPr>
          </w:p>
        </w:tc>
        <w:tc>
          <w:tcPr>
            <w:tcW w:w="4096" w:type="pct"/>
          </w:tcPr>
          <w:p w14:paraId="09B57E77" w14:textId="673AC158" w:rsidR="00092682" w:rsidRPr="00F84624" w:rsidRDefault="00092682" w:rsidP="003236A6">
            <w:pPr>
              <w:suppressAutoHyphens/>
              <w:jc w:val="both"/>
              <w:rPr>
                <w:iCs/>
              </w:rPr>
            </w:pPr>
            <w:r w:rsidRPr="00F84624">
              <w:t>Организовывать проведение дополнительных замеров параметров при отклонении от норм технологического параметра в процессе производства интегральных схем с наноразмерными проектными нормами</w:t>
            </w:r>
          </w:p>
        </w:tc>
      </w:tr>
      <w:tr w:rsidR="00F84624" w:rsidRPr="00F84624" w14:paraId="4C3EA4FD" w14:textId="77777777" w:rsidTr="003236A6">
        <w:trPr>
          <w:trHeight w:val="20"/>
        </w:trPr>
        <w:tc>
          <w:tcPr>
            <w:tcW w:w="904" w:type="pct"/>
            <w:vMerge/>
          </w:tcPr>
          <w:p w14:paraId="2BC3F98C" w14:textId="77777777" w:rsidR="00092682" w:rsidRPr="00F84624" w:rsidRDefault="00092682" w:rsidP="00523505">
            <w:pPr>
              <w:suppressAutoHyphens/>
              <w:rPr>
                <w:bCs/>
              </w:rPr>
            </w:pPr>
          </w:p>
        </w:tc>
        <w:tc>
          <w:tcPr>
            <w:tcW w:w="4096" w:type="pct"/>
          </w:tcPr>
          <w:p w14:paraId="184939E4" w14:textId="7D7DDD07" w:rsidR="00092682" w:rsidRPr="00F84624" w:rsidRDefault="00092682" w:rsidP="003236A6">
            <w:pPr>
              <w:suppressAutoHyphens/>
              <w:jc w:val="both"/>
              <w:rPr>
                <w:iCs/>
              </w:rPr>
            </w:pPr>
            <w:r w:rsidRPr="00F84624">
              <w:t xml:space="preserve">Оптимизировать параметры технологических процессов производства </w:t>
            </w:r>
            <w:r w:rsidRPr="00F84624">
              <w:lastRenderedPageBreak/>
              <w:t>интегральных схем с наноразмерными проектными нормами</w:t>
            </w:r>
          </w:p>
        </w:tc>
      </w:tr>
      <w:tr w:rsidR="00F84624" w:rsidRPr="00F84624" w14:paraId="1AE07E1F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278EB394" w14:textId="77777777" w:rsidR="00092682" w:rsidRPr="00F84624" w:rsidRDefault="00092682" w:rsidP="00523505">
            <w:pPr>
              <w:rPr>
                <w:bCs/>
              </w:rPr>
            </w:pPr>
          </w:p>
        </w:tc>
        <w:tc>
          <w:tcPr>
            <w:tcW w:w="4096" w:type="pct"/>
          </w:tcPr>
          <w:p w14:paraId="288BEBC4" w14:textId="627A1246" w:rsidR="00092682" w:rsidRPr="00F84624" w:rsidRDefault="00395A3E" w:rsidP="003236A6">
            <w:pPr>
              <w:suppressAutoHyphens/>
              <w:jc w:val="both"/>
            </w:pPr>
            <w:r w:rsidRPr="00F84624">
              <w:t>Про</w:t>
            </w:r>
            <w:r w:rsidR="000C6FE5" w:rsidRPr="00F84624">
              <w:t>из</w:t>
            </w:r>
            <w:r w:rsidRPr="00F84624">
              <w:t>водить</w:t>
            </w:r>
            <w:r w:rsidR="00092682" w:rsidRPr="00F84624">
              <w:t xml:space="preserve"> работ</w:t>
            </w:r>
            <w:r w:rsidRPr="00F84624">
              <w:t>ы</w:t>
            </w:r>
            <w:r w:rsidR="00092682" w:rsidRPr="00F84624">
              <w:t xml:space="preserve"> по сопровождению прохождения по маршруту партий интегральных схем с наноразмерными проектными нормами</w:t>
            </w:r>
            <w:r w:rsidRPr="00F84624">
              <w:t xml:space="preserve"> с соблюдением предписанных для данного вида работ норм безопасности</w:t>
            </w:r>
          </w:p>
        </w:tc>
      </w:tr>
      <w:tr w:rsidR="00F84624" w:rsidRPr="00F84624" w14:paraId="708F8514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71219B0E" w14:textId="77777777" w:rsidR="00092682" w:rsidRPr="00F84624" w:rsidRDefault="00092682" w:rsidP="00523505">
            <w:pPr>
              <w:rPr>
                <w:bCs/>
              </w:rPr>
            </w:pPr>
          </w:p>
        </w:tc>
        <w:tc>
          <w:tcPr>
            <w:tcW w:w="4096" w:type="pct"/>
          </w:tcPr>
          <w:p w14:paraId="314649F2" w14:textId="5C03FE13" w:rsidR="00092682" w:rsidRPr="00F84624" w:rsidRDefault="00092682" w:rsidP="003236A6">
            <w:pPr>
              <w:suppressAutoHyphens/>
              <w:jc w:val="both"/>
            </w:pPr>
            <w:r w:rsidRPr="00F84624">
              <w:t>Планировать и проводить технологические эксперименты в рамках производства интегральных схем с наноразмерными проектными нормами</w:t>
            </w:r>
          </w:p>
        </w:tc>
      </w:tr>
      <w:tr w:rsidR="00F84624" w:rsidRPr="00F84624" w14:paraId="22FC2773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329853FE" w14:textId="77777777" w:rsidR="00092682" w:rsidRPr="00F84624" w:rsidRDefault="00092682" w:rsidP="00523505">
            <w:pPr>
              <w:rPr>
                <w:bCs/>
              </w:rPr>
            </w:pPr>
          </w:p>
        </w:tc>
        <w:tc>
          <w:tcPr>
            <w:tcW w:w="4096" w:type="pct"/>
          </w:tcPr>
          <w:p w14:paraId="18DAF52B" w14:textId="68748441" w:rsidR="00092682" w:rsidRPr="00F84624" w:rsidRDefault="00092682" w:rsidP="003236A6">
            <w:pPr>
              <w:suppressAutoHyphens/>
              <w:jc w:val="both"/>
            </w:pPr>
            <w:r w:rsidRPr="00F84624">
              <w:t xml:space="preserve">Осуществлять технологический надзор </w:t>
            </w:r>
            <w:r w:rsidR="000C6FE5" w:rsidRPr="00F84624">
              <w:t xml:space="preserve">за </w:t>
            </w:r>
            <w:r w:rsidRPr="00F84624">
              <w:t>производств</w:t>
            </w:r>
            <w:r w:rsidR="000C6FE5" w:rsidRPr="00F84624">
              <w:t>ом</w:t>
            </w:r>
            <w:r w:rsidRPr="00F84624">
              <w:t xml:space="preserve"> интегральных схем с наноразмерными проектными нормами</w:t>
            </w:r>
          </w:p>
        </w:tc>
      </w:tr>
      <w:tr w:rsidR="00F84624" w:rsidRPr="00F84624" w14:paraId="2CD84F3E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3E48187D" w14:textId="77777777" w:rsidR="00092682" w:rsidRPr="00F84624" w:rsidRDefault="00092682" w:rsidP="00523505">
            <w:pPr>
              <w:rPr>
                <w:bCs/>
              </w:rPr>
            </w:pPr>
          </w:p>
        </w:tc>
        <w:tc>
          <w:tcPr>
            <w:tcW w:w="4096" w:type="pct"/>
          </w:tcPr>
          <w:p w14:paraId="6EE04587" w14:textId="522E0CFE" w:rsidR="00092682" w:rsidRPr="00F84624" w:rsidRDefault="00092682" w:rsidP="003236A6">
            <w:pPr>
              <w:suppressAutoHyphens/>
              <w:jc w:val="both"/>
            </w:pPr>
            <w:r w:rsidRPr="00F84624">
              <w:t>Разрабатывать маршрутные карты (</w:t>
            </w:r>
            <w:r w:rsidR="000C6FE5" w:rsidRPr="00F84624">
              <w:t>т</w:t>
            </w:r>
            <w:r w:rsidRPr="00F84624">
              <w:t>ехнологические маршруты) производства интегральных схем с наноразмерными проектными нормами</w:t>
            </w:r>
          </w:p>
        </w:tc>
      </w:tr>
      <w:tr w:rsidR="00F84624" w:rsidRPr="00F84624" w14:paraId="685498F2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49150914" w14:textId="77777777" w:rsidR="00092682" w:rsidRPr="00F84624" w:rsidRDefault="00092682" w:rsidP="00523505">
            <w:pPr>
              <w:rPr>
                <w:bCs/>
              </w:rPr>
            </w:pPr>
          </w:p>
        </w:tc>
        <w:tc>
          <w:tcPr>
            <w:tcW w:w="4096" w:type="pct"/>
          </w:tcPr>
          <w:p w14:paraId="470A11AB" w14:textId="42031CE8" w:rsidR="00092682" w:rsidRPr="00F84624" w:rsidRDefault="00092682" w:rsidP="003236A6">
            <w:pPr>
              <w:suppressAutoHyphens/>
              <w:jc w:val="both"/>
            </w:pPr>
            <w:r w:rsidRPr="00F84624">
              <w:t>Измерять электрофизические параметры технологических сло</w:t>
            </w:r>
            <w:r w:rsidR="00FB3DC8" w:rsidRPr="00F84624">
              <w:t>е</w:t>
            </w:r>
            <w:r w:rsidRPr="00F84624">
              <w:t>в интегральных схем с наноразмерными проектными нормами</w:t>
            </w:r>
          </w:p>
        </w:tc>
      </w:tr>
      <w:tr w:rsidR="00F84624" w:rsidRPr="00F84624" w14:paraId="5361C626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7360D99B" w14:textId="77777777" w:rsidR="00092682" w:rsidRPr="00F84624" w:rsidRDefault="00092682" w:rsidP="00523505">
            <w:pPr>
              <w:rPr>
                <w:bCs/>
              </w:rPr>
            </w:pPr>
          </w:p>
        </w:tc>
        <w:tc>
          <w:tcPr>
            <w:tcW w:w="4096" w:type="pct"/>
          </w:tcPr>
          <w:p w14:paraId="6588FD14" w14:textId="142D4F00" w:rsidR="00092682" w:rsidRPr="00F84624" w:rsidRDefault="00092682" w:rsidP="003236A6">
            <w:pPr>
              <w:suppressAutoHyphens/>
              <w:jc w:val="both"/>
            </w:pPr>
            <w:r w:rsidRPr="00F84624">
              <w:t xml:space="preserve">Работать на оборудовании </w:t>
            </w:r>
            <w:r w:rsidR="000C6FE5" w:rsidRPr="00F84624">
              <w:t xml:space="preserve">для </w:t>
            </w:r>
            <w:r w:rsidRPr="00F84624">
              <w:t>контроля дефектности со сформи</w:t>
            </w:r>
            <w:r w:rsidR="00E0249A" w:rsidRPr="00F84624">
              <w:t>рованным рисунком, выполня</w:t>
            </w:r>
            <w:r w:rsidR="000C6FE5" w:rsidRPr="00F84624">
              <w:t>ть</w:t>
            </w:r>
            <w:r w:rsidR="00E0249A" w:rsidRPr="00F84624">
              <w:t xml:space="preserve"> </w:t>
            </w:r>
            <w:r w:rsidR="00C05473" w:rsidRPr="00F84624">
              <w:t>метрологически</w:t>
            </w:r>
            <w:r w:rsidR="000C6FE5" w:rsidRPr="00F84624">
              <w:t>й</w:t>
            </w:r>
            <w:r w:rsidR="00C05473" w:rsidRPr="00F84624">
              <w:t xml:space="preserve"> </w:t>
            </w:r>
            <w:r w:rsidR="00E0249A" w:rsidRPr="00F84624">
              <w:t>контрол</w:t>
            </w:r>
            <w:r w:rsidR="000C6FE5" w:rsidRPr="00F84624">
              <w:t>ь</w:t>
            </w:r>
            <w:r w:rsidR="00E0249A" w:rsidRPr="00F84624">
              <w:t xml:space="preserve"> дефектности</w:t>
            </w:r>
            <w:r w:rsidRPr="00F84624">
              <w:t xml:space="preserve"> при производстве интегральных схем с наноразмерными проектными нормами</w:t>
            </w:r>
          </w:p>
        </w:tc>
      </w:tr>
      <w:tr w:rsidR="00F84624" w:rsidRPr="00F84624" w14:paraId="5BFB7AE5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7862D5B6" w14:textId="77777777" w:rsidR="00092682" w:rsidRPr="00F84624" w:rsidRDefault="00092682" w:rsidP="00523505">
            <w:pPr>
              <w:rPr>
                <w:bCs/>
              </w:rPr>
            </w:pPr>
          </w:p>
        </w:tc>
        <w:tc>
          <w:tcPr>
            <w:tcW w:w="4096" w:type="pct"/>
          </w:tcPr>
          <w:p w14:paraId="02ADAE11" w14:textId="4CF6665A" w:rsidR="00092682" w:rsidRPr="00F84624" w:rsidRDefault="00092682" w:rsidP="003236A6">
            <w:pPr>
              <w:suppressAutoHyphens/>
              <w:jc w:val="both"/>
            </w:pPr>
            <w:r w:rsidRPr="00F84624">
              <w:t>Оказывать первую помощь пострадавшему на производстве</w:t>
            </w:r>
          </w:p>
        </w:tc>
      </w:tr>
      <w:tr w:rsidR="00F84624" w:rsidRPr="00F84624" w14:paraId="50D625BD" w14:textId="77777777" w:rsidTr="003236A6">
        <w:trPr>
          <w:trHeight w:val="20"/>
        </w:trPr>
        <w:tc>
          <w:tcPr>
            <w:tcW w:w="904" w:type="pct"/>
            <w:vMerge w:val="restart"/>
          </w:tcPr>
          <w:p w14:paraId="3E821C6D" w14:textId="77777777" w:rsidR="00341E02" w:rsidRPr="00F84624" w:rsidRDefault="00341E02" w:rsidP="00523505">
            <w:pPr>
              <w:suppressAutoHyphens/>
            </w:pPr>
            <w:r w:rsidRPr="00F84624">
              <w:rPr>
                <w:bCs/>
              </w:rPr>
              <w:t>Необходимые знания</w:t>
            </w:r>
          </w:p>
        </w:tc>
        <w:tc>
          <w:tcPr>
            <w:tcW w:w="4096" w:type="pct"/>
          </w:tcPr>
          <w:p w14:paraId="20895D89" w14:textId="45D93D50" w:rsidR="00341E02" w:rsidRPr="00F84624" w:rsidRDefault="00BD5D41" w:rsidP="003236A6">
            <w:pPr>
              <w:suppressAutoHyphens/>
              <w:jc w:val="both"/>
            </w:pPr>
            <w:r w:rsidRPr="00F84624">
              <w:rPr>
                <w:bCs/>
              </w:rPr>
              <w:t>Культура производства и вакуумная гигиена в производстве интегральных схем с наноразмерными проектными нормами</w:t>
            </w:r>
          </w:p>
        </w:tc>
      </w:tr>
      <w:tr w:rsidR="00F84624" w:rsidRPr="00F84624" w14:paraId="7D1E5181" w14:textId="77777777" w:rsidTr="003236A6">
        <w:trPr>
          <w:trHeight w:val="20"/>
        </w:trPr>
        <w:tc>
          <w:tcPr>
            <w:tcW w:w="904" w:type="pct"/>
            <w:vMerge/>
          </w:tcPr>
          <w:p w14:paraId="47FB2826" w14:textId="77777777" w:rsidR="00BD5D41" w:rsidRPr="00F84624" w:rsidRDefault="00BD5D41" w:rsidP="00523505">
            <w:pPr>
              <w:suppressAutoHyphens/>
              <w:rPr>
                <w:bCs/>
              </w:rPr>
            </w:pPr>
          </w:p>
        </w:tc>
        <w:tc>
          <w:tcPr>
            <w:tcW w:w="4096" w:type="pct"/>
          </w:tcPr>
          <w:p w14:paraId="094026D4" w14:textId="6BD07B1A" w:rsidR="00BD5D41" w:rsidRPr="00F84624" w:rsidRDefault="00BD5D41" w:rsidP="003236A6">
            <w:pPr>
              <w:suppressAutoHyphens/>
              <w:jc w:val="both"/>
            </w:pPr>
            <w:r w:rsidRPr="00F84624">
              <w:t>Программы статистического анализа процессов производства интегральных схем с наноразмерными проектными нормами</w:t>
            </w:r>
          </w:p>
        </w:tc>
      </w:tr>
      <w:tr w:rsidR="00F84624" w:rsidRPr="00F84624" w14:paraId="6EDC5867" w14:textId="77777777" w:rsidTr="003236A6">
        <w:trPr>
          <w:trHeight w:val="20"/>
        </w:trPr>
        <w:tc>
          <w:tcPr>
            <w:tcW w:w="904" w:type="pct"/>
            <w:vMerge/>
          </w:tcPr>
          <w:p w14:paraId="2AE7C994" w14:textId="77777777" w:rsidR="00341E02" w:rsidRPr="00F84624" w:rsidRDefault="00341E02" w:rsidP="00523505">
            <w:pPr>
              <w:suppressAutoHyphens/>
              <w:rPr>
                <w:bCs/>
              </w:rPr>
            </w:pPr>
          </w:p>
        </w:tc>
        <w:tc>
          <w:tcPr>
            <w:tcW w:w="4096" w:type="pct"/>
          </w:tcPr>
          <w:p w14:paraId="192D0317" w14:textId="2E1C15A0" w:rsidR="00341E02" w:rsidRPr="00F84624" w:rsidRDefault="00341E02" w:rsidP="003236A6">
            <w:pPr>
              <w:suppressAutoHyphens/>
              <w:jc w:val="both"/>
            </w:pPr>
            <w:r w:rsidRPr="00F84624">
              <w:t>Операционные карты универсальные на измерительное оборудование для производства интегральных схем с наноразмерными проектными нормами</w:t>
            </w:r>
          </w:p>
        </w:tc>
      </w:tr>
      <w:tr w:rsidR="00F84624" w:rsidRPr="00F84624" w14:paraId="53D99377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42729CC0" w14:textId="77777777" w:rsidR="00341E02" w:rsidRPr="00F84624" w:rsidRDefault="00341E02" w:rsidP="00411D8C"/>
        </w:tc>
        <w:tc>
          <w:tcPr>
            <w:tcW w:w="4096" w:type="pct"/>
            <w:vAlign w:val="center"/>
          </w:tcPr>
          <w:p w14:paraId="41F44A77" w14:textId="7CEC04E0" w:rsidR="008E2A9F" w:rsidRPr="00F84624" w:rsidRDefault="008E2A9F" w:rsidP="006E5495">
            <w:pPr>
              <w:rPr>
                <w:bCs/>
              </w:rPr>
            </w:pPr>
            <w:r w:rsidRPr="00F84624">
              <w:rPr>
                <w:bCs/>
              </w:rPr>
              <w:t>Основные принципы разработки технологической документации и внесения изменений в нее</w:t>
            </w:r>
          </w:p>
        </w:tc>
      </w:tr>
      <w:tr w:rsidR="00F84624" w:rsidRPr="00F84624" w14:paraId="030B28AB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58F1885B" w14:textId="77777777" w:rsidR="00341E02" w:rsidRPr="00F84624" w:rsidRDefault="00341E02" w:rsidP="00411D8C"/>
        </w:tc>
        <w:tc>
          <w:tcPr>
            <w:tcW w:w="4096" w:type="pct"/>
            <w:vAlign w:val="center"/>
          </w:tcPr>
          <w:p w14:paraId="4508F0D0" w14:textId="0F8A0D18" w:rsidR="00341E02" w:rsidRPr="00F84624" w:rsidRDefault="00341E02" w:rsidP="003236A6">
            <w:pPr>
              <w:suppressAutoHyphens/>
              <w:jc w:val="both"/>
            </w:pPr>
            <w:r w:rsidRPr="00F84624">
              <w:rPr>
                <w:bCs/>
              </w:rPr>
              <w:t>Устройство и принцип работы технологического и контрольно-измерительного оборудования для производства инт</w:t>
            </w:r>
            <w:r w:rsidR="000C6FE5" w:rsidRPr="00F84624">
              <w:rPr>
                <w:bCs/>
              </w:rPr>
              <w:t>е</w:t>
            </w:r>
            <w:r w:rsidRPr="00F84624">
              <w:rPr>
                <w:bCs/>
              </w:rPr>
              <w:t>гральных схем с наноразмерными проектными нормами</w:t>
            </w:r>
          </w:p>
        </w:tc>
      </w:tr>
      <w:tr w:rsidR="00F84624" w:rsidRPr="00F84624" w14:paraId="46232771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5CFB2D12" w14:textId="77777777" w:rsidR="00341E02" w:rsidRPr="00F84624" w:rsidRDefault="00341E02" w:rsidP="00523505"/>
        </w:tc>
        <w:tc>
          <w:tcPr>
            <w:tcW w:w="4096" w:type="pct"/>
          </w:tcPr>
          <w:p w14:paraId="2AFCFA82" w14:textId="0878A8CC" w:rsidR="00341E02" w:rsidRPr="00F84624" w:rsidRDefault="00341E02" w:rsidP="003236A6">
            <w:pPr>
              <w:suppressAutoHyphens/>
              <w:jc w:val="both"/>
            </w:pPr>
            <w:r w:rsidRPr="00F84624">
              <w:t>Основы цифровой и аналоговой схемотехники наноразмерных ультрабольших интегральных схем</w:t>
            </w:r>
          </w:p>
        </w:tc>
      </w:tr>
      <w:tr w:rsidR="00F84624" w:rsidRPr="00F84624" w14:paraId="54F76DDA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0A53A702" w14:textId="77777777" w:rsidR="00341E02" w:rsidRPr="00F84624" w:rsidRDefault="00341E02" w:rsidP="004C17B1"/>
        </w:tc>
        <w:tc>
          <w:tcPr>
            <w:tcW w:w="4096" w:type="pct"/>
          </w:tcPr>
          <w:p w14:paraId="463AB325" w14:textId="19AC51CA" w:rsidR="00341E02" w:rsidRPr="00F84624" w:rsidRDefault="00341E02" w:rsidP="003236A6">
            <w:pPr>
              <w:suppressAutoHyphens/>
              <w:jc w:val="both"/>
            </w:pPr>
            <w:r w:rsidRPr="00F84624">
              <w:rPr>
                <w:bCs/>
              </w:rPr>
              <w:t xml:space="preserve">Конструкция полупроводниковых приборов и </w:t>
            </w:r>
            <w:r w:rsidR="00B22D2C" w:rsidRPr="00F84624">
              <w:rPr>
                <w:bCs/>
              </w:rPr>
              <w:t>физические основы их работы</w:t>
            </w:r>
          </w:p>
        </w:tc>
      </w:tr>
      <w:tr w:rsidR="00F84624" w:rsidRPr="00F84624" w14:paraId="0B467092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30352D44" w14:textId="77777777" w:rsidR="00341E02" w:rsidRPr="00F84624" w:rsidRDefault="00341E02" w:rsidP="004C17B1"/>
        </w:tc>
        <w:tc>
          <w:tcPr>
            <w:tcW w:w="4096" w:type="pct"/>
          </w:tcPr>
          <w:p w14:paraId="0316584F" w14:textId="447EB19D" w:rsidR="00341E02" w:rsidRPr="00F84624" w:rsidRDefault="00341E02" w:rsidP="003236A6">
            <w:pPr>
              <w:suppressAutoHyphens/>
              <w:jc w:val="both"/>
            </w:pPr>
            <w:r w:rsidRPr="00F84624">
              <w:rPr>
                <w:bCs/>
              </w:rPr>
              <w:t>Основы схемотехники интегральных схем</w:t>
            </w:r>
          </w:p>
        </w:tc>
      </w:tr>
      <w:tr w:rsidR="00F84624" w:rsidRPr="00F84624" w14:paraId="38D58B1D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07BC6B28" w14:textId="77777777" w:rsidR="00341E02" w:rsidRPr="00F84624" w:rsidRDefault="00341E02" w:rsidP="004C17B1"/>
        </w:tc>
        <w:tc>
          <w:tcPr>
            <w:tcW w:w="4096" w:type="pct"/>
          </w:tcPr>
          <w:p w14:paraId="626787E7" w14:textId="3E251DEC" w:rsidR="00341E02" w:rsidRPr="00F84624" w:rsidRDefault="00341E02" w:rsidP="003236A6">
            <w:pPr>
              <w:suppressAutoHyphens/>
              <w:jc w:val="both"/>
            </w:pPr>
            <w:r w:rsidRPr="00F84624">
              <w:rPr>
                <w:bCs/>
              </w:rPr>
              <w:t>Физико-химические и технологические основы производственных процессов и параметров микро</w:t>
            </w:r>
            <w:r w:rsidR="000C6FE5" w:rsidRPr="00F84624">
              <w:rPr>
                <w:bCs/>
              </w:rPr>
              <w:t>-</w:t>
            </w:r>
            <w:r w:rsidRPr="00F84624">
              <w:rPr>
                <w:bCs/>
              </w:rPr>
              <w:t xml:space="preserve"> и наноэлектроники</w:t>
            </w:r>
          </w:p>
        </w:tc>
      </w:tr>
      <w:tr w:rsidR="00F84624" w:rsidRPr="00F84624" w14:paraId="630C541E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05467D06" w14:textId="77777777" w:rsidR="00341E02" w:rsidRPr="00F84624" w:rsidRDefault="00341E02" w:rsidP="004C17B1"/>
        </w:tc>
        <w:tc>
          <w:tcPr>
            <w:tcW w:w="4096" w:type="pct"/>
          </w:tcPr>
          <w:p w14:paraId="7C36F2C4" w14:textId="3D8053E6" w:rsidR="00341E02" w:rsidRPr="00F84624" w:rsidRDefault="00341E02" w:rsidP="003236A6">
            <w:pPr>
              <w:suppressAutoHyphens/>
              <w:jc w:val="both"/>
            </w:pPr>
            <w:r w:rsidRPr="00F84624">
              <w:rPr>
                <w:bCs/>
              </w:rPr>
              <w:t>Основы конструкции и принципы работы оборудования для реализации базовых процессов микроэлектроники</w:t>
            </w:r>
          </w:p>
        </w:tc>
      </w:tr>
      <w:tr w:rsidR="00F84624" w:rsidRPr="00F84624" w14:paraId="3D422C94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73A98B8E" w14:textId="77777777" w:rsidR="00341E02" w:rsidRPr="00F84624" w:rsidRDefault="00341E02" w:rsidP="004C17B1"/>
        </w:tc>
        <w:tc>
          <w:tcPr>
            <w:tcW w:w="4096" w:type="pct"/>
          </w:tcPr>
          <w:p w14:paraId="4A5BC284" w14:textId="7F1F80DB" w:rsidR="00341E02" w:rsidRPr="00F84624" w:rsidRDefault="00341E02" w:rsidP="003236A6">
            <w:pPr>
              <w:suppressAutoHyphens/>
              <w:jc w:val="both"/>
            </w:pPr>
            <w:r w:rsidRPr="00F84624">
              <w:rPr>
                <w:bCs/>
              </w:rPr>
              <w:t>Основы метрологии и принципы работы измерительного оборудования, используемого в микроэлектронике</w:t>
            </w:r>
          </w:p>
        </w:tc>
      </w:tr>
      <w:tr w:rsidR="00F84624" w:rsidRPr="00F84624" w14:paraId="08EBDEE3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223668CC" w14:textId="77777777" w:rsidR="00341E02" w:rsidRPr="00F84624" w:rsidRDefault="00341E02" w:rsidP="004C3466"/>
        </w:tc>
        <w:tc>
          <w:tcPr>
            <w:tcW w:w="4096" w:type="pct"/>
          </w:tcPr>
          <w:p w14:paraId="1C5F23C4" w14:textId="61EFB0E1" w:rsidR="00341E02" w:rsidRPr="00F84624" w:rsidRDefault="00341E02" w:rsidP="003236A6">
            <w:pPr>
              <w:suppressAutoHyphens/>
              <w:jc w:val="both"/>
              <w:rPr>
                <w:bCs/>
              </w:rPr>
            </w:pPr>
            <w:r w:rsidRPr="00F84624">
              <w:rPr>
                <w:bCs/>
              </w:rPr>
              <w:t>Основные свойства газов, жидк</w:t>
            </w:r>
            <w:r w:rsidR="000C6FE5" w:rsidRPr="00F84624">
              <w:rPr>
                <w:bCs/>
              </w:rPr>
              <w:t>и</w:t>
            </w:r>
            <w:r w:rsidRPr="00F84624">
              <w:rPr>
                <w:bCs/>
              </w:rPr>
              <w:t>х химических реактивов, фоторезистивных материалов, используемых в производстве наноразмерных интегральных схем</w:t>
            </w:r>
          </w:p>
        </w:tc>
      </w:tr>
      <w:tr w:rsidR="00F84624" w:rsidRPr="00F84624" w14:paraId="1311699E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401EC562" w14:textId="77777777" w:rsidR="00341E02" w:rsidRPr="00F84624" w:rsidRDefault="00341E02" w:rsidP="004C3466"/>
        </w:tc>
        <w:tc>
          <w:tcPr>
            <w:tcW w:w="4096" w:type="pct"/>
          </w:tcPr>
          <w:p w14:paraId="77870D2D" w14:textId="789DE6B5" w:rsidR="00341E02" w:rsidRPr="00F84624" w:rsidRDefault="009B19E6" w:rsidP="003236A6">
            <w:pPr>
              <w:suppressAutoHyphens/>
              <w:jc w:val="both"/>
              <w:rPr>
                <w:bCs/>
              </w:rPr>
            </w:pPr>
            <w:r w:rsidRPr="00F84624">
              <w:rPr>
                <w:bCs/>
              </w:rPr>
              <w:t>Основы дизайна изделий</w:t>
            </w:r>
            <w:r w:rsidR="00341E02" w:rsidRPr="00F84624">
              <w:rPr>
                <w:bCs/>
              </w:rPr>
              <w:t xml:space="preserve"> и тестовых </w:t>
            </w:r>
            <w:r w:rsidR="00C05473" w:rsidRPr="00F84624">
              <w:rPr>
                <w:bCs/>
              </w:rPr>
              <w:t>структур, принцип работы изделий</w:t>
            </w:r>
            <w:r w:rsidR="00341E02" w:rsidRPr="00F84624">
              <w:rPr>
                <w:bCs/>
              </w:rPr>
              <w:t xml:space="preserve"> </w:t>
            </w:r>
            <w:r w:rsidR="00C05473" w:rsidRPr="00F84624">
              <w:rPr>
                <w:bCs/>
              </w:rPr>
              <w:t>наноэлектроники и их</w:t>
            </w:r>
            <w:r w:rsidR="00341E02" w:rsidRPr="00F84624">
              <w:rPr>
                <w:bCs/>
              </w:rPr>
              <w:t xml:space="preserve"> характеристики</w:t>
            </w:r>
          </w:p>
        </w:tc>
      </w:tr>
      <w:tr w:rsidR="00F84624" w:rsidRPr="00F84624" w14:paraId="3216B7B1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4D06EEBB" w14:textId="77777777" w:rsidR="00341E02" w:rsidRPr="00F84624" w:rsidRDefault="00341E02" w:rsidP="004C3466"/>
        </w:tc>
        <w:tc>
          <w:tcPr>
            <w:tcW w:w="4096" w:type="pct"/>
          </w:tcPr>
          <w:p w14:paraId="1E01473D" w14:textId="061C9A64" w:rsidR="00341E02" w:rsidRPr="00F84624" w:rsidRDefault="00B47AC3" w:rsidP="003236A6">
            <w:pPr>
              <w:suppressAutoHyphens/>
              <w:jc w:val="both"/>
              <w:rPr>
                <w:bCs/>
              </w:rPr>
            </w:pPr>
            <w:r w:rsidRPr="00F84624">
              <w:rPr>
                <w:bCs/>
              </w:rPr>
              <w:t xml:space="preserve">Иностранный </w:t>
            </w:r>
            <w:r w:rsidR="00DE78D6" w:rsidRPr="00F84624">
              <w:rPr>
                <w:bCs/>
              </w:rPr>
              <w:t>язык не ниже первого среднего уровня владения языком</w:t>
            </w:r>
          </w:p>
        </w:tc>
      </w:tr>
      <w:tr w:rsidR="00F84624" w:rsidRPr="00F84624" w14:paraId="04C4D797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6999B990" w14:textId="77777777" w:rsidR="00341E02" w:rsidRPr="00F84624" w:rsidRDefault="00341E02" w:rsidP="004C3466"/>
        </w:tc>
        <w:tc>
          <w:tcPr>
            <w:tcW w:w="4096" w:type="pct"/>
          </w:tcPr>
          <w:p w14:paraId="4970BB0E" w14:textId="0E8F649F" w:rsidR="00341E02" w:rsidRPr="00F84624" w:rsidRDefault="00341E02" w:rsidP="003236A6">
            <w:pPr>
              <w:suppressAutoHyphens/>
              <w:jc w:val="both"/>
              <w:rPr>
                <w:bCs/>
              </w:rPr>
            </w:pPr>
            <w:r w:rsidRPr="00F84624">
              <w:rPr>
                <w:bCs/>
              </w:rPr>
              <w:t>Порядок оказания первой помощи пострадавшему на производстве</w:t>
            </w:r>
          </w:p>
        </w:tc>
      </w:tr>
      <w:tr w:rsidR="00F84624" w:rsidRPr="00F84624" w14:paraId="0BA6C143" w14:textId="77777777" w:rsidTr="003236A6">
        <w:trPr>
          <w:trHeight w:val="20"/>
        </w:trPr>
        <w:tc>
          <w:tcPr>
            <w:tcW w:w="904" w:type="pct"/>
          </w:tcPr>
          <w:p w14:paraId="2FFB519F" w14:textId="77777777" w:rsidR="0008097C" w:rsidRPr="00F84624" w:rsidRDefault="0008097C" w:rsidP="0008097C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Другие характеристики</w:t>
            </w:r>
          </w:p>
        </w:tc>
        <w:tc>
          <w:tcPr>
            <w:tcW w:w="4096" w:type="pct"/>
          </w:tcPr>
          <w:p w14:paraId="57770279" w14:textId="77777777" w:rsidR="0008097C" w:rsidRPr="00F84624" w:rsidRDefault="0008097C" w:rsidP="003236A6">
            <w:pPr>
              <w:suppressAutoHyphens/>
              <w:jc w:val="both"/>
            </w:pPr>
            <w:r w:rsidRPr="00F84624">
              <w:t>-</w:t>
            </w:r>
          </w:p>
        </w:tc>
      </w:tr>
    </w:tbl>
    <w:p w14:paraId="48DAB16B" w14:textId="08D53EC6" w:rsidR="001B183A" w:rsidRPr="00F84624" w:rsidRDefault="001B183A"/>
    <w:p w14:paraId="77D5F0CB" w14:textId="427DBD38" w:rsidR="001B183A" w:rsidRPr="00F84624" w:rsidRDefault="001B183A">
      <w:r w:rsidRPr="00F84624">
        <w:rPr>
          <w:b/>
        </w:rPr>
        <w:t>3.</w:t>
      </w:r>
      <w:r w:rsidRPr="00F84624">
        <w:rPr>
          <w:b/>
          <w:lang w:val="en-US"/>
        </w:rPr>
        <w:t>5</w:t>
      </w:r>
      <w:r w:rsidRPr="00F84624">
        <w:rPr>
          <w:b/>
        </w:rPr>
        <w:t>.4. Трудовая функция</w:t>
      </w:r>
    </w:p>
    <w:p w14:paraId="018A5311" w14:textId="77777777" w:rsidR="001B183A" w:rsidRPr="00F84624" w:rsidRDefault="001B183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5451"/>
        <w:gridCol w:w="559"/>
        <w:gridCol w:w="853"/>
        <w:gridCol w:w="1452"/>
        <w:gridCol w:w="418"/>
      </w:tblGrid>
      <w:tr w:rsidR="00AD2691" w:rsidRPr="00F84624" w14:paraId="40E542F7" w14:textId="77777777" w:rsidTr="003236A6">
        <w:trPr>
          <w:trHeight w:val="278"/>
        </w:trPr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3A4C07B" w14:textId="77777777" w:rsidR="0008097C" w:rsidRPr="00F84624" w:rsidRDefault="0008097C" w:rsidP="0008097C">
            <w:pPr>
              <w:suppressAutoHyphens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79018D" w14:textId="230395AB" w:rsidR="0008097C" w:rsidRPr="00F84624" w:rsidRDefault="00C47F94" w:rsidP="003236A6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 xml:space="preserve">Контроль маршрута прохождения </w:t>
            </w:r>
            <w:r w:rsidR="00683965" w:rsidRPr="00F84624">
              <w:rPr>
                <w:lang w:eastAsia="en-US"/>
              </w:rPr>
              <w:t>партии</w:t>
            </w:r>
            <w:r w:rsidR="006B3D1F" w:rsidRPr="00F84624">
              <w:rPr>
                <w:lang w:eastAsia="en-US"/>
              </w:rPr>
              <w:t xml:space="preserve"> изделий </w:t>
            </w:r>
            <w:r w:rsidRPr="00F84624">
              <w:rPr>
                <w:lang w:eastAsia="en-US"/>
              </w:rPr>
              <w:t>в производстве наноразмерного прибора или интегральной схемы</w:t>
            </w:r>
          </w:p>
        </w:tc>
        <w:tc>
          <w:tcPr>
            <w:tcW w:w="27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3D7A61" w14:textId="77777777" w:rsidR="0008097C" w:rsidRPr="00F84624" w:rsidRDefault="0008097C" w:rsidP="003236A6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4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8CB453" w14:textId="76D48015" w:rsidR="0008097C" w:rsidRPr="00F84624" w:rsidRDefault="002134D7" w:rsidP="003236A6">
            <w:pPr>
              <w:suppressAutoHyphens/>
              <w:jc w:val="center"/>
            </w:pPr>
            <w:r w:rsidRPr="00F84624">
              <w:rPr>
                <w:lang w:val="en-US"/>
              </w:rPr>
              <w:t>E</w:t>
            </w:r>
            <w:r w:rsidR="00C47F94" w:rsidRPr="00F84624">
              <w:t>/04.6</w:t>
            </w:r>
          </w:p>
        </w:tc>
        <w:tc>
          <w:tcPr>
            <w:tcW w:w="71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CEED33B" w14:textId="77777777" w:rsidR="0008097C" w:rsidRPr="00F84624" w:rsidRDefault="0008097C" w:rsidP="003236A6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2A5AAC" w14:textId="07481DB1" w:rsidR="0008097C" w:rsidRPr="00F84624" w:rsidRDefault="00C47F94" w:rsidP="003236A6">
            <w:pPr>
              <w:suppressAutoHyphens/>
              <w:jc w:val="center"/>
            </w:pPr>
            <w:r w:rsidRPr="00F84624">
              <w:t>6</w:t>
            </w:r>
          </w:p>
        </w:tc>
      </w:tr>
    </w:tbl>
    <w:p w14:paraId="3548B74A" w14:textId="77777777" w:rsidR="001B183A" w:rsidRPr="00F84624" w:rsidRDefault="001B183A"/>
    <w:tbl>
      <w:tblPr>
        <w:tblW w:w="500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62"/>
      </w:tblGrid>
      <w:tr w:rsidR="00F84624" w:rsidRPr="00F84624" w14:paraId="43373F27" w14:textId="77777777" w:rsidTr="003236A6">
        <w:trPr>
          <w:trHeight w:val="20"/>
        </w:trPr>
        <w:tc>
          <w:tcPr>
            <w:tcW w:w="903" w:type="pct"/>
            <w:vMerge w:val="restart"/>
          </w:tcPr>
          <w:p w14:paraId="470A6AEF" w14:textId="77777777" w:rsidR="00C47F94" w:rsidRPr="00F84624" w:rsidRDefault="00C47F94" w:rsidP="00C47F94">
            <w:pPr>
              <w:suppressAutoHyphens/>
            </w:pPr>
            <w:r w:rsidRPr="00F84624">
              <w:lastRenderedPageBreak/>
              <w:t>Трудовые действия</w:t>
            </w:r>
          </w:p>
        </w:tc>
        <w:tc>
          <w:tcPr>
            <w:tcW w:w="4097" w:type="pct"/>
          </w:tcPr>
          <w:p w14:paraId="75B53175" w14:textId="083007E4" w:rsidR="00C47F94" w:rsidRPr="00F84624" w:rsidRDefault="00C47F94" w:rsidP="00F84624">
            <w:pPr>
              <w:suppressAutoHyphens/>
              <w:spacing w:line="19" w:lineRule="atLeast"/>
              <w:jc w:val="both"/>
            </w:pPr>
            <w:r w:rsidRPr="00F84624">
              <w:t>Контроль порядка, вида и параметров технологических операций</w:t>
            </w:r>
            <w:r w:rsidR="004730E3" w:rsidRPr="00F84624">
              <w:t xml:space="preserve"> производства интегральных схем с наноразмерными проектными нормами</w:t>
            </w:r>
          </w:p>
        </w:tc>
      </w:tr>
      <w:tr w:rsidR="00F84624" w:rsidRPr="00F84624" w14:paraId="587CE855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177CC76F" w14:textId="77777777" w:rsidR="00C47F94" w:rsidRPr="00F84624" w:rsidRDefault="00C47F94" w:rsidP="00C47F94"/>
        </w:tc>
        <w:tc>
          <w:tcPr>
            <w:tcW w:w="4097" w:type="pct"/>
          </w:tcPr>
          <w:p w14:paraId="28FBA1DA" w14:textId="12E95D1B" w:rsidR="00C47F94" w:rsidRPr="00F84624" w:rsidRDefault="00C47F94" w:rsidP="00F84624">
            <w:pPr>
              <w:spacing w:line="19" w:lineRule="atLeast"/>
              <w:jc w:val="both"/>
              <w:rPr>
                <w:iCs/>
              </w:rPr>
            </w:pPr>
            <w:r w:rsidRPr="00F84624">
              <w:t>Отслеживание прохождения партии изделия наноэлектроники в соответствии с маршрутным (сопроводительным) листом</w:t>
            </w:r>
          </w:p>
        </w:tc>
      </w:tr>
      <w:tr w:rsidR="00F84624" w:rsidRPr="00F84624" w14:paraId="705E4ED3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6AC2B00A" w14:textId="77777777" w:rsidR="00C47F94" w:rsidRPr="00F84624" w:rsidRDefault="00C47F94" w:rsidP="00C47F94"/>
        </w:tc>
        <w:tc>
          <w:tcPr>
            <w:tcW w:w="4097" w:type="pct"/>
          </w:tcPr>
          <w:p w14:paraId="49E85053" w14:textId="1DA58E6E" w:rsidR="00C47F94" w:rsidRPr="00F84624" w:rsidRDefault="00C47F94" w:rsidP="00F84624">
            <w:pPr>
              <w:spacing w:line="19" w:lineRule="atLeast"/>
              <w:jc w:val="both"/>
              <w:rPr>
                <w:iCs/>
              </w:rPr>
            </w:pPr>
            <w:r w:rsidRPr="00F84624">
              <w:t>Организация разбора ситуации при выходе параметров процессов за границы спецификации на изделие наноэлектроники</w:t>
            </w:r>
          </w:p>
        </w:tc>
      </w:tr>
      <w:tr w:rsidR="00F84624" w:rsidRPr="00F84624" w14:paraId="74FDB11C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73FE9328" w14:textId="77777777" w:rsidR="00C47F94" w:rsidRPr="00F84624" w:rsidRDefault="00C47F94" w:rsidP="00C47F94"/>
        </w:tc>
        <w:tc>
          <w:tcPr>
            <w:tcW w:w="4097" w:type="pct"/>
          </w:tcPr>
          <w:p w14:paraId="0860648A" w14:textId="35AB6A0E" w:rsidR="00C47F94" w:rsidRPr="00F84624" w:rsidRDefault="00C47F94" w:rsidP="00F84624">
            <w:pPr>
              <w:spacing w:line="19" w:lineRule="atLeast"/>
              <w:jc w:val="both"/>
              <w:rPr>
                <w:lang w:eastAsia="en-US"/>
              </w:rPr>
            </w:pPr>
            <w:r w:rsidRPr="00F84624">
              <w:t>Организация работ по поиску решений проблем, возникающих при прохождении партии по маршруту</w:t>
            </w:r>
            <w:r w:rsidR="004730E3" w:rsidRPr="00F84624">
              <w:t>, в производстве интегральных схем с наноразмерными проектными нормами</w:t>
            </w:r>
          </w:p>
        </w:tc>
      </w:tr>
      <w:tr w:rsidR="00F84624" w:rsidRPr="00F84624" w14:paraId="2B435164" w14:textId="77777777" w:rsidTr="003236A6">
        <w:trPr>
          <w:trHeight w:val="20"/>
        </w:trPr>
        <w:tc>
          <w:tcPr>
            <w:tcW w:w="903" w:type="pct"/>
            <w:vMerge w:val="restart"/>
          </w:tcPr>
          <w:p w14:paraId="6533B428" w14:textId="77777777" w:rsidR="00092682" w:rsidRPr="00F84624" w:rsidRDefault="00092682" w:rsidP="00C47F94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Необходимые умения</w:t>
            </w:r>
          </w:p>
        </w:tc>
        <w:tc>
          <w:tcPr>
            <w:tcW w:w="4097" w:type="pct"/>
          </w:tcPr>
          <w:p w14:paraId="0B934178" w14:textId="6C1AF405" w:rsidR="00092682" w:rsidRPr="00F84624" w:rsidRDefault="00092682" w:rsidP="00F84624">
            <w:pPr>
              <w:suppressAutoHyphens/>
              <w:spacing w:line="19" w:lineRule="atLeast"/>
              <w:jc w:val="both"/>
            </w:pPr>
            <w:r w:rsidRPr="00F84624">
              <w:t>Определять порядок, вид и технологические параметры операций в производстве интегральных схем с наноразмерными проектными нормами</w:t>
            </w:r>
          </w:p>
        </w:tc>
      </w:tr>
      <w:tr w:rsidR="00F84624" w:rsidRPr="00F84624" w14:paraId="3574518B" w14:textId="77777777" w:rsidTr="003236A6">
        <w:trPr>
          <w:trHeight w:val="20"/>
        </w:trPr>
        <w:tc>
          <w:tcPr>
            <w:tcW w:w="903" w:type="pct"/>
            <w:vMerge/>
          </w:tcPr>
          <w:p w14:paraId="213D0838" w14:textId="77777777" w:rsidR="00092682" w:rsidRPr="00F84624" w:rsidRDefault="00092682" w:rsidP="00C47F94">
            <w:pPr>
              <w:suppressAutoHyphens/>
              <w:rPr>
                <w:bCs/>
              </w:rPr>
            </w:pPr>
          </w:p>
        </w:tc>
        <w:tc>
          <w:tcPr>
            <w:tcW w:w="4097" w:type="pct"/>
          </w:tcPr>
          <w:p w14:paraId="3D710FB4" w14:textId="61105C26" w:rsidR="00092682" w:rsidRPr="00F84624" w:rsidRDefault="00092682" w:rsidP="00F84624">
            <w:pPr>
              <w:suppressAutoHyphens/>
              <w:spacing w:line="19" w:lineRule="atLeast"/>
              <w:jc w:val="both"/>
              <w:rPr>
                <w:iCs/>
              </w:rPr>
            </w:pPr>
            <w:r w:rsidRPr="00F84624">
              <w:t>Заполнять стандартные формы маршрутных листов в соответствии с установленным регламентом производства интегральных схем с наноразмерными проектными нормами</w:t>
            </w:r>
          </w:p>
        </w:tc>
      </w:tr>
      <w:tr w:rsidR="00F84624" w:rsidRPr="00F84624" w14:paraId="583F6F79" w14:textId="77777777" w:rsidTr="003236A6">
        <w:trPr>
          <w:trHeight w:val="20"/>
        </w:trPr>
        <w:tc>
          <w:tcPr>
            <w:tcW w:w="903" w:type="pct"/>
            <w:vMerge/>
          </w:tcPr>
          <w:p w14:paraId="20F3C683" w14:textId="77777777" w:rsidR="00092682" w:rsidRPr="00F84624" w:rsidRDefault="00092682" w:rsidP="00443D98">
            <w:pPr>
              <w:suppressAutoHyphens/>
              <w:rPr>
                <w:bCs/>
              </w:rPr>
            </w:pPr>
          </w:p>
        </w:tc>
        <w:tc>
          <w:tcPr>
            <w:tcW w:w="4097" w:type="pct"/>
            <w:vAlign w:val="center"/>
          </w:tcPr>
          <w:p w14:paraId="431358B8" w14:textId="4BAC1338" w:rsidR="00092682" w:rsidRPr="00F84624" w:rsidRDefault="00092682" w:rsidP="00F84624">
            <w:pPr>
              <w:suppressAutoHyphens/>
              <w:spacing w:line="19" w:lineRule="atLeast"/>
              <w:jc w:val="both"/>
              <w:rPr>
                <w:iCs/>
              </w:rPr>
            </w:pPr>
            <w:r w:rsidRPr="00F84624">
              <w:rPr>
                <w:iCs/>
              </w:rPr>
              <w:t>Работать в составе проектной группы производства интегральных схем с наноразмерными проектными нормами</w:t>
            </w:r>
          </w:p>
        </w:tc>
      </w:tr>
      <w:tr w:rsidR="00F84624" w:rsidRPr="00F84624" w14:paraId="36EC0659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50963707" w14:textId="77777777" w:rsidR="00092682" w:rsidRPr="00F84624" w:rsidRDefault="00092682" w:rsidP="00443D98">
            <w:pPr>
              <w:rPr>
                <w:bCs/>
              </w:rPr>
            </w:pPr>
          </w:p>
        </w:tc>
        <w:tc>
          <w:tcPr>
            <w:tcW w:w="4097" w:type="pct"/>
            <w:vAlign w:val="center"/>
          </w:tcPr>
          <w:p w14:paraId="2DC9EF3F" w14:textId="012BD985" w:rsidR="00092682" w:rsidRPr="00F84624" w:rsidRDefault="00092682" w:rsidP="00F84624">
            <w:pPr>
              <w:suppressAutoHyphens/>
              <w:spacing w:line="19" w:lineRule="atLeast"/>
              <w:jc w:val="both"/>
            </w:pPr>
            <w:r w:rsidRPr="00F84624">
              <w:t xml:space="preserve">Разрабатывать и экспериментально проверять технологические процессные блоки (микромаршруты) при отработке гипотез </w:t>
            </w:r>
            <w:r w:rsidR="007003E7" w:rsidRPr="00F84624">
              <w:t>о</w:t>
            </w:r>
            <w:r w:rsidRPr="00F84624">
              <w:t xml:space="preserve"> причин</w:t>
            </w:r>
            <w:r w:rsidR="007003E7" w:rsidRPr="00F84624">
              <w:t>ах</w:t>
            </w:r>
            <w:r w:rsidRPr="00F84624">
              <w:t xml:space="preserve"> несоответствия параметров изделия наноэлектроники границам спецификации</w:t>
            </w:r>
          </w:p>
        </w:tc>
      </w:tr>
      <w:tr w:rsidR="00F84624" w:rsidRPr="00F84624" w14:paraId="44949D01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730DFBB1" w14:textId="77777777" w:rsidR="00092682" w:rsidRPr="00F84624" w:rsidRDefault="00092682" w:rsidP="00443D98">
            <w:pPr>
              <w:rPr>
                <w:bCs/>
              </w:rPr>
            </w:pPr>
          </w:p>
        </w:tc>
        <w:tc>
          <w:tcPr>
            <w:tcW w:w="4097" w:type="pct"/>
            <w:vAlign w:val="center"/>
          </w:tcPr>
          <w:p w14:paraId="7A7DBBA5" w14:textId="4EB41A5D" w:rsidR="00092682" w:rsidRPr="00F84624" w:rsidRDefault="00092682" w:rsidP="00F84624">
            <w:pPr>
              <w:suppressAutoHyphens/>
              <w:spacing w:line="19" w:lineRule="atLeast"/>
              <w:jc w:val="both"/>
            </w:pPr>
            <w:r w:rsidRPr="00F84624">
              <w:t>Оказывать первую помощь пострадавшему на производстве</w:t>
            </w:r>
          </w:p>
        </w:tc>
      </w:tr>
      <w:tr w:rsidR="00F84624" w:rsidRPr="00F84624" w14:paraId="4A84E1AE" w14:textId="77777777" w:rsidTr="003236A6">
        <w:trPr>
          <w:trHeight w:val="20"/>
        </w:trPr>
        <w:tc>
          <w:tcPr>
            <w:tcW w:w="903" w:type="pct"/>
            <w:vMerge w:val="restart"/>
          </w:tcPr>
          <w:p w14:paraId="4B8DC4D3" w14:textId="77777777" w:rsidR="00341E02" w:rsidRPr="00F84624" w:rsidRDefault="00341E02" w:rsidP="00411D8C">
            <w:pPr>
              <w:suppressAutoHyphens/>
            </w:pPr>
            <w:r w:rsidRPr="00F84624">
              <w:rPr>
                <w:bCs/>
              </w:rPr>
              <w:t>Необходимые знания</w:t>
            </w:r>
          </w:p>
        </w:tc>
        <w:tc>
          <w:tcPr>
            <w:tcW w:w="4097" w:type="pct"/>
            <w:vAlign w:val="center"/>
          </w:tcPr>
          <w:p w14:paraId="18C4A1EE" w14:textId="3A121076" w:rsidR="00341E02" w:rsidRPr="00F84624" w:rsidRDefault="00BD5D41" w:rsidP="00F84624">
            <w:pPr>
              <w:suppressAutoHyphens/>
              <w:spacing w:line="19" w:lineRule="atLeast"/>
              <w:jc w:val="both"/>
              <w:rPr>
                <w:strike/>
              </w:rPr>
            </w:pPr>
            <w:r w:rsidRPr="00F84624">
              <w:rPr>
                <w:bCs/>
              </w:rPr>
              <w:t>Культура производства и вакуумная гигиена в производстве интегральных схем с наноразмерными проектными нормами</w:t>
            </w:r>
          </w:p>
        </w:tc>
      </w:tr>
      <w:tr w:rsidR="00F84624" w:rsidRPr="00F84624" w14:paraId="7A12FA7C" w14:textId="77777777" w:rsidTr="003236A6">
        <w:trPr>
          <w:trHeight w:val="20"/>
        </w:trPr>
        <w:tc>
          <w:tcPr>
            <w:tcW w:w="903" w:type="pct"/>
            <w:vMerge/>
          </w:tcPr>
          <w:p w14:paraId="5C2AF600" w14:textId="77777777" w:rsidR="00BD5D41" w:rsidRPr="00F84624" w:rsidRDefault="00BD5D41" w:rsidP="00411D8C">
            <w:pPr>
              <w:suppressAutoHyphens/>
              <w:rPr>
                <w:bCs/>
              </w:rPr>
            </w:pPr>
          </w:p>
        </w:tc>
        <w:tc>
          <w:tcPr>
            <w:tcW w:w="4097" w:type="pct"/>
            <w:vAlign w:val="center"/>
          </w:tcPr>
          <w:p w14:paraId="772C5056" w14:textId="642225D3" w:rsidR="008E2A9F" w:rsidRPr="00F84624" w:rsidRDefault="008E2A9F" w:rsidP="00F84624">
            <w:pPr>
              <w:spacing w:line="19" w:lineRule="atLeast"/>
              <w:rPr>
                <w:bCs/>
              </w:rPr>
            </w:pPr>
            <w:r w:rsidRPr="00F84624">
              <w:rPr>
                <w:bCs/>
              </w:rPr>
              <w:t>Основные принципы разработки технологической документации и внесения изменений в нее</w:t>
            </w:r>
          </w:p>
        </w:tc>
      </w:tr>
      <w:tr w:rsidR="00F84624" w:rsidRPr="00F84624" w14:paraId="72753489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66D2AF38" w14:textId="77777777" w:rsidR="00341E02" w:rsidRPr="00F84624" w:rsidRDefault="00341E02" w:rsidP="00411D8C"/>
        </w:tc>
        <w:tc>
          <w:tcPr>
            <w:tcW w:w="4097" w:type="pct"/>
            <w:vAlign w:val="center"/>
          </w:tcPr>
          <w:p w14:paraId="3B98DD79" w14:textId="236A1706" w:rsidR="00341E02" w:rsidRPr="00F84624" w:rsidRDefault="00341E02" w:rsidP="00F84624">
            <w:pPr>
              <w:suppressAutoHyphens/>
              <w:spacing w:line="19" w:lineRule="atLeast"/>
              <w:jc w:val="both"/>
            </w:pPr>
            <w:r w:rsidRPr="00F84624">
              <w:rPr>
                <w:bCs/>
              </w:rPr>
              <w:t>Устройство и принцип работы технологического и контрольно-измерительного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28ADD775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156D53D9" w14:textId="77777777" w:rsidR="00341E02" w:rsidRPr="00F84624" w:rsidRDefault="00341E02" w:rsidP="00544B68"/>
        </w:tc>
        <w:tc>
          <w:tcPr>
            <w:tcW w:w="4097" w:type="pct"/>
          </w:tcPr>
          <w:p w14:paraId="1E366AD9" w14:textId="1C4D444B" w:rsidR="00255D16" w:rsidRPr="00F84624" w:rsidRDefault="00255D16" w:rsidP="00F84624">
            <w:pPr>
              <w:spacing w:line="19" w:lineRule="atLeast"/>
            </w:pPr>
            <w:r w:rsidRPr="00F84624">
              <w:t>Последовательность согласования маршрутного листа производства интегральных схем с наноразмерными проектными нормами</w:t>
            </w:r>
          </w:p>
        </w:tc>
      </w:tr>
      <w:tr w:rsidR="00F84624" w:rsidRPr="00F84624" w14:paraId="194B94ED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6B10D004" w14:textId="77777777" w:rsidR="00341E02" w:rsidRPr="00F84624" w:rsidRDefault="00341E02" w:rsidP="00544B68"/>
        </w:tc>
        <w:tc>
          <w:tcPr>
            <w:tcW w:w="4097" w:type="pct"/>
          </w:tcPr>
          <w:p w14:paraId="7F090D2E" w14:textId="5EB27732" w:rsidR="00341E02" w:rsidRPr="00F84624" w:rsidRDefault="00341E02" w:rsidP="00F84624">
            <w:pPr>
              <w:suppressAutoHyphens/>
              <w:spacing w:line="19" w:lineRule="atLeast"/>
              <w:jc w:val="both"/>
            </w:pPr>
            <w:r w:rsidRPr="00F84624">
              <w:t>Методы математического моделирования процессов производства интегральных схем с наноразмерными проектными нормами</w:t>
            </w:r>
          </w:p>
        </w:tc>
      </w:tr>
      <w:tr w:rsidR="00F84624" w:rsidRPr="00F84624" w14:paraId="153AC2D0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19CD7901" w14:textId="77777777" w:rsidR="00341E02" w:rsidRPr="00F84624" w:rsidRDefault="00341E02" w:rsidP="00544B68"/>
        </w:tc>
        <w:tc>
          <w:tcPr>
            <w:tcW w:w="4097" w:type="pct"/>
          </w:tcPr>
          <w:p w14:paraId="7AA7DF9F" w14:textId="106BA4B0" w:rsidR="00341E02" w:rsidRPr="00F84624" w:rsidRDefault="00B47AC3" w:rsidP="00F84624">
            <w:pPr>
              <w:suppressAutoHyphens/>
              <w:spacing w:line="19" w:lineRule="atLeast"/>
              <w:jc w:val="both"/>
            </w:pPr>
            <w:r w:rsidRPr="00F84624">
              <w:rPr>
                <w:bCs/>
              </w:rPr>
              <w:t xml:space="preserve">Иностранный </w:t>
            </w:r>
            <w:r w:rsidR="00D511E2" w:rsidRPr="00F84624">
              <w:rPr>
                <w:bCs/>
              </w:rPr>
              <w:t>язык не ниже первого среднего уровня владения языком</w:t>
            </w:r>
          </w:p>
        </w:tc>
      </w:tr>
      <w:tr w:rsidR="00F84624" w:rsidRPr="00F84624" w14:paraId="7E71A4D8" w14:textId="77777777" w:rsidTr="003236A6">
        <w:trPr>
          <w:trHeight w:val="20"/>
        </w:trPr>
        <w:tc>
          <w:tcPr>
            <w:tcW w:w="903" w:type="pct"/>
            <w:vMerge/>
            <w:vAlign w:val="center"/>
          </w:tcPr>
          <w:p w14:paraId="28CDF287" w14:textId="77777777" w:rsidR="00341E02" w:rsidRPr="00F84624" w:rsidRDefault="00341E02" w:rsidP="00544B68"/>
        </w:tc>
        <w:tc>
          <w:tcPr>
            <w:tcW w:w="4097" w:type="pct"/>
          </w:tcPr>
          <w:p w14:paraId="7FDDE39B" w14:textId="68CDF644" w:rsidR="00341E02" w:rsidRPr="00F84624" w:rsidRDefault="00341E02" w:rsidP="00F84624">
            <w:pPr>
              <w:suppressAutoHyphens/>
              <w:spacing w:line="19" w:lineRule="atLeast"/>
              <w:jc w:val="both"/>
              <w:rPr>
                <w:bCs/>
              </w:rPr>
            </w:pPr>
            <w:r w:rsidRPr="00F84624">
              <w:rPr>
                <w:bCs/>
              </w:rPr>
              <w:t>Порядок оказания первой помощи пострадавшему на производстве</w:t>
            </w:r>
          </w:p>
        </w:tc>
      </w:tr>
      <w:tr w:rsidR="00F84624" w:rsidRPr="00F84624" w14:paraId="0233EA30" w14:textId="77777777" w:rsidTr="003236A6">
        <w:trPr>
          <w:trHeight w:val="20"/>
        </w:trPr>
        <w:tc>
          <w:tcPr>
            <w:tcW w:w="903" w:type="pct"/>
          </w:tcPr>
          <w:p w14:paraId="2A0099FA" w14:textId="77777777" w:rsidR="0008097C" w:rsidRPr="00F84624" w:rsidRDefault="0008097C" w:rsidP="0008097C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Другие характеристики</w:t>
            </w:r>
          </w:p>
        </w:tc>
        <w:tc>
          <w:tcPr>
            <w:tcW w:w="4097" w:type="pct"/>
          </w:tcPr>
          <w:p w14:paraId="741FC776" w14:textId="77777777" w:rsidR="0008097C" w:rsidRPr="00F84624" w:rsidRDefault="0008097C" w:rsidP="003236A6">
            <w:pPr>
              <w:suppressAutoHyphens/>
              <w:jc w:val="both"/>
            </w:pPr>
            <w:r w:rsidRPr="00F84624">
              <w:t>-</w:t>
            </w:r>
          </w:p>
        </w:tc>
      </w:tr>
    </w:tbl>
    <w:p w14:paraId="1CABF1B5" w14:textId="59AB35E9" w:rsidR="0023479E" w:rsidRPr="00F84624" w:rsidRDefault="0023479E" w:rsidP="00AD01DB">
      <w:pPr>
        <w:rPr>
          <w:szCs w:val="22"/>
        </w:rPr>
      </w:pPr>
    </w:p>
    <w:p w14:paraId="184009FB" w14:textId="170F45CC" w:rsidR="001B183A" w:rsidRPr="00F84624" w:rsidRDefault="001B183A" w:rsidP="001B183A">
      <w:pPr>
        <w:pStyle w:val="2"/>
        <w:rPr>
          <w:szCs w:val="22"/>
        </w:rPr>
      </w:pPr>
      <w:bookmarkStart w:id="23" w:name="_Toc203827687"/>
      <w:r w:rsidRPr="00F84624">
        <w:rPr>
          <w:lang w:eastAsia="en-US"/>
        </w:rPr>
        <w:t>3.</w:t>
      </w:r>
      <w:r w:rsidRPr="00F84624">
        <w:rPr>
          <w:lang w:val="en-US" w:eastAsia="en-US"/>
        </w:rPr>
        <w:t>6</w:t>
      </w:r>
      <w:r w:rsidRPr="00F84624">
        <w:rPr>
          <w:lang w:eastAsia="en-US"/>
        </w:rPr>
        <w:t>. Обобщенная трудовая функция</w:t>
      </w:r>
      <w:bookmarkEnd w:id="23"/>
    </w:p>
    <w:p w14:paraId="002A38AD" w14:textId="77777777" w:rsidR="001B183A" w:rsidRPr="00F84624" w:rsidRDefault="001B183A" w:rsidP="00AD01DB">
      <w:pPr>
        <w:rPr>
          <w:szCs w:val="22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65"/>
        <w:gridCol w:w="6003"/>
        <w:gridCol w:w="553"/>
        <w:gridCol w:w="351"/>
        <w:gridCol w:w="1447"/>
        <w:gridCol w:w="381"/>
      </w:tblGrid>
      <w:tr w:rsidR="003236A6" w:rsidRPr="00F84624" w14:paraId="04CD7EE0" w14:textId="77777777" w:rsidTr="003236A6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</w:tcBorders>
            <w:vAlign w:val="center"/>
          </w:tcPr>
          <w:p w14:paraId="2B00A84D" w14:textId="77777777" w:rsidR="00544B68" w:rsidRPr="00F84624" w:rsidRDefault="00544B68" w:rsidP="008256E5">
            <w:pPr>
              <w:suppressAutoHyphens/>
              <w:rPr>
                <w:sz w:val="20"/>
                <w:szCs w:val="18"/>
              </w:rPr>
            </w:pPr>
            <w:r w:rsidRPr="00F846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943" w:type="pct"/>
          </w:tcPr>
          <w:p w14:paraId="5345685D" w14:textId="3035293D" w:rsidR="00544B68" w:rsidRPr="00F84624" w:rsidRDefault="00544B68" w:rsidP="003236A6">
            <w:pPr>
              <w:suppressAutoHyphens/>
              <w:rPr>
                <w:bCs/>
              </w:rPr>
            </w:pPr>
            <w:r w:rsidRPr="00F84624">
              <w:rPr>
                <w:bCs/>
              </w:rPr>
              <w:t>Организационно-технологическое сопровождение производства наноразмерных приборов и интегральных схем</w:t>
            </w:r>
          </w:p>
        </w:tc>
        <w:tc>
          <w:tcPr>
            <w:tcW w:w="271" w:type="pct"/>
            <w:tcBorders>
              <w:top w:val="nil"/>
              <w:bottom w:val="nil"/>
            </w:tcBorders>
            <w:vAlign w:val="center"/>
          </w:tcPr>
          <w:p w14:paraId="28C1A22F" w14:textId="77777777" w:rsidR="00544B68" w:rsidRPr="00F84624" w:rsidRDefault="00544B68" w:rsidP="003236A6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Код</w:t>
            </w:r>
          </w:p>
        </w:tc>
        <w:tc>
          <w:tcPr>
            <w:tcW w:w="172" w:type="pct"/>
            <w:vAlign w:val="center"/>
          </w:tcPr>
          <w:p w14:paraId="2777BC38" w14:textId="65C33F8B" w:rsidR="00544B68" w:rsidRPr="00F84624" w:rsidRDefault="00544B68" w:rsidP="003236A6">
            <w:pPr>
              <w:suppressAutoHyphens/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F</w:t>
            </w:r>
          </w:p>
        </w:tc>
        <w:tc>
          <w:tcPr>
            <w:tcW w:w="709" w:type="pct"/>
            <w:tcBorders>
              <w:top w:val="nil"/>
              <w:bottom w:val="nil"/>
            </w:tcBorders>
            <w:vAlign w:val="center"/>
          </w:tcPr>
          <w:p w14:paraId="377C6D56" w14:textId="77777777" w:rsidR="00544B68" w:rsidRPr="00F84624" w:rsidRDefault="00544B68" w:rsidP="003236A6">
            <w:pPr>
              <w:suppressAutoHyphens/>
              <w:jc w:val="center"/>
              <w:rPr>
                <w:sz w:val="20"/>
                <w:szCs w:val="18"/>
                <w:vertAlign w:val="superscript"/>
              </w:rPr>
            </w:pPr>
            <w:r w:rsidRPr="00F84624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187" w:type="pct"/>
            <w:tcBorders>
              <w:right w:val="single" w:sz="4" w:space="0" w:color="808080"/>
            </w:tcBorders>
            <w:vAlign w:val="center"/>
          </w:tcPr>
          <w:p w14:paraId="3B7B508A" w14:textId="06AE0E3E" w:rsidR="00544B68" w:rsidRPr="00F84624" w:rsidRDefault="00544B68" w:rsidP="003236A6">
            <w:pPr>
              <w:suppressAutoHyphens/>
              <w:jc w:val="center"/>
              <w:rPr>
                <w:lang w:val="en-US"/>
              </w:rPr>
            </w:pPr>
            <w:r w:rsidRPr="00F84624">
              <w:t>7</w:t>
            </w:r>
          </w:p>
        </w:tc>
      </w:tr>
    </w:tbl>
    <w:p w14:paraId="2503EC05" w14:textId="77777777" w:rsidR="001B183A" w:rsidRPr="00F84624" w:rsidRDefault="001B183A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F84624" w:rsidRPr="00F84624" w14:paraId="2BFDBC53" w14:textId="77777777" w:rsidTr="003236A6">
        <w:trPr>
          <w:trHeight w:val="20"/>
        </w:trPr>
        <w:tc>
          <w:tcPr>
            <w:tcW w:w="904" w:type="pct"/>
          </w:tcPr>
          <w:p w14:paraId="07D4ABCD" w14:textId="3F450002" w:rsidR="00544B68" w:rsidRPr="00F84624" w:rsidRDefault="0049717E" w:rsidP="003236A6">
            <w:pPr>
              <w:suppressAutoHyphens/>
            </w:pPr>
            <w:r w:rsidRPr="00F84624">
              <w:t>Возможные наименования должностей, профессий рабочих</w:t>
            </w:r>
          </w:p>
        </w:tc>
        <w:tc>
          <w:tcPr>
            <w:tcW w:w="4096" w:type="pct"/>
          </w:tcPr>
          <w:p w14:paraId="5B70C63C" w14:textId="10B993F0" w:rsidR="00544B68" w:rsidRPr="00F84624" w:rsidRDefault="00544B68" w:rsidP="003236A6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Главный специалист по технологии</w:t>
            </w:r>
            <w:r w:rsidR="00C66081" w:rsidRPr="00F84624">
              <w:rPr>
                <w:lang w:eastAsia="en-US"/>
              </w:rPr>
              <w:t xml:space="preserve"> производства</w:t>
            </w:r>
            <w:r w:rsidRPr="00F84624">
              <w:rPr>
                <w:lang w:eastAsia="en-US"/>
              </w:rPr>
              <w:t xml:space="preserve"> изделий наноэлектроники</w:t>
            </w:r>
          </w:p>
          <w:p w14:paraId="1071CCAF" w14:textId="77777777" w:rsidR="00544B68" w:rsidRPr="00F84624" w:rsidRDefault="00544B68" w:rsidP="003236A6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Ведущий инженер-технолог производства наноразмерных интегральных схем</w:t>
            </w:r>
          </w:p>
          <w:p w14:paraId="78C603BA" w14:textId="3A6D2093" w:rsidR="00544B68" w:rsidRPr="00F84624" w:rsidRDefault="00544B68" w:rsidP="003236A6">
            <w:pPr>
              <w:suppressAutoHyphens/>
              <w:rPr>
                <w:lang w:eastAsia="en-US"/>
              </w:rPr>
            </w:pPr>
            <w:r w:rsidRPr="00F84624">
              <w:rPr>
                <w:lang w:eastAsia="en-US"/>
              </w:rPr>
              <w:t>Начальник группы технологических процессов</w:t>
            </w:r>
            <w:r w:rsidR="00C66081" w:rsidRPr="00F84624">
              <w:rPr>
                <w:lang w:eastAsia="en-US"/>
              </w:rPr>
              <w:t xml:space="preserve"> в наноэлектронике</w:t>
            </w:r>
          </w:p>
          <w:p w14:paraId="4784C37D" w14:textId="77777777" w:rsidR="00544B68" w:rsidRPr="00F84624" w:rsidRDefault="00544B68" w:rsidP="003236A6">
            <w:pPr>
              <w:rPr>
                <w:lang w:eastAsia="en-US"/>
              </w:rPr>
            </w:pPr>
            <w:r w:rsidRPr="00F84624">
              <w:rPr>
                <w:lang w:eastAsia="en-US"/>
              </w:rPr>
              <w:t>Начальник лаборатории технологических процессов</w:t>
            </w:r>
            <w:r w:rsidR="00C66081" w:rsidRPr="00F84624">
              <w:rPr>
                <w:lang w:eastAsia="en-US"/>
              </w:rPr>
              <w:t xml:space="preserve"> в наноэлектронике</w:t>
            </w:r>
          </w:p>
          <w:p w14:paraId="04CF9E6F" w14:textId="71F3BA2A" w:rsidR="00807FED" w:rsidRPr="00F84624" w:rsidRDefault="00807FED" w:rsidP="003236A6">
            <w:r w:rsidRPr="00F84624">
              <w:rPr>
                <w:lang w:eastAsia="en-US"/>
              </w:rPr>
              <w:t>Руководитель отдела разработки технологических процессов</w:t>
            </w:r>
          </w:p>
        </w:tc>
      </w:tr>
    </w:tbl>
    <w:p w14:paraId="1EC81EE7" w14:textId="1AE0FB44" w:rsidR="001B183A" w:rsidRPr="00F84624" w:rsidRDefault="001B183A"/>
    <w:p w14:paraId="5394E1D6" w14:textId="77777777" w:rsidR="00FB3DC8" w:rsidRPr="00F84624" w:rsidRDefault="00FB3DC8" w:rsidP="00FB3DC8">
      <w:r w:rsidRPr="00F84624">
        <w:t>Пути достижения квалификации</w:t>
      </w:r>
    </w:p>
    <w:p w14:paraId="44142323" w14:textId="77777777" w:rsidR="00FB3DC8" w:rsidRPr="00F84624" w:rsidRDefault="00FB3DC8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F84624" w:rsidRPr="00F84624" w14:paraId="1A4F3223" w14:textId="77777777" w:rsidTr="003236A6">
        <w:trPr>
          <w:trHeight w:val="20"/>
        </w:trPr>
        <w:tc>
          <w:tcPr>
            <w:tcW w:w="904" w:type="pct"/>
          </w:tcPr>
          <w:p w14:paraId="69E74005" w14:textId="35AE2060" w:rsidR="008746B8" w:rsidRPr="00F84624" w:rsidRDefault="0049717E" w:rsidP="003236A6">
            <w:pPr>
              <w:suppressAutoHyphens/>
            </w:pPr>
            <w:r w:rsidRPr="00F84624">
              <w:t>Образование и обучение</w:t>
            </w:r>
          </w:p>
        </w:tc>
        <w:tc>
          <w:tcPr>
            <w:tcW w:w="4096" w:type="pct"/>
          </w:tcPr>
          <w:p w14:paraId="12249F0E" w14:textId="4C6C9466" w:rsidR="008746B8" w:rsidRPr="00F84624" w:rsidRDefault="008746B8" w:rsidP="003236A6">
            <w:pPr>
              <w:tabs>
                <w:tab w:val="left" w:pos="5670"/>
              </w:tabs>
            </w:pPr>
            <w:r w:rsidRPr="00F84624">
              <w:t xml:space="preserve">Высшее образование – </w:t>
            </w:r>
            <w:r w:rsidR="00807FED" w:rsidRPr="00F84624">
              <w:t xml:space="preserve">магистратура, </w:t>
            </w:r>
            <w:r w:rsidRPr="00F84624">
              <w:t>специалитет</w:t>
            </w:r>
          </w:p>
          <w:p w14:paraId="678FFFA4" w14:textId="627EDA6D" w:rsidR="008746B8" w:rsidRPr="00F84624" w:rsidRDefault="008746B8" w:rsidP="003236A6">
            <w:pPr>
              <w:tabs>
                <w:tab w:val="left" w:pos="5670"/>
              </w:tabs>
            </w:pPr>
          </w:p>
        </w:tc>
      </w:tr>
      <w:tr w:rsidR="00A91C8F" w:rsidRPr="00F84624" w14:paraId="76E22102" w14:textId="77777777" w:rsidTr="003236A6">
        <w:trPr>
          <w:trHeight w:val="20"/>
        </w:trPr>
        <w:tc>
          <w:tcPr>
            <w:tcW w:w="904" w:type="pct"/>
          </w:tcPr>
          <w:p w14:paraId="6B433058" w14:textId="02785269" w:rsidR="00544B68" w:rsidRPr="00F84624" w:rsidRDefault="0049717E" w:rsidP="003236A6">
            <w:pPr>
              <w:suppressAutoHyphens/>
            </w:pPr>
            <w:r w:rsidRPr="00F84624">
              <w:lastRenderedPageBreak/>
              <w:t>Опыт практической работы</w:t>
            </w:r>
          </w:p>
        </w:tc>
        <w:tc>
          <w:tcPr>
            <w:tcW w:w="4096" w:type="pct"/>
          </w:tcPr>
          <w:p w14:paraId="0BA292B0" w14:textId="127B8717" w:rsidR="00544B68" w:rsidRPr="00F84624" w:rsidRDefault="00544B68" w:rsidP="003236A6">
            <w:pPr>
              <w:suppressAutoHyphens/>
            </w:pPr>
            <w:r w:rsidRPr="00F84624">
              <w:t>Не менее тр</w:t>
            </w:r>
            <w:r w:rsidR="00FB3DC8" w:rsidRPr="00F84624">
              <w:t>е</w:t>
            </w:r>
            <w:r w:rsidRPr="00F84624">
              <w:t xml:space="preserve">х лет </w:t>
            </w:r>
            <w:r w:rsidR="00150A53" w:rsidRPr="00F84624">
              <w:t xml:space="preserve">на инженерных должностях </w:t>
            </w:r>
            <w:r w:rsidR="00150A53" w:rsidRPr="00F84624">
              <w:rPr>
                <w:lang w:val="en-US"/>
              </w:rPr>
              <w:t>I</w:t>
            </w:r>
            <w:r w:rsidR="00150A53" w:rsidRPr="00F84624">
              <w:t xml:space="preserve"> категории в области технологии производства наноразмерных интегральных схем</w:t>
            </w:r>
          </w:p>
        </w:tc>
      </w:tr>
    </w:tbl>
    <w:p w14:paraId="11A8ACB5" w14:textId="77777777" w:rsidR="00FB3DC8" w:rsidRPr="00F84624" w:rsidRDefault="00FB3DC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F84624" w:rsidRPr="00F84624" w14:paraId="15B92DBC" w14:textId="77777777" w:rsidTr="003236A6">
        <w:trPr>
          <w:trHeight w:val="20"/>
        </w:trPr>
        <w:tc>
          <w:tcPr>
            <w:tcW w:w="904" w:type="pct"/>
          </w:tcPr>
          <w:p w14:paraId="5C1936F8" w14:textId="77777777" w:rsidR="00544B68" w:rsidRPr="00F84624" w:rsidRDefault="00544B68" w:rsidP="003236A6">
            <w:pPr>
              <w:suppressAutoHyphens/>
            </w:pPr>
            <w:r w:rsidRPr="00F84624">
              <w:t>Особые условия допуска к работе</w:t>
            </w:r>
          </w:p>
        </w:tc>
        <w:tc>
          <w:tcPr>
            <w:tcW w:w="4096" w:type="pct"/>
          </w:tcPr>
          <w:p w14:paraId="4E5EC200" w14:textId="0E2222B8" w:rsidR="00544B68" w:rsidRPr="00F84624" w:rsidRDefault="0069737A" w:rsidP="003236A6">
            <w:pPr>
              <w:tabs>
                <w:tab w:val="left" w:pos="5670"/>
              </w:tabs>
            </w:pPr>
            <w:r w:rsidRPr="00F84624">
              <w:t>Прохождение обязательных предварительных и периодических медицинских осмотров</w:t>
            </w:r>
          </w:p>
          <w:p w14:paraId="24456826" w14:textId="6EA9DA3A" w:rsidR="00544B68" w:rsidRPr="00F84624" w:rsidRDefault="00AC32CA" w:rsidP="003236A6">
            <w:pPr>
              <w:suppressAutoHyphens/>
            </w:pPr>
            <w:r w:rsidRPr="00F84624">
              <w:t>Прохождение обучения по охране труда и проверки знания требований охраны труда</w:t>
            </w:r>
          </w:p>
        </w:tc>
      </w:tr>
      <w:tr w:rsidR="00544B68" w:rsidRPr="00F84624" w14:paraId="344D3F4D" w14:textId="77777777" w:rsidTr="003236A6">
        <w:trPr>
          <w:trHeight w:val="20"/>
        </w:trPr>
        <w:tc>
          <w:tcPr>
            <w:tcW w:w="904" w:type="pct"/>
          </w:tcPr>
          <w:p w14:paraId="7C1C340C" w14:textId="77777777" w:rsidR="00544B68" w:rsidRPr="00F84624" w:rsidRDefault="00544B68" w:rsidP="003236A6">
            <w:pPr>
              <w:suppressAutoHyphens/>
            </w:pPr>
            <w:r w:rsidRPr="00F84624">
              <w:t>Другие характеристики</w:t>
            </w:r>
          </w:p>
        </w:tc>
        <w:tc>
          <w:tcPr>
            <w:tcW w:w="4096" w:type="pct"/>
          </w:tcPr>
          <w:p w14:paraId="6105BDBF" w14:textId="3B5226CA" w:rsidR="00544B68" w:rsidRPr="00F84624" w:rsidRDefault="00465FDA" w:rsidP="00465FDA">
            <w:pPr>
              <w:suppressAutoHyphens/>
            </w:pPr>
            <w:r w:rsidRPr="00F84624">
              <w:t>Рекомендуется д</w:t>
            </w:r>
            <w:r w:rsidR="00544B68" w:rsidRPr="00F84624">
              <w:t>ополнительное профессиональное образование – программы повышения квалификации, программы профессиональной переподготовки</w:t>
            </w:r>
            <w:r w:rsidR="00167E30" w:rsidRPr="00F84624">
              <w:t xml:space="preserve"> не реже</w:t>
            </w:r>
            <w:r w:rsidR="00DB6EAD" w:rsidRPr="00F84624">
              <w:t xml:space="preserve"> чем</w:t>
            </w:r>
            <w:r w:rsidR="00167E30" w:rsidRPr="00F84624">
              <w:t xml:space="preserve"> один раз в пять лет</w:t>
            </w:r>
          </w:p>
        </w:tc>
      </w:tr>
    </w:tbl>
    <w:p w14:paraId="78A2687B" w14:textId="77777777" w:rsidR="00FA3AE7" w:rsidRPr="00F84624" w:rsidRDefault="00FA3AE7" w:rsidP="00AD01DB">
      <w:pPr>
        <w:rPr>
          <w:sz w:val="28"/>
          <w:szCs w:val="28"/>
        </w:rPr>
      </w:pPr>
    </w:p>
    <w:p w14:paraId="1D691020" w14:textId="02E6E830" w:rsidR="00544B68" w:rsidRPr="00F84624" w:rsidRDefault="0049717E" w:rsidP="00544B68">
      <w:pPr>
        <w:suppressAutoHyphens/>
      </w:pPr>
      <w:r w:rsidRPr="00F84624">
        <w:t>Справочная информация</w:t>
      </w:r>
    </w:p>
    <w:p w14:paraId="5845AB66" w14:textId="77777777" w:rsidR="00544B68" w:rsidRPr="00F84624" w:rsidRDefault="00544B68" w:rsidP="00AD01DB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15"/>
        <w:gridCol w:w="1955"/>
        <w:gridCol w:w="6525"/>
      </w:tblGrid>
      <w:tr w:rsidR="00F84624" w:rsidRPr="00F84624" w14:paraId="1A69D78A" w14:textId="77777777" w:rsidTr="0030088D">
        <w:trPr>
          <w:trHeight w:val="20"/>
        </w:trPr>
        <w:tc>
          <w:tcPr>
            <w:tcW w:w="841" w:type="pct"/>
            <w:vAlign w:val="center"/>
          </w:tcPr>
          <w:p w14:paraId="5771647E" w14:textId="77777777" w:rsidR="00544B68" w:rsidRPr="00F84624" w:rsidRDefault="00544B68" w:rsidP="003236A6">
            <w:pPr>
              <w:suppressAutoHyphens/>
              <w:jc w:val="center"/>
            </w:pPr>
            <w:r w:rsidRPr="00F84624">
              <w:t>Наименование документа</w:t>
            </w:r>
          </w:p>
        </w:tc>
        <w:tc>
          <w:tcPr>
            <w:tcW w:w="959" w:type="pct"/>
            <w:vAlign w:val="center"/>
          </w:tcPr>
          <w:p w14:paraId="342916E2" w14:textId="77777777" w:rsidR="00544B68" w:rsidRPr="00F84624" w:rsidRDefault="00544B68" w:rsidP="003236A6">
            <w:pPr>
              <w:suppressAutoHyphens/>
              <w:jc w:val="center"/>
            </w:pPr>
            <w:r w:rsidRPr="00F84624">
              <w:t>Код</w:t>
            </w:r>
          </w:p>
        </w:tc>
        <w:tc>
          <w:tcPr>
            <w:tcW w:w="3200" w:type="pct"/>
            <w:vAlign w:val="center"/>
          </w:tcPr>
          <w:p w14:paraId="275F9F2A" w14:textId="018D2713" w:rsidR="00544B68" w:rsidRPr="00F84624" w:rsidRDefault="0049717E" w:rsidP="003236A6">
            <w:pPr>
              <w:suppressAutoHyphens/>
              <w:jc w:val="center"/>
            </w:pPr>
            <w:r w:rsidRPr="00F84624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F84624" w:rsidRPr="00F84624" w14:paraId="7BF2ED8E" w14:textId="77777777" w:rsidTr="0030088D">
        <w:trPr>
          <w:trHeight w:val="20"/>
        </w:trPr>
        <w:tc>
          <w:tcPr>
            <w:tcW w:w="841" w:type="pct"/>
          </w:tcPr>
          <w:p w14:paraId="697E9555" w14:textId="77777777" w:rsidR="00544B68" w:rsidRPr="00F84624" w:rsidRDefault="00544B68" w:rsidP="003236A6">
            <w:pPr>
              <w:suppressAutoHyphens/>
              <w:rPr>
                <w:vertAlign w:val="superscript"/>
                <w:lang w:eastAsia="en-US"/>
              </w:rPr>
            </w:pPr>
            <w:r w:rsidRPr="00F84624">
              <w:t>ОКЗ</w:t>
            </w:r>
          </w:p>
        </w:tc>
        <w:tc>
          <w:tcPr>
            <w:tcW w:w="959" w:type="pct"/>
          </w:tcPr>
          <w:p w14:paraId="3833D3AB" w14:textId="0FDF49C8" w:rsidR="00CF09B3" w:rsidRPr="00F84624" w:rsidRDefault="00CF09B3" w:rsidP="003236A6">
            <w:r w:rsidRPr="00F84624">
              <w:t>1223</w:t>
            </w:r>
          </w:p>
        </w:tc>
        <w:tc>
          <w:tcPr>
            <w:tcW w:w="3200" w:type="pct"/>
          </w:tcPr>
          <w:p w14:paraId="374C0F47" w14:textId="575DCA65" w:rsidR="00CF09B3" w:rsidRPr="00F84624" w:rsidRDefault="00CF09B3" w:rsidP="003236A6">
            <w:pPr>
              <w:suppressAutoHyphens/>
              <w:autoSpaceDE w:val="0"/>
            </w:pPr>
            <w:r w:rsidRPr="00F84624">
              <w:t>Руководители подразделений по научным исследованиям и разработкам</w:t>
            </w:r>
          </w:p>
        </w:tc>
      </w:tr>
      <w:tr w:rsidR="00F84624" w:rsidRPr="00F84624" w14:paraId="043FDCB9" w14:textId="77777777" w:rsidTr="0030088D">
        <w:trPr>
          <w:trHeight w:val="20"/>
        </w:trPr>
        <w:tc>
          <w:tcPr>
            <w:tcW w:w="841" w:type="pct"/>
            <w:vMerge w:val="restart"/>
          </w:tcPr>
          <w:p w14:paraId="31906DD4" w14:textId="77777777" w:rsidR="00C66081" w:rsidRPr="00F84624" w:rsidRDefault="00C66081" w:rsidP="003236A6">
            <w:pPr>
              <w:suppressAutoHyphens/>
              <w:rPr>
                <w:vertAlign w:val="superscript"/>
              </w:rPr>
            </w:pPr>
            <w:r w:rsidRPr="00F84624">
              <w:t>ЕКС</w:t>
            </w:r>
          </w:p>
        </w:tc>
        <w:tc>
          <w:tcPr>
            <w:tcW w:w="959" w:type="pct"/>
          </w:tcPr>
          <w:p w14:paraId="0CD220A1" w14:textId="77777777" w:rsidR="00C66081" w:rsidRPr="00F84624" w:rsidRDefault="00C66081" w:rsidP="003236A6">
            <w:pPr>
              <w:suppressAutoHyphens/>
            </w:pPr>
            <w:r w:rsidRPr="00F84624">
              <w:t>-</w:t>
            </w:r>
          </w:p>
        </w:tc>
        <w:tc>
          <w:tcPr>
            <w:tcW w:w="3200" w:type="pct"/>
          </w:tcPr>
          <w:p w14:paraId="743A8652" w14:textId="14D2E41C" w:rsidR="00C66081" w:rsidRPr="00F84624" w:rsidRDefault="00C66081" w:rsidP="003236A6">
            <w:pPr>
              <w:suppressAutoHyphens/>
              <w:rPr>
                <w:lang w:val="en-US"/>
              </w:rPr>
            </w:pPr>
            <w:bookmarkStart w:id="24" w:name="_Hlk63017425"/>
            <w:r w:rsidRPr="00F84624">
              <w:t>Инженер-технолог (технолог)</w:t>
            </w:r>
            <w:bookmarkEnd w:id="24"/>
          </w:p>
        </w:tc>
      </w:tr>
      <w:tr w:rsidR="00F84624" w:rsidRPr="00F84624" w14:paraId="1D7C4A38" w14:textId="77777777" w:rsidTr="0030088D">
        <w:trPr>
          <w:trHeight w:val="20"/>
        </w:trPr>
        <w:tc>
          <w:tcPr>
            <w:tcW w:w="841" w:type="pct"/>
            <w:vMerge/>
          </w:tcPr>
          <w:p w14:paraId="65A94548" w14:textId="77777777" w:rsidR="00C66081" w:rsidRPr="00F84624" w:rsidRDefault="00C66081" w:rsidP="003236A6">
            <w:pPr>
              <w:suppressAutoHyphens/>
            </w:pPr>
          </w:p>
        </w:tc>
        <w:tc>
          <w:tcPr>
            <w:tcW w:w="959" w:type="pct"/>
          </w:tcPr>
          <w:p w14:paraId="29D3DB49" w14:textId="4330D2AD" w:rsidR="00C66081" w:rsidRPr="00F84624" w:rsidRDefault="00390C00" w:rsidP="003236A6">
            <w:pPr>
              <w:suppressAutoHyphens/>
            </w:pPr>
            <w:r w:rsidRPr="00F84624">
              <w:t>-</w:t>
            </w:r>
          </w:p>
        </w:tc>
        <w:tc>
          <w:tcPr>
            <w:tcW w:w="3200" w:type="pct"/>
          </w:tcPr>
          <w:p w14:paraId="3F904A39" w14:textId="7985CD93" w:rsidR="00C66081" w:rsidRPr="00F84624" w:rsidRDefault="00C66081" w:rsidP="003236A6">
            <w:pPr>
              <w:suppressAutoHyphens/>
            </w:pPr>
            <w:r w:rsidRPr="00F84624">
              <w:t>Начальник производственной лаборатории (по контролю производства)</w:t>
            </w:r>
          </w:p>
        </w:tc>
      </w:tr>
      <w:tr w:rsidR="00F84624" w:rsidRPr="00F84624" w14:paraId="3AAF0CF4" w14:textId="77777777" w:rsidTr="0030088D">
        <w:trPr>
          <w:trHeight w:val="283"/>
        </w:trPr>
        <w:tc>
          <w:tcPr>
            <w:tcW w:w="841" w:type="pct"/>
            <w:vMerge w:val="restart"/>
          </w:tcPr>
          <w:p w14:paraId="21034C19" w14:textId="77777777" w:rsidR="00A43DED" w:rsidRPr="00F84624" w:rsidRDefault="00A43DED" w:rsidP="003236A6">
            <w:pPr>
              <w:suppressAutoHyphens/>
              <w:rPr>
                <w:vertAlign w:val="superscript"/>
              </w:rPr>
            </w:pPr>
            <w:r w:rsidRPr="00F84624">
              <w:t>ОКПДТР</w:t>
            </w:r>
          </w:p>
        </w:tc>
        <w:tc>
          <w:tcPr>
            <w:tcW w:w="959" w:type="pct"/>
            <w:shd w:val="clear" w:color="auto" w:fill="auto"/>
          </w:tcPr>
          <w:p w14:paraId="168B18FA" w14:textId="02242704" w:rsidR="00A43DED" w:rsidRPr="00F84624" w:rsidRDefault="00CF09B3" w:rsidP="003236A6">
            <w:pPr>
              <w:suppressAutoHyphens/>
              <w:rPr>
                <w:strike/>
              </w:rPr>
            </w:pPr>
            <w:r w:rsidRPr="00F84624">
              <w:t>203383</w:t>
            </w:r>
          </w:p>
        </w:tc>
        <w:tc>
          <w:tcPr>
            <w:tcW w:w="3200" w:type="pct"/>
            <w:shd w:val="clear" w:color="auto" w:fill="auto"/>
          </w:tcPr>
          <w:p w14:paraId="7149E3A4" w14:textId="5A0BE779" w:rsidR="00A43DED" w:rsidRPr="00F84624" w:rsidRDefault="00CF09B3" w:rsidP="003236A6">
            <w:pPr>
              <w:suppressAutoHyphens/>
              <w:rPr>
                <w:strike/>
              </w:rPr>
            </w:pPr>
            <w:r w:rsidRPr="00F84624">
              <w:t>Руководитель отдела разработки технологических процессов</w:t>
            </w:r>
          </w:p>
        </w:tc>
      </w:tr>
      <w:tr w:rsidR="00F84624" w:rsidRPr="00F84624" w14:paraId="0B352DDF" w14:textId="77777777" w:rsidTr="0030088D">
        <w:trPr>
          <w:trHeight w:val="20"/>
        </w:trPr>
        <w:tc>
          <w:tcPr>
            <w:tcW w:w="841" w:type="pct"/>
            <w:vMerge/>
          </w:tcPr>
          <w:p w14:paraId="3D391A6A" w14:textId="77777777" w:rsidR="00C66081" w:rsidRPr="00F84624" w:rsidRDefault="00C66081" w:rsidP="003236A6">
            <w:pPr>
              <w:suppressAutoHyphens/>
            </w:pPr>
          </w:p>
        </w:tc>
        <w:tc>
          <w:tcPr>
            <w:tcW w:w="959" w:type="pct"/>
          </w:tcPr>
          <w:p w14:paraId="52B737DD" w14:textId="6DED1DED" w:rsidR="00C66081" w:rsidRPr="00F84624" w:rsidRDefault="00A43DED" w:rsidP="003236A6">
            <w:pPr>
              <w:suppressAutoHyphens/>
            </w:pPr>
            <w:r w:rsidRPr="00F84624">
              <w:t>20243</w:t>
            </w:r>
            <w:r w:rsidR="007917C7" w:rsidRPr="00F84624">
              <w:t>4</w:t>
            </w:r>
          </w:p>
        </w:tc>
        <w:tc>
          <w:tcPr>
            <w:tcW w:w="3200" w:type="pct"/>
          </w:tcPr>
          <w:p w14:paraId="59E6ED94" w14:textId="19AEC6DB" w:rsidR="00C66081" w:rsidRPr="00F84624" w:rsidRDefault="00C66081" w:rsidP="003236A6">
            <w:pPr>
              <w:suppressAutoHyphens/>
            </w:pPr>
            <w:r w:rsidRPr="00F84624">
              <w:t>Начальник лаборатории (</w:t>
            </w:r>
            <w:r w:rsidR="007917C7" w:rsidRPr="00F84624">
              <w:t>в обрабатывающей промышленности</w:t>
            </w:r>
            <w:r w:rsidRPr="00F84624">
              <w:t>)</w:t>
            </w:r>
          </w:p>
        </w:tc>
      </w:tr>
      <w:tr w:rsidR="00F84624" w:rsidRPr="00F84624" w14:paraId="33CAF9AE" w14:textId="77777777" w:rsidTr="0030088D">
        <w:trPr>
          <w:trHeight w:val="20"/>
        </w:trPr>
        <w:tc>
          <w:tcPr>
            <w:tcW w:w="841" w:type="pct"/>
            <w:vMerge w:val="restart"/>
          </w:tcPr>
          <w:p w14:paraId="6890C893" w14:textId="357F4D3D" w:rsidR="00437E90" w:rsidRPr="00F84624" w:rsidRDefault="00A43DED" w:rsidP="003236A6">
            <w:pPr>
              <w:suppressAutoHyphens/>
            </w:pPr>
            <w:r w:rsidRPr="00F84624">
              <w:t>Перечни ВО</w:t>
            </w:r>
          </w:p>
        </w:tc>
        <w:tc>
          <w:tcPr>
            <w:tcW w:w="959" w:type="pct"/>
          </w:tcPr>
          <w:p w14:paraId="156BAABD" w14:textId="543FA965" w:rsidR="00437E90" w:rsidRPr="00F84624" w:rsidRDefault="0030088D" w:rsidP="003236A6">
            <w:r w:rsidRPr="00F84624">
              <w:t>25.01.7.1</w:t>
            </w:r>
          </w:p>
        </w:tc>
        <w:tc>
          <w:tcPr>
            <w:tcW w:w="3200" w:type="pct"/>
          </w:tcPr>
          <w:p w14:paraId="5E81C763" w14:textId="2231FB2B" w:rsidR="00437E90" w:rsidRPr="00F84624" w:rsidRDefault="0030088D" w:rsidP="003236A6">
            <w:r w:rsidRPr="00F84624">
              <w:t>Электроника</w:t>
            </w:r>
          </w:p>
        </w:tc>
      </w:tr>
      <w:tr w:rsidR="00F84624" w:rsidRPr="00F84624" w14:paraId="4FAE42CE" w14:textId="77777777" w:rsidTr="0030088D">
        <w:trPr>
          <w:trHeight w:val="20"/>
        </w:trPr>
        <w:tc>
          <w:tcPr>
            <w:tcW w:w="841" w:type="pct"/>
            <w:vMerge/>
          </w:tcPr>
          <w:p w14:paraId="02621F77" w14:textId="77777777" w:rsidR="00AD71FE" w:rsidRPr="00F84624" w:rsidRDefault="00AD71FE" w:rsidP="003236A6">
            <w:pPr>
              <w:suppressAutoHyphens/>
            </w:pPr>
          </w:p>
        </w:tc>
        <w:tc>
          <w:tcPr>
            <w:tcW w:w="959" w:type="pct"/>
          </w:tcPr>
          <w:p w14:paraId="095DC44B" w14:textId="2E4C1FAE" w:rsidR="00AD71FE" w:rsidRPr="00F84624" w:rsidRDefault="0030088D" w:rsidP="003236A6">
            <w:r w:rsidRPr="00F84624">
              <w:t>25.09.7.2</w:t>
            </w:r>
          </w:p>
        </w:tc>
        <w:tc>
          <w:tcPr>
            <w:tcW w:w="3200" w:type="pct"/>
          </w:tcPr>
          <w:p w14:paraId="6D401D3B" w14:textId="1211CD20" w:rsidR="00AD71FE" w:rsidRPr="00F84624" w:rsidRDefault="00AD71FE" w:rsidP="003236A6">
            <w:r w:rsidRPr="00F84624">
              <w:t>Радиоэлектронные системы и комплексы</w:t>
            </w:r>
          </w:p>
        </w:tc>
      </w:tr>
    </w:tbl>
    <w:p w14:paraId="629C6D38" w14:textId="301992E8" w:rsidR="00544B68" w:rsidRPr="00F84624" w:rsidRDefault="00544B68" w:rsidP="001B183A"/>
    <w:p w14:paraId="602593F7" w14:textId="4646CB80" w:rsidR="001B183A" w:rsidRPr="00F84624" w:rsidRDefault="001B183A" w:rsidP="001B183A">
      <w:r w:rsidRPr="00F84624">
        <w:rPr>
          <w:b/>
        </w:rPr>
        <w:t>3.6.1. Трудовая функция</w:t>
      </w:r>
    </w:p>
    <w:p w14:paraId="4AA82BA0" w14:textId="77777777" w:rsidR="001B183A" w:rsidRPr="00F84624" w:rsidRDefault="001B183A" w:rsidP="001B183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63"/>
        <w:gridCol w:w="552"/>
        <w:gridCol w:w="837"/>
        <w:gridCol w:w="1447"/>
        <w:gridCol w:w="336"/>
      </w:tblGrid>
      <w:tr w:rsidR="003236A6" w:rsidRPr="00F84624" w14:paraId="09B37194" w14:textId="77777777" w:rsidTr="003236A6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3B1C67" w14:textId="77777777" w:rsidR="007D1E42" w:rsidRPr="00F84624" w:rsidRDefault="007D1E42" w:rsidP="008256E5">
            <w:pPr>
              <w:rPr>
                <w:sz w:val="20"/>
                <w:szCs w:val="16"/>
              </w:rPr>
            </w:pPr>
            <w:r w:rsidRPr="00F8462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7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BD6AB1" w14:textId="60900FBB" w:rsidR="007D1E42" w:rsidRPr="00F84624" w:rsidRDefault="00FF2C37" w:rsidP="003236A6">
            <w:r w:rsidRPr="00F84624">
              <w:rPr>
                <w:bCs/>
              </w:rPr>
              <w:t xml:space="preserve">Выбор </w:t>
            </w:r>
            <w:r w:rsidR="007D1E42" w:rsidRPr="00F84624">
              <w:rPr>
                <w:bCs/>
              </w:rPr>
              <w:t>перспективных технологических процессов и оборудования по направлению деятельности для производства наноразмерных приборов и интегральных схем</w:t>
            </w:r>
          </w:p>
        </w:tc>
        <w:tc>
          <w:tcPr>
            <w:tcW w:w="24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0B2E8E2" w14:textId="77777777" w:rsidR="007D1E42" w:rsidRPr="00F84624" w:rsidRDefault="007D1E42" w:rsidP="003236A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84624">
              <w:rPr>
                <w:sz w:val="20"/>
                <w:szCs w:val="16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9D052F" w14:textId="7E1E2079" w:rsidR="007D1E42" w:rsidRPr="00F84624" w:rsidRDefault="007D1E42" w:rsidP="003236A6">
            <w:pPr>
              <w:jc w:val="center"/>
            </w:pPr>
            <w:r w:rsidRPr="00F84624">
              <w:rPr>
                <w:lang w:val="en-US" w:eastAsia="en-US"/>
              </w:rPr>
              <w:t>F</w:t>
            </w:r>
            <w:r w:rsidRPr="00F84624">
              <w:rPr>
                <w:lang w:eastAsia="en-US"/>
              </w:rPr>
              <w:t>/01.</w:t>
            </w:r>
            <w:r w:rsidRPr="00F84624">
              <w:rPr>
                <w:lang w:val="en-US" w:eastAsia="en-US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4DCC92B" w14:textId="4A2460F4" w:rsidR="007D1E42" w:rsidRPr="00F84624" w:rsidRDefault="007D1E42" w:rsidP="003236A6">
            <w:pPr>
              <w:jc w:val="center"/>
              <w:rPr>
                <w:sz w:val="20"/>
                <w:szCs w:val="16"/>
                <w:vertAlign w:val="superscript"/>
              </w:rPr>
            </w:pPr>
            <w:r w:rsidRPr="00F84624">
              <w:rPr>
                <w:sz w:val="20"/>
                <w:szCs w:val="16"/>
              </w:rPr>
              <w:t>Уровень</w:t>
            </w:r>
            <w:r w:rsidR="00CF2D19" w:rsidRPr="00F84624">
              <w:rPr>
                <w:sz w:val="20"/>
                <w:szCs w:val="16"/>
              </w:rPr>
              <w:t xml:space="preserve"> (подуровень)</w:t>
            </w:r>
            <w:r w:rsidR="00A43DED" w:rsidRPr="00F84624">
              <w:rPr>
                <w:sz w:val="20"/>
                <w:szCs w:val="16"/>
              </w:rPr>
              <w:t xml:space="preserve"> </w:t>
            </w:r>
            <w:r w:rsidRPr="00F84624">
              <w:rPr>
                <w:sz w:val="20"/>
                <w:szCs w:val="16"/>
              </w:rPr>
              <w:t>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1E6271" w14:textId="77777777" w:rsidR="007D1E42" w:rsidRPr="00F84624" w:rsidRDefault="007D1E42" w:rsidP="003236A6">
            <w:pPr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7</w:t>
            </w:r>
          </w:p>
        </w:tc>
      </w:tr>
    </w:tbl>
    <w:p w14:paraId="351A723C" w14:textId="77777777" w:rsidR="001B183A" w:rsidRPr="00F84624" w:rsidRDefault="001B183A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F84624" w:rsidRPr="00F84624" w14:paraId="0B0F4D67" w14:textId="77777777" w:rsidTr="003236A6">
        <w:trPr>
          <w:trHeight w:val="20"/>
        </w:trPr>
        <w:tc>
          <w:tcPr>
            <w:tcW w:w="904" w:type="pct"/>
            <w:vMerge w:val="restart"/>
          </w:tcPr>
          <w:p w14:paraId="614D8430" w14:textId="77777777" w:rsidR="005530B8" w:rsidRPr="00F84624" w:rsidRDefault="005530B8" w:rsidP="005827F8">
            <w:pPr>
              <w:rPr>
                <w:szCs w:val="20"/>
              </w:rPr>
            </w:pPr>
            <w:r w:rsidRPr="00F84624">
              <w:rPr>
                <w:szCs w:val="20"/>
              </w:rPr>
              <w:t>Трудовые действия</w:t>
            </w:r>
          </w:p>
        </w:tc>
        <w:tc>
          <w:tcPr>
            <w:tcW w:w="4096" w:type="pct"/>
          </w:tcPr>
          <w:p w14:paraId="75D5183A" w14:textId="4A82D8FF" w:rsidR="005530B8" w:rsidRPr="00F84624" w:rsidRDefault="005530B8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Разработка единичных технологических процессов, освоение и внедрение их в производство интегральных схем с наноразмерными проектными нормами</w:t>
            </w:r>
          </w:p>
        </w:tc>
      </w:tr>
      <w:tr w:rsidR="00F84624" w:rsidRPr="00F84624" w14:paraId="068D1F5C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3A602A01" w14:textId="77777777" w:rsidR="005530B8" w:rsidRPr="00F84624" w:rsidRDefault="005530B8" w:rsidP="008256E5">
            <w:pPr>
              <w:rPr>
                <w:szCs w:val="20"/>
              </w:rPr>
            </w:pPr>
          </w:p>
        </w:tc>
        <w:tc>
          <w:tcPr>
            <w:tcW w:w="4096" w:type="pct"/>
          </w:tcPr>
          <w:p w14:paraId="16383D1C" w14:textId="18CB94EB" w:rsidR="005530B8" w:rsidRPr="00F84624" w:rsidRDefault="005530B8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Разработка маршрутных технологических процессов, освоение и внедрение их в производство интегральных схем с наноразмерными проектными нормами</w:t>
            </w:r>
          </w:p>
        </w:tc>
      </w:tr>
      <w:tr w:rsidR="00F84624" w:rsidRPr="00F84624" w14:paraId="6754D72C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6866CD37" w14:textId="77777777" w:rsidR="005530B8" w:rsidRPr="00F84624" w:rsidRDefault="005530B8" w:rsidP="008256E5">
            <w:pPr>
              <w:rPr>
                <w:szCs w:val="20"/>
              </w:rPr>
            </w:pPr>
          </w:p>
        </w:tc>
        <w:tc>
          <w:tcPr>
            <w:tcW w:w="4096" w:type="pct"/>
          </w:tcPr>
          <w:p w14:paraId="4ADBA4FA" w14:textId="551CAC86" w:rsidR="005530B8" w:rsidRPr="00F84624" w:rsidRDefault="005530B8" w:rsidP="003236A6">
            <w:pPr>
              <w:jc w:val="both"/>
              <w:rPr>
                <w:bCs/>
              </w:rPr>
            </w:pPr>
            <w:r w:rsidRPr="00F84624">
              <w:t xml:space="preserve">Разработка групповых технологических процессов </w:t>
            </w:r>
            <w:r w:rsidRPr="00F84624">
              <w:rPr>
                <w:bCs/>
              </w:rPr>
              <w:t>и внедрение их в производство интегральных схем с наноразмерными проектными нормами</w:t>
            </w:r>
          </w:p>
        </w:tc>
      </w:tr>
      <w:tr w:rsidR="00F84624" w:rsidRPr="00F84624" w14:paraId="47CCD86E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65192449" w14:textId="77777777" w:rsidR="005530B8" w:rsidRPr="00F84624" w:rsidRDefault="005530B8" w:rsidP="008256E5">
            <w:pPr>
              <w:rPr>
                <w:szCs w:val="20"/>
              </w:rPr>
            </w:pPr>
          </w:p>
        </w:tc>
        <w:tc>
          <w:tcPr>
            <w:tcW w:w="4096" w:type="pct"/>
          </w:tcPr>
          <w:p w14:paraId="1091E362" w14:textId="48137083" w:rsidR="005530B8" w:rsidRPr="00F84624" w:rsidRDefault="005530B8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Оптимизация параметров технологических процессов производства интегральных схем с наноразмерными проектными нормами</w:t>
            </w:r>
          </w:p>
        </w:tc>
      </w:tr>
      <w:tr w:rsidR="00F84624" w:rsidRPr="00F84624" w14:paraId="2D7A3988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1897C5C9" w14:textId="77777777" w:rsidR="005530B8" w:rsidRPr="00F84624" w:rsidRDefault="005530B8" w:rsidP="008256E5">
            <w:pPr>
              <w:rPr>
                <w:szCs w:val="20"/>
              </w:rPr>
            </w:pPr>
          </w:p>
        </w:tc>
        <w:tc>
          <w:tcPr>
            <w:tcW w:w="4096" w:type="pct"/>
          </w:tcPr>
          <w:p w14:paraId="118B70FC" w14:textId="2CD037A5" w:rsidR="005530B8" w:rsidRPr="00F84624" w:rsidRDefault="005530B8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Освоение и внедрение технологических процессов и необходимых режимов производства интегральных схем с наноразмерными проектными нормами на выпускаемую продукцию</w:t>
            </w:r>
          </w:p>
        </w:tc>
      </w:tr>
      <w:tr w:rsidR="00F84624" w:rsidRPr="00F84624" w14:paraId="414678CB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02B3715A" w14:textId="77777777" w:rsidR="005530B8" w:rsidRPr="00F84624" w:rsidRDefault="005530B8" w:rsidP="008256E5">
            <w:pPr>
              <w:rPr>
                <w:szCs w:val="20"/>
              </w:rPr>
            </w:pPr>
          </w:p>
        </w:tc>
        <w:tc>
          <w:tcPr>
            <w:tcW w:w="4096" w:type="pct"/>
          </w:tcPr>
          <w:p w14:paraId="39104C28" w14:textId="2A84FEDC" w:rsidR="005530B8" w:rsidRPr="00F84624" w:rsidRDefault="005530B8" w:rsidP="003236A6">
            <w:pPr>
              <w:jc w:val="both"/>
              <w:rPr>
                <w:bCs/>
              </w:rPr>
            </w:pPr>
            <w:r w:rsidRPr="00F84624">
              <w:t>Определение экономической эффективности разрабатываемых технологических процессов производства интегральных схем с наноразм</w:t>
            </w:r>
            <w:r w:rsidR="007003E7" w:rsidRPr="00F84624">
              <w:t>е</w:t>
            </w:r>
            <w:r w:rsidRPr="00F84624">
              <w:t>рными проектными нормами</w:t>
            </w:r>
          </w:p>
        </w:tc>
      </w:tr>
      <w:tr w:rsidR="00F84624" w:rsidRPr="00F84624" w14:paraId="48A010CD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44FDE2E8" w14:textId="77777777" w:rsidR="005530B8" w:rsidRPr="00F84624" w:rsidRDefault="005530B8" w:rsidP="008256E5">
            <w:pPr>
              <w:rPr>
                <w:szCs w:val="20"/>
              </w:rPr>
            </w:pPr>
          </w:p>
        </w:tc>
        <w:tc>
          <w:tcPr>
            <w:tcW w:w="4096" w:type="pct"/>
          </w:tcPr>
          <w:p w14:paraId="5AF6C994" w14:textId="6DCA8077" w:rsidR="005530B8" w:rsidRPr="00F84624" w:rsidRDefault="005530B8" w:rsidP="003236A6">
            <w:pPr>
              <w:jc w:val="both"/>
            </w:pPr>
            <w:r w:rsidRPr="00F84624">
              <w:rPr>
                <w:bCs/>
              </w:rPr>
              <w:t>Разработка маршрутного технологического процесса изготовления наноэлектронных изделий в составе проектной группы</w:t>
            </w:r>
          </w:p>
        </w:tc>
      </w:tr>
      <w:tr w:rsidR="00F84624" w:rsidRPr="00F84624" w14:paraId="69F93436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5709BEA8" w14:textId="77777777" w:rsidR="00FF2C37" w:rsidRPr="00F84624" w:rsidRDefault="00FF2C37" w:rsidP="008256E5">
            <w:pPr>
              <w:rPr>
                <w:szCs w:val="20"/>
              </w:rPr>
            </w:pPr>
          </w:p>
        </w:tc>
        <w:tc>
          <w:tcPr>
            <w:tcW w:w="4096" w:type="pct"/>
          </w:tcPr>
          <w:p w14:paraId="2BE42200" w14:textId="36982A39" w:rsidR="00FF2C37" w:rsidRPr="00F84624" w:rsidRDefault="00FF2C37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 xml:space="preserve">Исследование видов, последствий и критичности отказов интегральных схем с </w:t>
            </w:r>
            <w:r w:rsidRPr="00F84624">
              <w:rPr>
                <w:bCs/>
              </w:rPr>
              <w:lastRenderedPageBreak/>
              <w:t>наноразмерными проектными нормами</w:t>
            </w:r>
          </w:p>
        </w:tc>
      </w:tr>
      <w:tr w:rsidR="00F84624" w:rsidRPr="00F84624" w14:paraId="1C80EC38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1CCE52D0" w14:textId="77777777" w:rsidR="002458F6" w:rsidRPr="00F84624" w:rsidRDefault="002458F6" w:rsidP="002458F6">
            <w:pPr>
              <w:rPr>
                <w:szCs w:val="20"/>
              </w:rPr>
            </w:pPr>
          </w:p>
        </w:tc>
        <w:tc>
          <w:tcPr>
            <w:tcW w:w="4096" w:type="pct"/>
          </w:tcPr>
          <w:p w14:paraId="324BAEE2" w14:textId="4521A230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Подготовка отч</w:t>
            </w:r>
            <w:r w:rsidR="00FB3DC8" w:rsidRPr="00F84624">
              <w:rPr>
                <w:bCs/>
              </w:rPr>
              <w:t>е</w:t>
            </w:r>
            <w:r w:rsidRPr="00F84624">
              <w:rPr>
                <w:bCs/>
              </w:rPr>
              <w:t>та по результатам анализа видов, последствий и критичности отказов интегральных схем с наноразмерными проектными нормами</w:t>
            </w:r>
          </w:p>
        </w:tc>
      </w:tr>
      <w:tr w:rsidR="00F84624" w:rsidRPr="00F84624" w14:paraId="2B991DFC" w14:textId="77777777" w:rsidTr="003236A6">
        <w:trPr>
          <w:trHeight w:val="20"/>
        </w:trPr>
        <w:tc>
          <w:tcPr>
            <w:tcW w:w="904" w:type="pct"/>
            <w:vMerge w:val="restart"/>
          </w:tcPr>
          <w:p w14:paraId="3FB160BD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  <w:r w:rsidRPr="00F8462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96" w:type="pct"/>
          </w:tcPr>
          <w:p w14:paraId="12D90B74" w14:textId="64CFE8CA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Измерять электрофизические параметры формируемых наноразмерных сло</w:t>
            </w:r>
            <w:r w:rsidR="00FB3DC8" w:rsidRPr="00F84624">
              <w:rPr>
                <w:bCs/>
              </w:rPr>
              <w:t>е</w:t>
            </w:r>
            <w:r w:rsidRPr="00F84624">
              <w:rPr>
                <w:bCs/>
              </w:rPr>
              <w:t>в и изделий</w:t>
            </w:r>
          </w:p>
        </w:tc>
      </w:tr>
      <w:tr w:rsidR="00F84624" w:rsidRPr="00F84624" w14:paraId="4AC33C08" w14:textId="77777777" w:rsidTr="003236A6">
        <w:trPr>
          <w:trHeight w:val="20"/>
        </w:trPr>
        <w:tc>
          <w:tcPr>
            <w:tcW w:w="904" w:type="pct"/>
            <w:vMerge/>
          </w:tcPr>
          <w:p w14:paraId="2C2012E8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65821742" w14:textId="3413690E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Проводить оптимизацию параметров технологических процессов производства интегральных схем с наноразмерными проектными нормами</w:t>
            </w:r>
          </w:p>
        </w:tc>
      </w:tr>
      <w:tr w:rsidR="00F84624" w:rsidRPr="00F84624" w14:paraId="05BE3EFC" w14:textId="77777777" w:rsidTr="003236A6">
        <w:trPr>
          <w:trHeight w:val="20"/>
        </w:trPr>
        <w:tc>
          <w:tcPr>
            <w:tcW w:w="904" w:type="pct"/>
            <w:vMerge/>
          </w:tcPr>
          <w:p w14:paraId="3EE2DED1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208ABE96" w14:textId="35204DC9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Работать с документацией, подготавливать технологическую документацию для производства интегральных схем с наноразмерными проектными нормами</w:t>
            </w:r>
          </w:p>
        </w:tc>
      </w:tr>
      <w:tr w:rsidR="00F84624" w:rsidRPr="00F84624" w14:paraId="65B80D40" w14:textId="77777777" w:rsidTr="003236A6">
        <w:trPr>
          <w:trHeight w:val="20"/>
        </w:trPr>
        <w:tc>
          <w:tcPr>
            <w:tcW w:w="904" w:type="pct"/>
            <w:vMerge/>
          </w:tcPr>
          <w:p w14:paraId="6E830FC1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35004085" w14:textId="5CB297E3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Работать с контрольно-измерительным оборудованием для производства интегральных схем с наноразмерными проектными нормами</w:t>
            </w:r>
          </w:p>
        </w:tc>
      </w:tr>
      <w:tr w:rsidR="00F84624" w:rsidRPr="00F84624" w14:paraId="1261F22C" w14:textId="77777777" w:rsidTr="003236A6">
        <w:trPr>
          <w:trHeight w:val="20"/>
        </w:trPr>
        <w:tc>
          <w:tcPr>
            <w:tcW w:w="904" w:type="pct"/>
            <w:vMerge/>
          </w:tcPr>
          <w:p w14:paraId="60E12F68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39E49CD9" w14:textId="7E66B9D7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Про</w:t>
            </w:r>
            <w:r w:rsidR="007003E7" w:rsidRPr="00F84624">
              <w:rPr>
                <w:bCs/>
              </w:rPr>
              <w:t>из</w:t>
            </w:r>
            <w:r w:rsidRPr="00F84624">
              <w:rPr>
                <w:bCs/>
              </w:rPr>
              <w:t xml:space="preserve">водить анализ </w:t>
            </w:r>
            <w:r w:rsidR="007003E7" w:rsidRPr="00F84624">
              <w:rPr>
                <w:bCs/>
              </w:rPr>
              <w:t xml:space="preserve">отклонений </w:t>
            </w:r>
            <w:r w:rsidRPr="00F84624">
              <w:rPr>
                <w:bCs/>
              </w:rPr>
              <w:t>и определять причины отклонения параметров интегральных схем с наноразмерными проектными нормами</w:t>
            </w:r>
          </w:p>
        </w:tc>
      </w:tr>
      <w:tr w:rsidR="00F84624" w:rsidRPr="00F84624" w14:paraId="6FB75EA7" w14:textId="77777777" w:rsidTr="003236A6">
        <w:trPr>
          <w:trHeight w:val="20"/>
        </w:trPr>
        <w:tc>
          <w:tcPr>
            <w:tcW w:w="904" w:type="pct"/>
            <w:vMerge/>
          </w:tcPr>
          <w:p w14:paraId="52944472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1D12A7AD" w14:textId="4E62923D" w:rsidR="002458F6" w:rsidRPr="00F84624" w:rsidRDefault="002458F6" w:rsidP="003236A6">
            <w:pPr>
              <w:jc w:val="both"/>
            </w:pPr>
            <w:r w:rsidRPr="00F84624">
              <w:rPr>
                <w:bCs/>
              </w:rPr>
              <w:t>Про</w:t>
            </w:r>
            <w:r w:rsidR="007003E7" w:rsidRPr="00F84624">
              <w:rPr>
                <w:bCs/>
              </w:rPr>
              <w:t>из</w:t>
            </w:r>
            <w:r w:rsidRPr="00F84624">
              <w:rPr>
                <w:bCs/>
              </w:rPr>
              <w:t>водить расч</w:t>
            </w:r>
            <w:r w:rsidR="00FB3DC8" w:rsidRPr="00F84624">
              <w:rPr>
                <w:bCs/>
              </w:rPr>
              <w:t>е</w:t>
            </w:r>
            <w:r w:rsidRPr="00F84624">
              <w:rPr>
                <w:bCs/>
              </w:rPr>
              <w:t>ты режимов технологических операций для производства интегральных схем с наноразмерными проектными нормами</w:t>
            </w:r>
          </w:p>
        </w:tc>
      </w:tr>
      <w:tr w:rsidR="00F84624" w:rsidRPr="00F84624" w14:paraId="4BCB4F60" w14:textId="77777777" w:rsidTr="003236A6">
        <w:trPr>
          <w:trHeight w:val="20"/>
        </w:trPr>
        <w:tc>
          <w:tcPr>
            <w:tcW w:w="904" w:type="pct"/>
            <w:vMerge/>
          </w:tcPr>
          <w:p w14:paraId="798CFD1D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30D739A5" w14:textId="1259BF33" w:rsidR="002458F6" w:rsidRPr="00F84624" w:rsidRDefault="00B25138" w:rsidP="003236A6">
            <w:pPr>
              <w:jc w:val="both"/>
              <w:rPr>
                <w:bCs/>
              </w:rPr>
            </w:pPr>
            <w:r w:rsidRPr="00F84624">
              <w:t>И</w:t>
            </w:r>
            <w:r w:rsidR="002458F6" w:rsidRPr="00F84624">
              <w:t xml:space="preserve">зучать данные </w:t>
            </w:r>
            <w:r w:rsidRPr="00F84624">
              <w:t>новых технологических разработок</w:t>
            </w:r>
            <w:r w:rsidR="002458F6" w:rsidRPr="00F84624">
              <w:t xml:space="preserve"> и мировы</w:t>
            </w:r>
            <w:r w:rsidR="007003E7" w:rsidRPr="00F84624">
              <w:t>е</w:t>
            </w:r>
            <w:r w:rsidR="002458F6" w:rsidRPr="00F84624">
              <w:t xml:space="preserve"> тенденци</w:t>
            </w:r>
            <w:r w:rsidR="007003E7" w:rsidRPr="00F84624">
              <w:t>и</w:t>
            </w:r>
            <w:r w:rsidR="002458F6" w:rsidRPr="00F84624">
              <w:t xml:space="preserve"> в производстве интегральных схем с наноразмерными нормами</w:t>
            </w:r>
          </w:p>
        </w:tc>
      </w:tr>
      <w:tr w:rsidR="00F84624" w:rsidRPr="00F84624" w14:paraId="0A881909" w14:textId="77777777" w:rsidTr="003236A6">
        <w:trPr>
          <w:trHeight w:val="20"/>
        </w:trPr>
        <w:tc>
          <w:tcPr>
            <w:tcW w:w="904" w:type="pct"/>
            <w:vMerge/>
          </w:tcPr>
          <w:p w14:paraId="57211ADC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2C105B37" w14:textId="61666864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t>Оказывать первую помощь пострадавшему на производстве</w:t>
            </w:r>
          </w:p>
        </w:tc>
      </w:tr>
      <w:tr w:rsidR="00F84624" w:rsidRPr="00F84624" w14:paraId="03EC608A" w14:textId="77777777" w:rsidTr="003236A6">
        <w:trPr>
          <w:trHeight w:val="20"/>
        </w:trPr>
        <w:tc>
          <w:tcPr>
            <w:tcW w:w="904" w:type="pct"/>
            <w:vMerge w:val="restart"/>
          </w:tcPr>
          <w:p w14:paraId="68B71F75" w14:textId="77777777" w:rsidR="002458F6" w:rsidRPr="00F84624" w:rsidRDefault="002458F6" w:rsidP="002458F6">
            <w:pPr>
              <w:rPr>
                <w:szCs w:val="20"/>
              </w:rPr>
            </w:pPr>
            <w:r w:rsidRPr="00F8462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96" w:type="pct"/>
          </w:tcPr>
          <w:p w14:paraId="543EAFD5" w14:textId="20B9EFED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Культура производства и вакуумная гигиена в производстве интегральных схем с наноразмерными проектными нормами</w:t>
            </w:r>
          </w:p>
        </w:tc>
      </w:tr>
      <w:tr w:rsidR="00F84624" w:rsidRPr="00F84624" w14:paraId="6B90ED3A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39B74B00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47C4FFAA" w14:textId="15BBFC4E" w:rsidR="002458F6" w:rsidRPr="00F84624" w:rsidRDefault="007C5797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 xml:space="preserve">Иностранный </w:t>
            </w:r>
            <w:r w:rsidR="002458F6" w:rsidRPr="00F84624">
              <w:rPr>
                <w:bCs/>
              </w:rPr>
              <w:t>язык не ниже порогового уровня</w:t>
            </w:r>
          </w:p>
        </w:tc>
      </w:tr>
      <w:tr w:rsidR="00F84624" w:rsidRPr="00F84624" w14:paraId="0FD7E6CC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47105062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57E88F8D" w14:textId="3D34DD9E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Типы оборудования и технологической оснастки для производства интегральных схем с наноразмерными проектными нормами</w:t>
            </w:r>
          </w:p>
        </w:tc>
      </w:tr>
      <w:tr w:rsidR="00F84624" w:rsidRPr="00F84624" w14:paraId="3CA1293E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5421CE77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2FFA9E8C" w14:textId="01EE273A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Операционные, маршрутные и контрольные карты для производства интегральных схем с наноразмерными проектными нормами</w:t>
            </w:r>
          </w:p>
        </w:tc>
      </w:tr>
      <w:tr w:rsidR="00F84624" w:rsidRPr="00F84624" w14:paraId="52F57B33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1E403FAA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21D712B5" w14:textId="1DAA1CF6" w:rsidR="006F6EAB" w:rsidRPr="00F84624" w:rsidRDefault="006F6EAB" w:rsidP="006E5495">
            <w:pPr>
              <w:rPr>
                <w:bCs/>
              </w:rPr>
            </w:pPr>
            <w:r w:rsidRPr="00F84624">
              <w:rPr>
                <w:bCs/>
              </w:rPr>
              <w:t>Последовательность операций, режимы технологических процессов для производства интегральных схем с наноразмерными проектными нормами</w:t>
            </w:r>
          </w:p>
        </w:tc>
      </w:tr>
      <w:tr w:rsidR="00F84624" w:rsidRPr="00F84624" w14:paraId="68AC76DB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2E843E60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  <w:vAlign w:val="center"/>
          </w:tcPr>
          <w:p w14:paraId="2259C377" w14:textId="0D161C5D" w:rsidR="008E2A9F" w:rsidRPr="00F84624" w:rsidRDefault="008E2A9F" w:rsidP="006E5495">
            <w:pPr>
              <w:rPr>
                <w:bCs/>
              </w:rPr>
            </w:pPr>
            <w:r w:rsidRPr="00F84624">
              <w:rPr>
                <w:bCs/>
              </w:rPr>
              <w:t>Основные принципы разработки технологической документации и внесения изменений в нее</w:t>
            </w:r>
          </w:p>
        </w:tc>
      </w:tr>
      <w:tr w:rsidR="00F84624" w:rsidRPr="00F84624" w14:paraId="659C50CA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3B58AC77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  <w:vAlign w:val="center"/>
          </w:tcPr>
          <w:p w14:paraId="53DD2333" w14:textId="1F5A2746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Устройство и принцип работы технологического и контрольно-измерительного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778060A5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38D4397D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40AE3DA9" w14:textId="46948F0E" w:rsidR="004A3143" w:rsidRPr="00F84624" w:rsidRDefault="004A3143" w:rsidP="00F93B03">
            <w:pPr>
              <w:rPr>
                <w:bCs/>
              </w:rPr>
            </w:pPr>
            <w:r w:rsidRPr="00F84624">
              <w:rPr>
                <w:bCs/>
              </w:rPr>
              <w:t>Параметры и характеристики чистых помещений и связанных с ними контролируемых сред, обеспечивающих производство интегральных схем с наноразмерными проектными нормам</w:t>
            </w:r>
          </w:p>
        </w:tc>
      </w:tr>
      <w:tr w:rsidR="00F84624" w:rsidRPr="00F84624" w14:paraId="1CF436D4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13089B7F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4C420CDC" w14:textId="68CD68FF" w:rsidR="002947F2" w:rsidRPr="00F84624" w:rsidRDefault="002947F2" w:rsidP="006E5495">
            <w:pPr>
              <w:suppressAutoHyphens/>
            </w:pPr>
            <w:r w:rsidRPr="00F84624">
              <w:t>Процедуры контроля интегральных схем с наноразмерными проектными нормами</w:t>
            </w:r>
          </w:p>
        </w:tc>
      </w:tr>
      <w:tr w:rsidR="00F84624" w:rsidRPr="00F84624" w14:paraId="3BF7C2FA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05FCEB8D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52E52636" w14:textId="77777777" w:rsidR="002458F6" w:rsidRPr="00F84624" w:rsidRDefault="002458F6" w:rsidP="003236A6">
            <w:pPr>
              <w:jc w:val="both"/>
            </w:pPr>
            <w:r w:rsidRPr="00F84624">
              <w:rPr>
                <w:bCs/>
              </w:rPr>
              <w:t>Неорганическая и органическая химия, физическая химия</w:t>
            </w:r>
          </w:p>
        </w:tc>
      </w:tr>
      <w:tr w:rsidR="00F84624" w:rsidRPr="00F84624" w14:paraId="7F38C4CA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4E1EA747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0904262A" w14:textId="29733D71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 xml:space="preserve">Конструкция полупроводниковых приборов и </w:t>
            </w:r>
            <w:r w:rsidR="00B22D2C" w:rsidRPr="00F84624">
              <w:rPr>
                <w:bCs/>
              </w:rPr>
              <w:t>физические основы их работы</w:t>
            </w:r>
          </w:p>
        </w:tc>
      </w:tr>
      <w:tr w:rsidR="00F84624" w:rsidRPr="00F84624" w14:paraId="44C19AB6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6396E5C7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2EF9EB38" w14:textId="3359F069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Основы схемотехники интегральных схем</w:t>
            </w:r>
          </w:p>
        </w:tc>
      </w:tr>
      <w:tr w:rsidR="00F84624" w:rsidRPr="00F84624" w14:paraId="23CC5D9B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45A8AED4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7347C7E4" w14:textId="1808B709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Физико-химические и технологические основы производственных процессов и параметров микро</w:t>
            </w:r>
            <w:r w:rsidR="007003E7" w:rsidRPr="00F84624">
              <w:rPr>
                <w:bCs/>
              </w:rPr>
              <w:t>-</w:t>
            </w:r>
            <w:r w:rsidRPr="00F84624">
              <w:rPr>
                <w:bCs/>
              </w:rPr>
              <w:t xml:space="preserve"> и наноэлектроники</w:t>
            </w:r>
          </w:p>
        </w:tc>
      </w:tr>
      <w:tr w:rsidR="00F84624" w:rsidRPr="00F84624" w14:paraId="3E2ABE48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2912118C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3537F124" w14:textId="76F0EF36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Основы конструкции и принципы работы оборудования для реализации базовых процессов микроэлектроники</w:t>
            </w:r>
          </w:p>
        </w:tc>
      </w:tr>
      <w:tr w:rsidR="00F84624" w:rsidRPr="00F84624" w14:paraId="24C1C098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3AC2CA4A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5DD73965" w14:textId="1415EC65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Основы метрологии и принципы работы измерительного оборудования, используемого в микроэлектронике</w:t>
            </w:r>
          </w:p>
        </w:tc>
      </w:tr>
      <w:tr w:rsidR="00F84624" w:rsidRPr="00F84624" w14:paraId="2EBB2F47" w14:textId="77777777" w:rsidTr="003236A6">
        <w:trPr>
          <w:trHeight w:val="20"/>
        </w:trPr>
        <w:tc>
          <w:tcPr>
            <w:tcW w:w="904" w:type="pct"/>
            <w:vMerge/>
            <w:vAlign w:val="center"/>
          </w:tcPr>
          <w:p w14:paraId="70BD55FA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2A9845D1" w14:textId="14BAFB75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Порядок оказания первой помощи пострадавшему на производстве</w:t>
            </w:r>
          </w:p>
        </w:tc>
      </w:tr>
      <w:tr w:rsidR="00F84624" w:rsidRPr="00F84624" w14:paraId="74091A6A" w14:textId="77777777" w:rsidTr="007003E7">
        <w:trPr>
          <w:trHeight w:val="20"/>
        </w:trPr>
        <w:tc>
          <w:tcPr>
            <w:tcW w:w="904" w:type="pct"/>
            <w:vAlign w:val="center"/>
          </w:tcPr>
          <w:p w14:paraId="2AFFD719" w14:textId="77777777" w:rsidR="002458F6" w:rsidRPr="00F84624" w:rsidDel="002A1D54" w:rsidRDefault="002458F6" w:rsidP="002458F6">
            <w:pPr>
              <w:rPr>
                <w:bCs/>
                <w:szCs w:val="20"/>
              </w:rPr>
            </w:pPr>
            <w:r w:rsidRPr="00F8462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96" w:type="pct"/>
          </w:tcPr>
          <w:p w14:paraId="33EBB199" w14:textId="77777777" w:rsidR="002458F6" w:rsidRPr="00F84624" w:rsidRDefault="002458F6" w:rsidP="007003E7">
            <w:pPr>
              <w:rPr>
                <w:lang w:val="en-US"/>
              </w:rPr>
            </w:pPr>
            <w:r w:rsidRPr="00F84624">
              <w:rPr>
                <w:lang w:val="en-US"/>
              </w:rPr>
              <w:t>-</w:t>
            </w:r>
          </w:p>
        </w:tc>
      </w:tr>
    </w:tbl>
    <w:p w14:paraId="15A4D2B0" w14:textId="6F336727" w:rsidR="001B183A" w:rsidRPr="00F84624" w:rsidRDefault="001B183A"/>
    <w:p w14:paraId="22092C5F" w14:textId="4458DBAD" w:rsidR="001B183A" w:rsidRPr="00F84624" w:rsidRDefault="001B183A">
      <w:r w:rsidRPr="00F84624">
        <w:rPr>
          <w:b/>
        </w:rPr>
        <w:t>3.6.2. Трудовая функция</w:t>
      </w:r>
    </w:p>
    <w:p w14:paraId="46479908" w14:textId="77777777" w:rsidR="001B183A" w:rsidRPr="00F84624" w:rsidRDefault="001B183A"/>
    <w:tbl>
      <w:tblPr>
        <w:tblW w:w="499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59"/>
        <w:gridCol w:w="552"/>
        <w:gridCol w:w="837"/>
        <w:gridCol w:w="1447"/>
        <w:gridCol w:w="336"/>
      </w:tblGrid>
      <w:tr w:rsidR="003236A6" w:rsidRPr="00F84624" w14:paraId="4DCE4B87" w14:textId="77777777" w:rsidTr="003236A6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459052" w14:textId="77777777" w:rsidR="002458F6" w:rsidRPr="00F84624" w:rsidRDefault="002458F6" w:rsidP="002458F6">
            <w:pPr>
              <w:rPr>
                <w:sz w:val="20"/>
                <w:szCs w:val="16"/>
              </w:rPr>
            </w:pPr>
            <w:r w:rsidRPr="00F8462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8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BE75A6" w14:textId="6D9775DE" w:rsidR="002458F6" w:rsidRPr="00F84624" w:rsidRDefault="002458F6" w:rsidP="003236A6">
            <w:r w:rsidRPr="00F84624">
              <w:rPr>
                <w:lang w:eastAsia="en-US"/>
              </w:rPr>
              <w:t>Составление плана и проведение экспериментальных работ по отработке и внедрению новых материалов, технологических процессов и оборудования для производства наноразмерных приборов и интегральных схем</w:t>
            </w:r>
          </w:p>
        </w:tc>
        <w:tc>
          <w:tcPr>
            <w:tcW w:w="13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B455AA" w14:textId="77777777" w:rsidR="002458F6" w:rsidRPr="00F84624" w:rsidRDefault="002458F6" w:rsidP="003236A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84624">
              <w:rPr>
                <w:sz w:val="20"/>
                <w:szCs w:val="16"/>
              </w:rPr>
              <w:t>Код</w:t>
            </w:r>
          </w:p>
        </w:tc>
        <w:tc>
          <w:tcPr>
            <w:tcW w:w="4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475E55" w14:textId="2F67C6AA" w:rsidR="002458F6" w:rsidRPr="00F84624" w:rsidRDefault="00B57434" w:rsidP="003236A6">
            <w:pPr>
              <w:jc w:val="center"/>
            </w:pPr>
            <w:r w:rsidRPr="00F84624">
              <w:rPr>
                <w:lang w:val="en-US" w:eastAsia="en-US"/>
              </w:rPr>
              <w:t>F</w:t>
            </w:r>
            <w:r w:rsidR="002458F6" w:rsidRPr="00F84624">
              <w:rPr>
                <w:lang w:eastAsia="en-US"/>
              </w:rPr>
              <w:t>/02.</w:t>
            </w:r>
            <w:r w:rsidR="002458F6" w:rsidRPr="00F84624">
              <w:rPr>
                <w:lang w:val="en-US" w:eastAsia="en-US"/>
              </w:rPr>
              <w:t>7</w:t>
            </w:r>
          </w:p>
        </w:tc>
        <w:tc>
          <w:tcPr>
            <w:tcW w:w="71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EFABB38" w14:textId="3622443E" w:rsidR="002458F6" w:rsidRPr="00F84624" w:rsidRDefault="002458F6" w:rsidP="003236A6">
            <w:pPr>
              <w:jc w:val="center"/>
              <w:rPr>
                <w:sz w:val="20"/>
                <w:szCs w:val="16"/>
                <w:vertAlign w:val="superscript"/>
              </w:rPr>
            </w:pPr>
            <w:r w:rsidRPr="00F84624">
              <w:rPr>
                <w:sz w:val="20"/>
                <w:szCs w:val="16"/>
              </w:rPr>
              <w:t>Уровень</w:t>
            </w:r>
            <w:r w:rsidR="00CF2D19" w:rsidRPr="00F84624">
              <w:rPr>
                <w:sz w:val="20"/>
                <w:szCs w:val="16"/>
              </w:rPr>
              <w:t xml:space="preserve"> (подуровень)</w:t>
            </w:r>
            <w:r w:rsidR="00A43DED" w:rsidRPr="00F84624">
              <w:rPr>
                <w:sz w:val="20"/>
                <w:szCs w:val="16"/>
              </w:rPr>
              <w:t xml:space="preserve"> </w:t>
            </w:r>
            <w:r w:rsidRPr="00F84624">
              <w:rPr>
                <w:sz w:val="20"/>
                <w:szCs w:val="16"/>
              </w:rPr>
              <w:t>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ED331A" w14:textId="77777777" w:rsidR="002458F6" w:rsidRPr="00F84624" w:rsidRDefault="002458F6" w:rsidP="003236A6">
            <w:pPr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7</w:t>
            </w:r>
          </w:p>
        </w:tc>
      </w:tr>
    </w:tbl>
    <w:p w14:paraId="5AF468AE" w14:textId="77777777" w:rsidR="001B183A" w:rsidRPr="00F84624" w:rsidRDefault="001B183A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F84624" w:rsidRPr="00F84624" w14:paraId="5BF3BD3A" w14:textId="77777777" w:rsidTr="003236A6">
        <w:trPr>
          <w:trHeight w:val="20"/>
        </w:trPr>
        <w:tc>
          <w:tcPr>
            <w:tcW w:w="904" w:type="pct"/>
            <w:vMerge w:val="restart"/>
          </w:tcPr>
          <w:p w14:paraId="60C9D130" w14:textId="77777777" w:rsidR="002458F6" w:rsidRPr="00F84624" w:rsidRDefault="002458F6" w:rsidP="003236A6">
            <w:pPr>
              <w:rPr>
                <w:szCs w:val="20"/>
              </w:rPr>
            </w:pPr>
            <w:r w:rsidRPr="00F84624">
              <w:rPr>
                <w:szCs w:val="20"/>
              </w:rPr>
              <w:t>Трудовые действия</w:t>
            </w:r>
          </w:p>
        </w:tc>
        <w:tc>
          <w:tcPr>
            <w:tcW w:w="4096" w:type="pct"/>
          </w:tcPr>
          <w:p w14:paraId="396B143A" w14:textId="21628DE4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Составление плана проведения экспериментальных работ по отработке новых материалов, процессов</w:t>
            </w:r>
            <w:r w:rsidR="007003E7" w:rsidRPr="00F84624">
              <w:rPr>
                <w:bCs/>
              </w:rPr>
              <w:t>,</w:t>
            </w:r>
            <w:r w:rsidRPr="00F84624">
              <w:rPr>
                <w:bCs/>
              </w:rPr>
              <w:t xml:space="preserve"> оборудования с распределением зон ответственности</w:t>
            </w:r>
          </w:p>
        </w:tc>
      </w:tr>
      <w:tr w:rsidR="00F84624" w:rsidRPr="00F84624" w14:paraId="2458DCC7" w14:textId="77777777" w:rsidTr="003236A6">
        <w:trPr>
          <w:trHeight w:val="20"/>
        </w:trPr>
        <w:tc>
          <w:tcPr>
            <w:tcW w:w="904" w:type="pct"/>
            <w:vMerge/>
          </w:tcPr>
          <w:p w14:paraId="71B74C84" w14:textId="77777777" w:rsidR="002458F6" w:rsidRPr="00F84624" w:rsidRDefault="002458F6" w:rsidP="003236A6">
            <w:pPr>
              <w:rPr>
                <w:szCs w:val="20"/>
              </w:rPr>
            </w:pPr>
          </w:p>
        </w:tc>
        <w:tc>
          <w:tcPr>
            <w:tcW w:w="4096" w:type="pct"/>
          </w:tcPr>
          <w:p w14:paraId="1FFF6881" w14:textId="43C49106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Выбор и внедрение новых материалов, освоение новых технологических процессов, новых видов оборудования и технологической оснастки для производства интегральных схем с наноразмерными проектными нормами</w:t>
            </w:r>
          </w:p>
        </w:tc>
      </w:tr>
      <w:tr w:rsidR="00F84624" w:rsidRPr="00F84624" w14:paraId="4CCF93A3" w14:textId="77777777" w:rsidTr="003236A6">
        <w:trPr>
          <w:trHeight w:val="20"/>
        </w:trPr>
        <w:tc>
          <w:tcPr>
            <w:tcW w:w="904" w:type="pct"/>
            <w:vMerge/>
          </w:tcPr>
          <w:p w14:paraId="37005F75" w14:textId="77777777" w:rsidR="002458F6" w:rsidRPr="00F84624" w:rsidRDefault="002458F6" w:rsidP="003236A6">
            <w:pPr>
              <w:rPr>
                <w:szCs w:val="20"/>
              </w:rPr>
            </w:pPr>
          </w:p>
        </w:tc>
        <w:tc>
          <w:tcPr>
            <w:tcW w:w="4096" w:type="pct"/>
          </w:tcPr>
          <w:p w14:paraId="245ADCA6" w14:textId="1F458E51" w:rsidR="002458F6" w:rsidRPr="00F84624" w:rsidRDefault="002458F6" w:rsidP="003236A6">
            <w:pPr>
              <w:jc w:val="both"/>
              <w:rPr>
                <w:bCs/>
              </w:rPr>
            </w:pPr>
            <w:bookmarkStart w:id="25" w:name="_Hlk63602019"/>
            <w:r w:rsidRPr="00F84624">
              <w:t>Оценка экономической целесообразности внедрения новых материалов, технологических процессов, оборудования и оснастки в существующее производство</w:t>
            </w:r>
            <w:bookmarkEnd w:id="25"/>
            <w:r w:rsidRPr="00F84624">
              <w:t xml:space="preserve"> интегральных схем с наноразмерными проектными нормами</w:t>
            </w:r>
          </w:p>
        </w:tc>
      </w:tr>
      <w:tr w:rsidR="00F84624" w:rsidRPr="00F84624" w14:paraId="07475E4D" w14:textId="77777777" w:rsidTr="003236A6">
        <w:trPr>
          <w:trHeight w:val="20"/>
        </w:trPr>
        <w:tc>
          <w:tcPr>
            <w:tcW w:w="904" w:type="pct"/>
            <w:vMerge/>
          </w:tcPr>
          <w:p w14:paraId="30AF30D7" w14:textId="77777777" w:rsidR="002458F6" w:rsidRPr="00F84624" w:rsidRDefault="002458F6" w:rsidP="003236A6">
            <w:pPr>
              <w:rPr>
                <w:szCs w:val="20"/>
              </w:rPr>
            </w:pPr>
          </w:p>
        </w:tc>
        <w:tc>
          <w:tcPr>
            <w:tcW w:w="4096" w:type="pct"/>
          </w:tcPr>
          <w:p w14:paraId="4BF1689E" w14:textId="77777777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Разработка и экспериментальная проверка технологических процессных блоков (микромаршрутов), объединение их в общий маршрут изготовления наноэлектронного изделия</w:t>
            </w:r>
          </w:p>
        </w:tc>
      </w:tr>
      <w:tr w:rsidR="00F84624" w:rsidRPr="00F84624" w14:paraId="72AB688B" w14:textId="77777777" w:rsidTr="003236A6">
        <w:trPr>
          <w:trHeight w:val="20"/>
        </w:trPr>
        <w:tc>
          <w:tcPr>
            <w:tcW w:w="904" w:type="pct"/>
            <w:vMerge/>
          </w:tcPr>
          <w:p w14:paraId="57F96ED6" w14:textId="77777777" w:rsidR="002458F6" w:rsidRPr="00F84624" w:rsidRDefault="002458F6" w:rsidP="003236A6">
            <w:pPr>
              <w:rPr>
                <w:szCs w:val="20"/>
              </w:rPr>
            </w:pPr>
          </w:p>
        </w:tc>
        <w:tc>
          <w:tcPr>
            <w:tcW w:w="4096" w:type="pct"/>
          </w:tcPr>
          <w:p w14:paraId="171DF0CB" w14:textId="4A716AE1" w:rsidR="002458F6" w:rsidRPr="00F84624" w:rsidRDefault="002458F6" w:rsidP="003236A6">
            <w:pPr>
              <w:jc w:val="both"/>
            </w:pPr>
            <w:r w:rsidRPr="00F84624">
              <w:rPr>
                <w:bCs/>
              </w:rPr>
              <w:t>Разработка технологической документации для производства интегральных схем с наноразмерными проектными нормами</w:t>
            </w:r>
          </w:p>
        </w:tc>
      </w:tr>
      <w:tr w:rsidR="00F84624" w:rsidRPr="00F84624" w14:paraId="510B1973" w14:textId="77777777" w:rsidTr="003236A6">
        <w:trPr>
          <w:trHeight w:val="20"/>
        </w:trPr>
        <w:tc>
          <w:tcPr>
            <w:tcW w:w="904" w:type="pct"/>
            <w:vMerge/>
          </w:tcPr>
          <w:p w14:paraId="0F693413" w14:textId="77777777" w:rsidR="002458F6" w:rsidRPr="00F84624" w:rsidRDefault="002458F6" w:rsidP="003236A6">
            <w:pPr>
              <w:rPr>
                <w:szCs w:val="20"/>
              </w:rPr>
            </w:pPr>
          </w:p>
        </w:tc>
        <w:tc>
          <w:tcPr>
            <w:tcW w:w="4096" w:type="pct"/>
          </w:tcPr>
          <w:p w14:paraId="51FF7A7E" w14:textId="7F2CA76A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Подготовка отч</w:t>
            </w:r>
            <w:r w:rsidR="00FB3DC8" w:rsidRPr="00F84624">
              <w:rPr>
                <w:bCs/>
              </w:rPr>
              <w:t>е</w:t>
            </w:r>
            <w:r w:rsidRPr="00F84624">
              <w:rPr>
                <w:bCs/>
              </w:rPr>
              <w:t>тов по результатам проведения экспериментальных работ, включая анализ видов, последствий и критичности отказов интегральных схем с наноразмерными проектными нормами</w:t>
            </w:r>
          </w:p>
        </w:tc>
      </w:tr>
      <w:tr w:rsidR="00F84624" w:rsidRPr="00F84624" w14:paraId="3C273440" w14:textId="77777777" w:rsidTr="003236A6">
        <w:trPr>
          <w:trHeight w:val="20"/>
        </w:trPr>
        <w:tc>
          <w:tcPr>
            <w:tcW w:w="904" w:type="pct"/>
            <w:vMerge w:val="restart"/>
          </w:tcPr>
          <w:p w14:paraId="34D6A3AB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  <w:r w:rsidRPr="00F8462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96" w:type="pct"/>
          </w:tcPr>
          <w:p w14:paraId="2951A4AC" w14:textId="1F780FE0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Про</w:t>
            </w:r>
            <w:r w:rsidR="007003E7" w:rsidRPr="00F84624">
              <w:rPr>
                <w:bCs/>
              </w:rPr>
              <w:t>из</w:t>
            </w:r>
            <w:r w:rsidRPr="00F84624">
              <w:rPr>
                <w:bCs/>
              </w:rPr>
              <w:t>водить анализ технических и технологических параметров оборудования для производства интегральных схем с наноразмерными проектными нормами на соответствие их паспортным характеристикам</w:t>
            </w:r>
          </w:p>
        </w:tc>
      </w:tr>
      <w:tr w:rsidR="00F84624" w:rsidRPr="00F84624" w14:paraId="24EEC905" w14:textId="77777777" w:rsidTr="003236A6">
        <w:trPr>
          <w:trHeight w:val="20"/>
        </w:trPr>
        <w:tc>
          <w:tcPr>
            <w:tcW w:w="904" w:type="pct"/>
            <w:vMerge/>
          </w:tcPr>
          <w:p w14:paraId="470C45F4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3CE47F27" w14:textId="0AF3D72C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Разрабатывать рекомендации по выбору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3E34D446" w14:textId="77777777" w:rsidTr="003236A6">
        <w:trPr>
          <w:trHeight w:val="20"/>
        </w:trPr>
        <w:tc>
          <w:tcPr>
            <w:tcW w:w="904" w:type="pct"/>
            <w:vMerge/>
          </w:tcPr>
          <w:p w14:paraId="77A29416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331816F0" w14:textId="479272F9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Работать на технологическом оборудовании для производства интегральных схем с наноразмерными проектными нормами</w:t>
            </w:r>
          </w:p>
        </w:tc>
      </w:tr>
      <w:tr w:rsidR="00F84624" w:rsidRPr="00F84624" w14:paraId="2C95ACEF" w14:textId="77777777" w:rsidTr="003236A6">
        <w:trPr>
          <w:trHeight w:val="20"/>
        </w:trPr>
        <w:tc>
          <w:tcPr>
            <w:tcW w:w="904" w:type="pct"/>
            <w:vMerge/>
          </w:tcPr>
          <w:p w14:paraId="0BC0482A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6A9D38B7" w14:textId="585198F1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Проводить оптимизацию технологических операций для производства интегральных схем с наноразмерными проектными нормами</w:t>
            </w:r>
          </w:p>
        </w:tc>
      </w:tr>
      <w:tr w:rsidR="00F84624" w:rsidRPr="00F84624" w14:paraId="71807ABD" w14:textId="77777777" w:rsidTr="003236A6">
        <w:trPr>
          <w:trHeight w:val="20"/>
        </w:trPr>
        <w:tc>
          <w:tcPr>
            <w:tcW w:w="904" w:type="pct"/>
            <w:vMerge/>
          </w:tcPr>
          <w:p w14:paraId="0518083F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06010DF1" w14:textId="4D653143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Разрабатывать рекомендации по устранению причин брака в производстве интегральных схем с наноразмерными проектными нормами</w:t>
            </w:r>
          </w:p>
        </w:tc>
      </w:tr>
      <w:tr w:rsidR="00F84624" w:rsidRPr="00F84624" w14:paraId="70803C1C" w14:textId="77777777" w:rsidTr="003236A6">
        <w:trPr>
          <w:trHeight w:val="20"/>
        </w:trPr>
        <w:tc>
          <w:tcPr>
            <w:tcW w:w="904" w:type="pct"/>
            <w:vMerge/>
          </w:tcPr>
          <w:p w14:paraId="68F19A98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17C4B5D4" w14:textId="5426224E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Применять методы сбора данных для изучения научно-технической информации по производству интегральных схем с наноразмерными проектными нормами</w:t>
            </w:r>
          </w:p>
        </w:tc>
      </w:tr>
      <w:tr w:rsidR="00F84624" w:rsidRPr="00F84624" w14:paraId="7D1945E6" w14:textId="77777777" w:rsidTr="003236A6">
        <w:trPr>
          <w:trHeight w:val="20"/>
        </w:trPr>
        <w:tc>
          <w:tcPr>
            <w:tcW w:w="904" w:type="pct"/>
            <w:vMerge/>
          </w:tcPr>
          <w:p w14:paraId="286D937F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0EC02A09" w14:textId="70433CCD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Работать с научно-технической литературой, анализировать и обобщать научно-техническую информацию по производству интегральных схем с наноразмерными проектными нормами</w:t>
            </w:r>
          </w:p>
        </w:tc>
      </w:tr>
      <w:tr w:rsidR="00F84624" w:rsidRPr="00F84624" w14:paraId="1026E067" w14:textId="77777777" w:rsidTr="003236A6">
        <w:trPr>
          <w:trHeight w:val="20"/>
        </w:trPr>
        <w:tc>
          <w:tcPr>
            <w:tcW w:w="904" w:type="pct"/>
            <w:vMerge/>
          </w:tcPr>
          <w:p w14:paraId="15F695BF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2FDB6E65" w14:textId="500F470F" w:rsidR="002458F6" w:rsidRPr="00F84624" w:rsidRDefault="002458F6" w:rsidP="003236A6">
            <w:pPr>
              <w:jc w:val="both"/>
              <w:rPr>
                <w:bCs/>
              </w:rPr>
            </w:pPr>
            <w:bookmarkStart w:id="26" w:name="_Hlk63602065"/>
            <w:r w:rsidRPr="00F84624">
              <w:t>Рассчитывать экономический эффект от внедрения новых материалов, технологических процессов и оборудования</w:t>
            </w:r>
            <w:bookmarkEnd w:id="26"/>
            <w:r w:rsidRPr="00F84624">
              <w:t xml:space="preserve"> для производства интегральных схем с наноразмерными проектными нормами</w:t>
            </w:r>
          </w:p>
        </w:tc>
      </w:tr>
      <w:tr w:rsidR="00F84624" w:rsidRPr="00F84624" w14:paraId="73E4A207" w14:textId="77777777" w:rsidTr="003236A6">
        <w:trPr>
          <w:trHeight w:val="20"/>
        </w:trPr>
        <w:tc>
          <w:tcPr>
            <w:tcW w:w="904" w:type="pct"/>
            <w:vMerge/>
          </w:tcPr>
          <w:p w14:paraId="028F03EC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4396310D" w14:textId="2A4CBCB1" w:rsidR="002458F6" w:rsidRPr="00F84624" w:rsidRDefault="002458F6" w:rsidP="003236A6">
            <w:pPr>
              <w:jc w:val="both"/>
            </w:pPr>
            <w:r w:rsidRPr="00F84624">
              <w:rPr>
                <w:bCs/>
              </w:rPr>
              <w:t>Измерять электрофизические параметры формируемых сло</w:t>
            </w:r>
            <w:r w:rsidR="00FB3DC8" w:rsidRPr="00F84624">
              <w:rPr>
                <w:bCs/>
              </w:rPr>
              <w:t>е</w:t>
            </w:r>
            <w:r w:rsidRPr="00F84624">
              <w:rPr>
                <w:bCs/>
              </w:rPr>
              <w:t>в и изделий в производстве интегральных схем с наноразмерными проектными нормами</w:t>
            </w:r>
          </w:p>
        </w:tc>
      </w:tr>
      <w:tr w:rsidR="00F84624" w:rsidRPr="00F84624" w14:paraId="409C3AFE" w14:textId="77777777" w:rsidTr="003236A6">
        <w:trPr>
          <w:trHeight w:val="20"/>
        </w:trPr>
        <w:tc>
          <w:tcPr>
            <w:tcW w:w="904" w:type="pct"/>
            <w:vMerge/>
          </w:tcPr>
          <w:p w14:paraId="2D0D2921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6CEFA510" w14:textId="4CFB16CB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Составлять закупочные спецификации на оборудование для производства интегральных схем с наноразмерными проектными нормами</w:t>
            </w:r>
          </w:p>
        </w:tc>
      </w:tr>
      <w:tr w:rsidR="00F84624" w:rsidRPr="00F84624" w14:paraId="4B8A13CF" w14:textId="77777777" w:rsidTr="003236A6">
        <w:trPr>
          <w:trHeight w:val="20"/>
        </w:trPr>
        <w:tc>
          <w:tcPr>
            <w:tcW w:w="904" w:type="pct"/>
            <w:vMerge/>
          </w:tcPr>
          <w:p w14:paraId="63126E15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55161756" w14:textId="4C014074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t>Оказывать первую помощь пострадавшему на производстве</w:t>
            </w:r>
          </w:p>
        </w:tc>
      </w:tr>
      <w:tr w:rsidR="00F84624" w:rsidRPr="00F84624" w14:paraId="3672DE80" w14:textId="77777777" w:rsidTr="003236A6">
        <w:trPr>
          <w:trHeight w:val="20"/>
        </w:trPr>
        <w:tc>
          <w:tcPr>
            <w:tcW w:w="904" w:type="pct"/>
            <w:vMerge w:val="restart"/>
          </w:tcPr>
          <w:p w14:paraId="2528E360" w14:textId="77777777" w:rsidR="002458F6" w:rsidRPr="00F84624" w:rsidRDefault="002458F6" w:rsidP="003236A6">
            <w:pPr>
              <w:rPr>
                <w:szCs w:val="20"/>
              </w:rPr>
            </w:pPr>
            <w:r w:rsidRPr="00F8462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96" w:type="pct"/>
          </w:tcPr>
          <w:p w14:paraId="2CA7A508" w14:textId="3F6D97F1" w:rsidR="002458F6" w:rsidRPr="00F84624" w:rsidRDefault="002458F6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>Культура производства и вакуумная гигиена в производстве интегральных схем с наноразмерными проектными нормами</w:t>
            </w:r>
          </w:p>
        </w:tc>
      </w:tr>
      <w:tr w:rsidR="00F84624" w:rsidRPr="00F84624" w14:paraId="760AC792" w14:textId="77777777" w:rsidTr="003236A6">
        <w:trPr>
          <w:trHeight w:val="20"/>
        </w:trPr>
        <w:tc>
          <w:tcPr>
            <w:tcW w:w="904" w:type="pct"/>
            <w:vMerge/>
          </w:tcPr>
          <w:p w14:paraId="5FDE417B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6C82EEA9" w14:textId="5A723D46" w:rsidR="002458F6" w:rsidRPr="00F84624" w:rsidRDefault="007C5797" w:rsidP="003236A6">
            <w:pPr>
              <w:jc w:val="both"/>
              <w:rPr>
                <w:bCs/>
              </w:rPr>
            </w:pPr>
            <w:r w:rsidRPr="00F84624">
              <w:rPr>
                <w:bCs/>
              </w:rPr>
              <w:t xml:space="preserve">Иностранный </w:t>
            </w:r>
            <w:r w:rsidR="002458F6" w:rsidRPr="00F84624">
              <w:rPr>
                <w:bCs/>
              </w:rPr>
              <w:t>язык не ниже порогового уровня</w:t>
            </w:r>
          </w:p>
        </w:tc>
      </w:tr>
      <w:tr w:rsidR="00F84624" w:rsidRPr="00F84624" w14:paraId="263E7173" w14:textId="77777777" w:rsidTr="003236A6">
        <w:trPr>
          <w:trHeight w:val="20"/>
        </w:trPr>
        <w:tc>
          <w:tcPr>
            <w:tcW w:w="904" w:type="pct"/>
            <w:vMerge/>
          </w:tcPr>
          <w:p w14:paraId="486B0BE8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4DB4A583" w14:textId="57A63533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Возможности, характеристики оборудования организации по производству интегральных схем с наноразмерными проектными нормами</w:t>
            </w:r>
          </w:p>
        </w:tc>
      </w:tr>
      <w:tr w:rsidR="00F84624" w:rsidRPr="00F84624" w14:paraId="4DE5E1DD" w14:textId="77777777" w:rsidTr="003236A6">
        <w:trPr>
          <w:trHeight w:val="20"/>
        </w:trPr>
        <w:tc>
          <w:tcPr>
            <w:tcW w:w="904" w:type="pct"/>
            <w:vMerge/>
          </w:tcPr>
          <w:p w14:paraId="71AFA0A3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79B272AA" w14:textId="69614F4F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Типы оборудования и технологической оснастки для производства интегральных схем с наноразмерными проектными нормами</w:t>
            </w:r>
          </w:p>
        </w:tc>
      </w:tr>
      <w:tr w:rsidR="00F84624" w:rsidRPr="00F84624" w14:paraId="75C7C3C6" w14:textId="77777777" w:rsidTr="003236A6">
        <w:trPr>
          <w:trHeight w:val="20"/>
        </w:trPr>
        <w:tc>
          <w:tcPr>
            <w:tcW w:w="904" w:type="pct"/>
            <w:vMerge/>
          </w:tcPr>
          <w:p w14:paraId="6FCEAFFC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  <w:vAlign w:val="center"/>
          </w:tcPr>
          <w:p w14:paraId="67424E6E" w14:textId="0ED69445" w:rsidR="008E2A9F" w:rsidRPr="00F84624" w:rsidRDefault="008E2A9F" w:rsidP="00F84624">
            <w:pPr>
              <w:spacing w:line="233" w:lineRule="auto"/>
              <w:rPr>
                <w:bCs/>
              </w:rPr>
            </w:pPr>
            <w:r w:rsidRPr="00F84624">
              <w:rPr>
                <w:bCs/>
              </w:rPr>
              <w:t>Основные принципы разработки технологической документации и внесения изменений в нее</w:t>
            </w:r>
          </w:p>
        </w:tc>
      </w:tr>
      <w:tr w:rsidR="00F84624" w:rsidRPr="00F84624" w14:paraId="76ACBF3A" w14:textId="77777777" w:rsidTr="003236A6">
        <w:trPr>
          <w:trHeight w:val="20"/>
        </w:trPr>
        <w:tc>
          <w:tcPr>
            <w:tcW w:w="904" w:type="pct"/>
            <w:vMerge/>
          </w:tcPr>
          <w:p w14:paraId="0BAE7FC4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  <w:vAlign w:val="center"/>
          </w:tcPr>
          <w:p w14:paraId="406826FE" w14:textId="552C80D6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Устройство и принцип работы технологического и контрольно-измерительного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6C9F1F4C" w14:textId="77777777" w:rsidTr="003236A6">
        <w:trPr>
          <w:trHeight w:val="20"/>
        </w:trPr>
        <w:tc>
          <w:tcPr>
            <w:tcW w:w="904" w:type="pct"/>
            <w:vMerge/>
          </w:tcPr>
          <w:p w14:paraId="5C3115EB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6222D054" w14:textId="402B749B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 xml:space="preserve">Типы, характеристики оборудования, выпускаемого ведущими </w:t>
            </w:r>
            <w:r w:rsidR="00CF2D19" w:rsidRPr="00F84624">
              <w:rPr>
                <w:bCs/>
              </w:rPr>
              <w:t>организациями</w:t>
            </w:r>
            <w:r w:rsidRPr="00F84624">
              <w:rPr>
                <w:bCs/>
              </w:rPr>
              <w:t xml:space="preserve"> мира, для производства интегральных схем с наноразмерными проектными нормами</w:t>
            </w:r>
          </w:p>
        </w:tc>
      </w:tr>
      <w:tr w:rsidR="00F84624" w:rsidRPr="00F84624" w14:paraId="1E92AC13" w14:textId="77777777" w:rsidTr="003236A6">
        <w:trPr>
          <w:trHeight w:val="20"/>
        </w:trPr>
        <w:tc>
          <w:tcPr>
            <w:tcW w:w="904" w:type="pct"/>
            <w:vMerge/>
          </w:tcPr>
          <w:p w14:paraId="27EA136E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59F81D8E" w14:textId="77777777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Физико-химические основы и ограничения базовых технологических процессов наноэлектроники</w:t>
            </w:r>
          </w:p>
        </w:tc>
      </w:tr>
      <w:tr w:rsidR="00F84624" w:rsidRPr="00F84624" w14:paraId="60959C43" w14:textId="77777777" w:rsidTr="003236A6">
        <w:trPr>
          <w:trHeight w:val="20"/>
        </w:trPr>
        <w:tc>
          <w:tcPr>
            <w:tcW w:w="904" w:type="pct"/>
            <w:vMerge/>
          </w:tcPr>
          <w:p w14:paraId="7BE0266C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612EEF0C" w14:textId="6E4D598C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Физика тв</w:t>
            </w:r>
            <w:r w:rsidR="00FB3DC8" w:rsidRPr="00F84624">
              <w:rPr>
                <w:bCs/>
              </w:rPr>
              <w:t>е</w:t>
            </w:r>
            <w:r w:rsidRPr="00F84624">
              <w:rPr>
                <w:bCs/>
              </w:rPr>
              <w:t>рдого тела</w:t>
            </w:r>
          </w:p>
        </w:tc>
      </w:tr>
      <w:tr w:rsidR="00F84624" w:rsidRPr="00F84624" w14:paraId="5054107E" w14:textId="77777777" w:rsidTr="003236A6">
        <w:trPr>
          <w:trHeight w:val="20"/>
        </w:trPr>
        <w:tc>
          <w:tcPr>
            <w:tcW w:w="904" w:type="pct"/>
            <w:vMerge/>
          </w:tcPr>
          <w:p w14:paraId="6698AEAC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0A71F1C0" w14:textId="77777777" w:rsidR="002458F6" w:rsidRPr="00F84624" w:rsidRDefault="002458F6" w:rsidP="00F84624">
            <w:pPr>
              <w:spacing w:line="233" w:lineRule="auto"/>
              <w:jc w:val="both"/>
            </w:pPr>
            <w:r w:rsidRPr="00F84624">
              <w:rPr>
                <w:bCs/>
              </w:rPr>
              <w:t>Физика полупроводниковых наноразмерных приборов</w:t>
            </w:r>
          </w:p>
        </w:tc>
      </w:tr>
      <w:tr w:rsidR="00F84624" w:rsidRPr="00F84624" w14:paraId="74C64776" w14:textId="77777777" w:rsidTr="003236A6">
        <w:trPr>
          <w:trHeight w:val="20"/>
        </w:trPr>
        <w:tc>
          <w:tcPr>
            <w:tcW w:w="904" w:type="pct"/>
            <w:vMerge/>
          </w:tcPr>
          <w:p w14:paraId="1C7DB53F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1D9EEBBC" w14:textId="7F7A4B70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 xml:space="preserve">Конструкция полупроводниковых приборов и </w:t>
            </w:r>
            <w:r w:rsidR="00B22D2C" w:rsidRPr="00F84624">
              <w:rPr>
                <w:bCs/>
              </w:rPr>
              <w:t>физические основы их работы</w:t>
            </w:r>
          </w:p>
        </w:tc>
      </w:tr>
      <w:tr w:rsidR="00F84624" w:rsidRPr="00F84624" w14:paraId="42C6D5C1" w14:textId="77777777" w:rsidTr="003236A6">
        <w:trPr>
          <w:trHeight w:val="20"/>
        </w:trPr>
        <w:tc>
          <w:tcPr>
            <w:tcW w:w="904" w:type="pct"/>
            <w:vMerge/>
          </w:tcPr>
          <w:p w14:paraId="02E33CCF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62A082CD" w14:textId="561DE5CE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Основы схемотехники интегральных схем</w:t>
            </w:r>
          </w:p>
        </w:tc>
      </w:tr>
      <w:tr w:rsidR="00F84624" w:rsidRPr="00F84624" w14:paraId="4611ACC8" w14:textId="77777777" w:rsidTr="003236A6">
        <w:trPr>
          <w:trHeight w:val="20"/>
        </w:trPr>
        <w:tc>
          <w:tcPr>
            <w:tcW w:w="904" w:type="pct"/>
            <w:vMerge/>
          </w:tcPr>
          <w:p w14:paraId="62CFFC65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6012A35A" w14:textId="5E2521E4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Физико-химические и технологические основы производственных процессов и параметров микро</w:t>
            </w:r>
            <w:r w:rsidR="00CF2D19" w:rsidRPr="00F84624">
              <w:rPr>
                <w:bCs/>
              </w:rPr>
              <w:t>-</w:t>
            </w:r>
            <w:r w:rsidRPr="00F84624">
              <w:rPr>
                <w:bCs/>
              </w:rPr>
              <w:t xml:space="preserve"> и наноэлектроники</w:t>
            </w:r>
          </w:p>
        </w:tc>
      </w:tr>
      <w:tr w:rsidR="00F84624" w:rsidRPr="00F84624" w14:paraId="0A3D94D3" w14:textId="77777777" w:rsidTr="003236A6">
        <w:trPr>
          <w:trHeight w:val="20"/>
        </w:trPr>
        <w:tc>
          <w:tcPr>
            <w:tcW w:w="904" w:type="pct"/>
            <w:vMerge/>
          </w:tcPr>
          <w:p w14:paraId="5E51ABD4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7E39CB6A" w14:textId="0227606B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Основы конструкции и принципы работы оборудования для реализации базовых процессов микроэлектроники</w:t>
            </w:r>
          </w:p>
        </w:tc>
      </w:tr>
      <w:tr w:rsidR="00F84624" w:rsidRPr="00F84624" w14:paraId="71090F8F" w14:textId="77777777" w:rsidTr="003236A6">
        <w:trPr>
          <w:trHeight w:val="20"/>
        </w:trPr>
        <w:tc>
          <w:tcPr>
            <w:tcW w:w="904" w:type="pct"/>
            <w:vMerge/>
          </w:tcPr>
          <w:p w14:paraId="779E2F24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0A837AC2" w14:textId="3BAAAC15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Основы метрологии и принципы работы измерительного оборудования, используемого в микроэлектронике</w:t>
            </w:r>
          </w:p>
        </w:tc>
      </w:tr>
      <w:tr w:rsidR="00F84624" w:rsidRPr="00F84624" w14:paraId="64CFF703" w14:textId="77777777" w:rsidTr="003236A6">
        <w:trPr>
          <w:trHeight w:val="20"/>
        </w:trPr>
        <w:tc>
          <w:tcPr>
            <w:tcW w:w="904" w:type="pct"/>
            <w:vMerge/>
          </w:tcPr>
          <w:p w14:paraId="37E4235F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462DC449" w14:textId="19442DC5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Порядок оказания первой помощи пострадавшему на производстве</w:t>
            </w:r>
          </w:p>
        </w:tc>
      </w:tr>
      <w:tr w:rsidR="00F84624" w:rsidRPr="00F84624" w14:paraId="2A539683" w14:textId="77777777" w:rsidTr="00CF2D19">
        <w:trPr>
          <w:trHeight w:val="20"/>
        </w:trPr>
        <w:tc>
          <w:tcPr>
            <w:tcW w:w="904" w:type="pct"/>
          </w:tcPr>
          <w:p w14:paraId="44097F06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  <w:r w:rsidRPr="00F8462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96" w:type="pct"/>
          </w:tcPr>
          <w:p w14:paraId="3B5AED6F" w14:textId="77777777" w:rsidR="002458F6" w:rsidRPr="00F84624" w:rsidRDefault="002458F6" w:rsidP="00CF2D19">
            <w:pPr>
              <w:rPr>
                <w:lang w:val="en-US"/>
              </w:rPr>
            </w:pPr>
            <w:r w:rsidRPr="00F84624">
              <w:rPr>
                <w:lang w:val="en-US"/>
              </w:rPr>
              <w:t>-</w:t>
            </w:r>
          </w:p>
        </w:tc>
      </w:tr>
    </w:tbl>
    <w:p w14:paraId="007414CB" w14:textId="004E5776" w:rsidR="001B183A" w:rsidRPr="00F84624" w:rsidRDefault="001B183A"/>
    <w:p w14:paraId="587E07AF" w14:textId="17B86061" w:rsidR="001B183A" w:rsidRPr="00F84624" w:rsidRDefault="001B183A">
      <w:r w:rsidRPr="00F84624">
        <w:rPr>
          <w:b/>
        </w:rPr>
        <w:t>3.6.3. Трудовая функция</w:t>
      </w:r>
    </w:p>
    <w:p w14:paraId="0520ABEA" w14:textId="77777777" w:rsidR="001B183A" w:rsidRPr="00F84624" w:rsidRDefault="001B183A"/>
    <w:tbl>
      <w:tblPr>
        <w:tblW w:w="499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481"/>
        <w:gridCol w:w="567"/>
        <w:gridCol w:w="899"/>
        <w:gridCol w:w="1448"/>
        <w:gridCol w:w="336"/>
      </w:tblGrid>
      <w:tr w:rsidR="003236A6" w:rsidRPr="00F84624" w14:paraId="680E992C" w14:textId="77777777" w:rsidTr="003236A6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12420A0" w14:textId="77777777" w:rsidR="002458F6" w:rsidRPr="00F84624" w:rsidRDefault="002458F6" w:rsidP="002458F6">
            <w:pPr>
              <w:rPr>
                <w:sz w:val="20"/>
                <w:szCs w:val="16"/>
              </w:rPr>
            </w:pPr>
            <w:r w:rsidRPr="00F84624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6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049935" w14:textId="15B20E09" w:rsidR="002458F6" w:rsidRPr="00F84624" w:rsidRDefault="002458F6" w:rsidP="003236A6">
            <w:r w:rsidRPr="00F84624">
              <w:rPr>
                <w:lang w:eastAsia="en-US"/>
              </w:rPr>
              <w:t>Решение нестандартных технологических проблем по направлению деятельности при производстве интегральных схем с использованием нанотехнологий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763C20" w14:textId="77777777" w:rsidR="002458F6" w:rsidRPr="00F84624" w:rsidRDefault="002458F6" w:rsidP="003236A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84624">
              <w:rPr>
                <w:sz w:val="20"/>
                <w:szCs w:val="16"/>
              </w:rPr>
              <w:t>Код</w:t>
            </w:r>
          </w:p>
        </w:tc>
        <w:tc>
          <w:tcPr>
            <w:tcW w:w="4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ED8878" w14:textId="03F7D8AE" w:rsidR="002458F6" w:rsidRPr="00F84624" w:rsidRDefault="002134D7" w:rsidP="003236A6">
            <w:pPr>
              <w:jc w:val="center"/>
            </w:pPr>
            <w:r w:rsidRPr="00F84624">
              <w:rPr>
                <w:lang w:val="en-US" w:eastAsia="en-US"/>
              </w:rPr>
              <w:t>F</w:t>
            </w:r>
            <w:r w:rsidR="002458F6" w:rsidRPr="00F84624">
              <w:rPr>
                <w:lang w:eastAsia="en-US"/>
              </w:rPr>
              <w:t>/03.</w:t>
            </w:r>
            <w:r w:rsidR="002458F6" w:rsidRPr="00F84624">
              <w:rPr>
                <w:lang w:val="en-US" w:eastAsia="en-US"/>
              </w:rPr>
              <w:t>7</w:t>
            </w:r>
          </w:p>
        </w:tc>
        <w:tc>
          <w:tcPr>
            <w:tcW w:w="71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992C33" w14:textId="32438030" w:rsidR="002458F6" w:rsidRPr="00F84624" w:rsidRDefault="002458F6" w:rsidP="003236A6">
            <w:pPr>
              <w:jc w:val="center"/>
              <w:rPr>
                <w:sz w:val="20"/>
                <w:szCs w:val="16"/>
                <w:vertAlign w:val="superscript"/>
              </w:rPr>
            </w:pPr>
            <w:r w:rsidRPr="00F84624">
              <w:rPr>
                <w:sz w:val="20"/>
                <w:szCs w:val="16"/>
              </w:rPr>
              <w:t xml:space="preserve">Уровень </w:t>
            </w:r>
            <w:r w:rsidR="00CF2D19" w:rsidRPr="00F84624">
              <w:rPr>
                <w:sz w:val="20"/>
                <w:szCs w:val="16"/>
              </w:rPr>
              <w:t>(подуровень)</w:t>
            </w:r>
            <w:r w:rsidR="00A43DED" w:rsidRPr="00F84624">
              <w:rPr>
                <w:sz w:val="20"/>
                <w:szCs w:val="16"/>
              </w:rPr>
              <w:t xml:space="preserve"> </w:t>
            </w:r>
            <w:r w:rsidRPr="00F84624">
              <w:rPr>
                <w:sz w:val="20"/>
                <w:szCs w:val="16"/>
              </w:rPr>
              <w:t>квалификации</w:t>
            </w:r>
          </w:p>
        </w:tc>
        <w:tc>
          <w:tcPr>
            <w:tcW w:w="1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417ABE" w14:textId="77777777" w:rsidR="002458F6" w:rsidRPr="00F84624" w:rsidRDefault="002458F6" w:rsidP="003236A6">
            <w:pPr>
              <w:jc w:val="center"/>
              <w:rPr>
                <w:lang w:val="en-US"/>
              </w:rPr>
            </w:pPr>
            <w:r w:rsidRPr="00F84624">
              <w:rPr>
                <w:lang w:val="en-US"/>
              </w:rPr>
              <w:t>7</w:t>
            </w:r>
          </w:p>
        </w:tc>
      </w:tr>
    </w:tbl>
    <w:p w14:paraId="6BA35221" w14:textId="77777777" w:rsidR="001B183A" w:rsidRPr="00F84624" w:rsidRDefault="001B183A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43"/>
        <w:gridCol w:w="8352"/>
      </w:tblGrid>
      <w:tr w:rsidR="00F84624" w:rsidRPr="00F84624" w14:paraId="310A2826" w14:textId="77777777" w:rsidTr="003236A6">
        <w:trPr>
          <w:trHeight w:val="20"/>
        </w:trPr>
        <w:tc>
          <w:tcPr>
            <w:tcW w:w="904" w:type="pct"/>
            <w:vMerge w:val="restart"/>
          </w:tcPr>
          <w:p w14:paraId="17501C71" w14:textId="77777777" w:rsidR="002458F6" w:rsidRPr="00F84624" w:rsidRDefault="002458F6" w:rsidP="003236A6">
            <w:pPr>
              <w:rPr>
                <w:szCs w:val="20"/>
              </w:rPr>
            </w:pPr>
            <w:r w:rsidRPr="00F84624">
              <w:rPr>
                <w:szCs w:val="20"/>
              </w:rPr>
              <w:t>Трудовые действия</w:t>
            </w:r>
          </w:p>
        </w:tc>
        <w:tc>
          <w:tcPr>
            <w:tcW w:w="4096" w:type="pct"/>
          </w:tcPr>
          <w:p w14:paraId="775FCB60" w14:textId="516D84CB" w:rsidR="002458F6" w:rsidRPr="00F84624" w:rsidRDefault="002458F6" w:rsidP="00F84624">
            <w:pPr>
              <w:spacing w:line="19" w:lineRule="atLeast"/>
              <w:jc w:val="both"/>
              <w:rPr>
                <w:bCs/>
              </w:rPr>
            </w:pPr>
            <w:r w:rsidRPr="00F84624">
              <w:rPr>
                <w:bCs/>
              </w:rPr>
              <w:t>Разработка предложений при необходимости модернизации технологического процесса производства интегральных схем с наноразмерными проектными нормами</w:t>
            </w:r>
          </w:p>
        </w:tc>
      </w:tr>
      <w:tr w:rsidR="00F84624" w:rsidRPr="00F84624" w14:paraId="47A0E691" w14:textId="77777777" w:rsidTr="003236A6">
        <w:trPr>
          <w:trHeight w:val="20"/>
        </w:trPr>
        <w:tc>
          <w:tcPr>
            <w:tcW w:w="904" w:type="pct"/>
            <w:vMerge/>
          </w:tcPr>
          <w:p w14:paraId="6DB30076" w14:textId="77777777" w:rsidR="002458F6" w:rsidRPr="00F84624" w:rsidRDefault="002458F6" w:rsidP="003236A6">
            <w:pPr>
              <w:rPr>
                <w:szCs w:val="20"/>
              </w:rPr>
            </w:pPr>
          </w:p>
        </w:tc>
        <w:tc>
          <w:tcPr>
            <w:tcW w:w="4096" w:type="pct"/>
          </w:tcPr>
          <w:p w14:paraId="072593B9" w14:textId="154FBD40" w:rsidR="002458F6" w:rsidRPr="00F84624" w:rsidRDefault="002458F6" w:rsidP="00F84624">
            <w:pPr>
              <w:spacing w:line="19" w:lineRule="atLeast"/>
              <w:jc w:val="both"/>
              <w:rPr>
                <w:bCs/>
              </w:rPr>
            </w:pPr>
            <w:r w:rsidRPr="00F84624">
              <w:rPr>
                <w:bCs/>
              </w:rPr>
              <w:t>Разработка рекомендаций при необходимости модернизации технологического оборудования и технологической оснастки на выпускаемую продукцию в производстве интегральных схем с наноразмерными проектными нормами</w:t>
            </w:r>
          </w:p>
        </w:tc>
      </w:tr>
      <w:tr w:rsidR="00F84624" w:rsidRPr="00F84624" w14:paraId="7D59BF14" w14:textId="77777777" w:rsidTr="003236A6">
        <w:trPr>
          <w:trHeight w:val="20"/>
        </w:trPr>
        <w:tc>
          <w:tcPr>
            <w:tcW w:w="904" w:type="pct"/>
            <w:vMerge/>
          </w:tcPr>
          <w:p w14:paraId="5EAD2F80" w14:textId="77777777" w:rsidR="002458F6" w:rsidRPr="00F84624" w:rsidRDefault="002458F6" w:rsidP="003236A6">
            <w:pPr>
              <w:rPr>
                <w:szCs w:val="20"/>
              </w:rPr>
            </w:pPr>
          </w:p>
        </w:tc>
        <w:tc>
          <w:tcPr>
            <w:tcW w:w="4096" w:type="pct"/>
          </w:tcPr>
          <w:p w14:paraId="3504345E" w14:textId="73EA7EEA" w:rsidR="002458F6" w:rsidRPr="00F84624" w:rsidRDefault="002458F6" w:rsidP="00F84624">
            <w:pPr>
              <w:spacing w:line="19" w:lineRule="atLeast"/>
              <w:jc w:val="both"/>
              <w:rPr>
                <w:bCs/>
              </w:rPr>
            </w:pPr>
            <w:r w:rsidRPr="00F84624">
              <w:t>Согласование графиков планового технического обслуживания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4E0E091E" w14:textId="77777777" w:rsidTr="003236A6">
        <w:trPr>
          <w:trHeight w:val="20"/>
        </w:trPr>
        <w:tc>
          <w:tcPr>
            <w:tcW w:w="904" w:type="pct"/>
            <w:vMerge/>
          </w:tcPr>
          <w:p w14:paraId="02BA11A9" w14:textId="77777777" w:rsidR="002458F6" w:rsidRPr="00F84624" w:rsidRDefault="002458F6" w:rsidP="003236A6">
            <w:pPr>
              <w:rPr>
                <w:szCs w:val="20"/>
              </w:rPr>
            </w:pPr>
          </w:p>
        </w:tc>
        <w:tc>
          <w:tcPr>
            <w:tcW w:w="4096" w:type="pct"/>
          </w:tcPr>
          <w:p w14:paraId="374430B9" w14:textId="7BBA1FF6" w:rsidR="002458F6" w:rsidRPr="00F84624" w:rsidRDefault="002458F6" w:rsidP="00F84624">
            <w:pPr>
              <w:spacing w:line="233" w:lineRule="auto"/>
              <w:jc w:val="both"/>
            </w:pPr>
            <w:r w:rsidRPr="00F84624">
              <w:rPr>
                <w:bCs/>
              </w:rPr>
              <w:t xml:space="preserve">Разработка плана временных сдерживающих действий, выявление корневых причин брака выпускаемой продукции в производстве интегральных схем с наноразмерными </w:t>
            </w:r>
            <w:proofErr w:type="gramStart"/>
            <w:r w:rsidRPr="00F84624">
              <w:rPr>
                <w:bCs/>
              </w:rPr>
              <w:t>проектными нормами</w:t>
            </w:r>
            <w:proofErr w:type="gramEnd"/>
            <w:r w:rsidRPr="00F84624">
              <w:rPr>
                <w:bCs/>
              </w:rPr>
              <w:t xml:space="preserve"> и разработка плана корректирующих действий</w:t>
            </w:r>
          </w:p>
        </w:tc>
      </w:tr>
      <w:tr w:rsidR="00F84624" w:rsidRPr="00F84624" w14:paraId="2B4F07B2" w14:textId="77777777" w:rsidTr="003236A6">
        <w:trPr>
          <w:trHeight w:val="20"/>
        </w:trPr>
        <w:tc>
          <w:tcPr>
            <w:tcW w:w="904" w:type="pct"/>
            <w:vMerge w:val="restart"/>
          </w:tcPr>
          <w:p w14:paraId="0B80A190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  <w:r w:rsidRPr="00F84624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4096" w:type="pct"/>
          </w:tcPr>
          <w:p w14:paraId="60C2C6BC" w14:textId="3FA65E83" w:rsidR="002458F6" w:rsidRPr="00F84624" w:rsidRDefault="002458F6" w:rsidP="00F84624">
            <w:pPr>
              <w:spacing w:line="19" w:lineRule="atLeast"/>
              <w:jc w:val="both"/>
              <w:rPr>
                <w:bCs/>
              </w:rPr>
            </w:pPr>
            <w:r w:rsidRPr="00F84624">
              <w:rPr>
                <w:bCs/>
              </w:rPr>
              <w:t>Про</w:t>
            </w:r>
            <w:r w:rsidR="00CF2D19" w:rsidRPr="00F84624">
              <w:rPr>
                <w:bCs/>
              </w:rPr>
              <w:t>из</w:t>
            </w:r>
            <w:r w:rsidRPr="00F84624">
              <w:rPr>
                <w:bCs/>
              </w:rPr>
              <w:t xml:space="preserve">водить анализ </w:t>
            </w:r>
            <w:r w:rsidR="00CF2D19" w:rsidRPr="00F84624">
              <w:rPr>
                <w:bCs/>
              </w:rPr>
              <w:t xml:space="preserve">отклонений </w:t>
            </w:r>
            <w:r w:rsidRPr="00F84624">
              <w:rPr>
                <w:bCs/>
              </w:rPr>
              <w:t>и определять причины отклонения параметров технологического процесса от заданных в производстве интегральных схем с наноразмерными проектными нормами</w:t>
            </w:r>
          </w:p>
        </w:tc>
      </w:tr>
      <w:tr w:rsidR="00F84624" w:rsidRPr="00F84624" w14:paraId="171A1D35" w14:textId="77777777" w:rsidTr="003236A6">
        <w:trPr>
          <w:trHeight w:val="20"/>
        </w:trPr>
        <w:tc>
          <w:tcPr>
            <w:tcW w:w="904" w:type="pct"/>
            <w:vMerge/>
          </w:tcPr>
          <w:p w14:paraId="11E6F2A3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63F708D1" w14:textId="282BEEF3" w:rsidR="002458F6" w:rsidRPr="00F84624" w:rsidRDefault="002458F6" w:rsidP="00F84624">
            <w:pPr>
              <w:spacing w:line="19" w:lineRule="atLeast"/>
              <w:jc w:val="both"/>
              <w:rPr>
                <w:bCs/>
              </w:rPr>
            </w:pPr>
            <w:r w:rsidRPr="00F84624">
              <w:rPr>
                <w:bCs/>
              </w:rPr>
              <w:t>Разрабатывать рекомендации по устранению причин сбоя оборудования для производства интегральных схем с наноразмерными проектными нормами</w:t>
            </w:r>
          </w:p>
        </w:tc>
      </w:tr>
      <w:tr w:rsidR="00F84624" w:rsidRPr="00F84624" w14:paraId="433C37FA" w14:textId="77777777" w:rsidTr="003236A6">
        <w:trPr>
          <w:trHeight w:val="20"/>
        </w:trPr>
        <w:tc>
          <w:tcPr>
            <w:tcW w:w="904" w:type="pct"/>
            <w:vMerge/>
          </w:tcPr>
          <w:p w14:paraId="5FDF4794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13C9E3FE" w14:textId="387AA5F6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Рассчитывать потребление материалов для обеспечения технологического участка необходимыми материалами и реагентами для производства интегральных схем с наноразмерными проектными нормами</w:t>
            </w:r>
          </w:p>
        </w:tc>
      </w:tr>
      <w:tr w:rsidR="00F84624" w:rsidRPr="00F84624" w14:paraId="2678C9DA" w14:textId="77777777" w:rsidTr="003236A6">
        <w:trPr>
          <w:trHeight w:val="20"/>
        </w:trPr>
        <w:tc>
          <w:tcPr>
            <w:tcW w:w="904" w:type="pct"/>
            <w:vMerge/>
          </w:tcPr>
          <w:p w14:paraId="783C4E34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3C911FAB" w14:textId="543DA55C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Заполнять соответствующие формы документов для производства интегральных схем с наноразмерными проектными нормами</w:t>
            </w:r>
          </w:p>
        </w:tc>
      </w:tr>
      <w:tr w:rsidR="00F84624" w:rsidRPr="00F84624" w14:paraId="6830FF48" w14:textId="77777777" w:rsidTr="003236A6">
        <w:trPr>
          <w:trHeight w:val="20"/>
        </w:trPr>
        <w:tc>
          <w:tcPr>
            <w:tcW w:w="904" w:type="pct"/>
            <w:vMerge/>
          </w:tcPr>
          <w:p w14:paraId="02E464CD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0EFBAD38" w14:textId="3773E7A9" w:rsidR="002458F6" w:rsidRPr="00F84624" w:rsidRDefault="002458F6" w:rsidP="00F84624">
            <w:pPr>
              <w:spacing w:line="233" w:lineRule="auto"/>
              <w:jc w:val="both"/>
            </w:pPr>
            <w:r w:rsidRPr="00F84624">
              <w:rPr>
                <w:bCs/>
              </w:rPr>
              <w:t>Про</w:t>
            </w:r>
            <w:r w:rsidR="00CF2D19" w:rsidRPr="00F84624">
              <w:rPr>
                <w:bCs/>
              </w:rPr>
              <w:t>из</w:t>
            </w:r>
            <w:r w:rsidRPr="00F84624">
              <w:rPr>
                <w:bCs/>
              </w:rPr>
              <w:t>водить анализ и определять причины брака в производстве интегральных схем с наноразмерными проектными нормами</w:t>
            </w:r>
          </w:p>
        </w:tc>
      </w:tr>
      <w:tr w:rsidR="00F84624" w:rsidRPr="00F84624" w14:paraId="273416FB" w14:textId="77777777" w:rsidTr="003236A6">
        <w:trPr>
          <w:trHeight w:val="20"/>
        </w:trPr>
        <w:tc>
          <w:tcPr>
            <w:tcW w:w="904" w:type="pct"/>
            <w:vMerge/>
          </w:tcPr>
          <w:p w14:paraId="391A43E3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3FAB3C46" w14:textId="0EEA6B3B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t>Оказывать первую помощь пострадавшему на производстве</w:t>
            </w:r>
          </w:p>
        </w:tc>
      </w:tr>
      <w:tr w:rsidR="00F84624" w:rsidRPr="00F84624" w14:paraId="2B557345" w14:textId="77777777" w:rsidTr="003236A6">
        <w:trPr>
          <w:trHeight w:val="20"/>
        </w:trPr>
        <w:tc>
          <w:tcPr>
            <w:tcW w:w="904" w:type="pct"/>
            <w:vMerge w:val="restart"/>
          </w:tcPr>
          <w:p w14:paraId="3ABE5801" w14:textId="77777777" w:rsidR="002458F6" w:rsidRPr="00F84624" w:rsidRDefault="002458F6" w:rsidP="003236A6">
            <w:pPr>
              <w:rPr>
                <w:szCs w:val="20"/>
              </w:rPr>
            </w:pPr>
            <w:r w:rsidRPr="00F84624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4096" w:type="pct"/>
          </w:tcPr>
          <w:p w14:paraId="3342F8F4" w14:textId="6A6ABC82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Культура производства и вакуумная гигиена в производстве интегральных схем с наноразмерными проектными нормами</w:t>
            </w:r>
          </w:p>
        </w:tc>
      </w:tr>
      <w:tr w:rsidR="00F84624" w:rsidRPr="00F84624" w14:paraId="257DBB1F" w14:textId="77777777" w:rsidTr="003236A6">
        <w:trPr>
          <w:trHeight w:val="20"/>
        </w:trPr>
        <w:tc>
          <w:tcPr>
            <w:tcW w:w="904" w:type="pct"/>
            <w:vMerge/>
          </w:tcPr>
          <w:p w14:paraId="2F9BC21F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0572F06A" w14:textId="74C98C1E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Программы статистического анализа процессов производства интегральных схем с наноразмерными проектными нормами</w:t>
            </w:r>
          </w:p>
        </w:tc>
      </w:tr>
      <w:tr w:rsidR="00F84624" w:rsidRPr="00F84624" w14:paraId="2EA646D8" w14:textId="77777777" w:rsidTr="003236A6">
        <w:trPr>
          <w:trHeight w:val="20"/>
        </w:trPr>
        <w:tc>
          <w:tcPr>
            <w:tcW w:w="904" w:type="pct"/>
            <w:vMerge/>
          </w:tcPr>
          <w:p w14:paraId="0833F49D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4C3BD6A5" w14:textId="2D7653EF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Параметры оборудования, используемого в производстве интегральных схем с наноразмерными проектными нормами</w:t>
            </w:r>
          </w:p>
        </w:tc>
      </w:tr>
      <w:tr w:rsidR="00F84624" w:rsidRPr="00F84624" w14:paraId="15A356E8" w14:textId="77777777" w:rsidTr="003236A6">
        <w:trPr>
          <w:trHeight w:val="20"/>
        </w:trPr>
        <w:tc>
          <w:tcPr>
            <w:tcW w:w="904" w:type="pct"/>
            <w:vMerge/>
          </w:tcPr>
          <w:p w14:paraId="3BF88A36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48DB06DE" w14:textId="77777777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Параметры операционных карт на процессы, маршрутных карт на изделия наноэлектроники</w:t>
            </w:r>
          </w:p>
        </w:tc>
      </w:tr>
      <w:tr w:rsidR="00F84624" w:rsidRPr="00F84624" w14:paraId="0795EE3B" w14:textId="77777777" w:rsidTr="003236A6">
        <w:trPr>
          <w:trHeight w:val="20"/>
        </w:trPr>
        <w:tc>
          <w:tcPr>
            <w:tcW w:w="904" w:type="pct"/>
            <w:vMerge/>
          </w:tcPr>
          <w:p w14:paraId="3649B71B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450262D2" w14:textId="2B636B95" w:rsidR="006F6EAB" w:rsidRPr="00F84624" w:rsidRDefault="006F6EAB" w:rsidP="00F84624">
            <w:pPr>
              <w:spacing w:line="233" w:lineRule="auto"/>
            </w:pPr>
            <w:r w:rsidRPr="00F84624">
              <w:t>Параметры и характеристики изделия</w:t>
            </w:r>
            <w:r w:rsidRPr="00F84624">
              <w:rPr>
                <w:lang w:eastAsia="en-US"/>
              </w:rPr>
              <w:t xml:space="preserve"> в производстве интегральных схем с наноразмерными проектными нормами</w:t>
            </w:r>
          </w:p>
        </w:tc>
      </w:tr>
      <w:tr w:rsidR="00F84624" w:rsidRPr="00F84624" w14:paraId="242065ED" w14:textId="77777777" w:rsidTr="003236A6">
        <w:trPr>
          <w:trHeight w:val="20"/>
        </w:trPr>
        <w:tc>
          <w:tcPr>
            <w:tcW w:w="904" w:type="pct"/>
            <w:vMerge/>
          </w:tcPr>
          <w:p w14:paraId="1DE0FC0B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5B31E4B9" w14:textId="3F390BB1" w:rsidR="008E2A9F" w:rsidRPr="00F84624" w:rsidRDefault="008E2A9F" w:rsidP="00F84624">
            <w:pPr>
              <w:spacing w:line="233" w:lineRule="auto"/>
              <w:rPr>
                <w:bCs/>
              </w:rPr>
            </w:pPr>
            <w:r w:rsidRPr="00F84624">
              <w:rPr>
                <w:bCs/>
              </w:rPr>
              <w:t>Показатели расходования материалов для производства интегральных схем с наноразмерными проектными нормами</w:t>
            </w:r>
          </w:p>
        </w:tc>
      </w:tr>
      <w:tr w:rsidR="00F84624" w:rsidRPr="00F84624" w14:paraId="28BBEBCB" w14:textId="77777777" w:rsidTr="003236A6">
        <w:trPr>
          <w:trHeight w:val="20"/>
        </w:trPr>
        <w:tc>
          <w:tcPr>
            <w:tcW w:w="904" w:type="pct"/>
            <w:vMerge/>
          </w:tcPr>
          <w:p w14:paraId="09F2EAFA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472D1CF0" w14:textId="4DD433C1" w:rsidR="002458F6" w:rsidRPr="00F84624" w:rsidRDefault="00587107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М</w:t>
            </w:r>
            <w:r w:rsidR="002458F6" w:rsidRPr="00F84624">
              <w:rPr>
                <w:bCs/>
              </w:rPr>
              <w:t>атериально-техническо</w:t>
            </w:r>
            <w:r w:rsidRPr="00F84624">
              <w:rPr>
                <w:bCs/>
              </w:rPr>
              <w:t>е</w:t>
            </w:r>
            <w:r w:rsidR="002458F6" w:rsidRPr="00F84624">
              <w:rPr>
                <w:bCs/>
              </w:rPr>
              <w:t xml:space="preserve"> обеспечени</w:t>
            </w:r>
            <w:r w:rsidRPr="00F84624">
              <w:rPr>
                <w:bCs/>
              </w:rPr>
              <w:t>е</w:t>
            </w:r>
            <w:r w:rsidR="002458F6" w:rsidRPr="00F84624">
              <w:rPr>
                <w:bCs/>
              </w:rPr>
              <w:t xml:space="preserve"> рабочего места в производстве интегральных схем с наноразмерными проектными нормами</w:t>
            </w:r>
          </w:p>
        </w:tc>
      </w:tr>
      <w:tr w:rsidR="00F84624" w:rsidRPr="00F84624" w14:paraId="69BB9619" w14:textId="77777777" w:rsidTr="003236A6">
        <w:trPr>
          <w:trHeight w:val="20"/>
        </w:trPr>
        <w:tc>
          <w:tcPr>
            <w:tcW w:w="904" w:type="pct"/>
            <w:vMerge/>
          </w:tcPr>
          <w:p w14:paraId="4C51A4F6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73323F84" w14:textId="340B9F1E" w:rsidR="006F6EAB" w:rsidRPr="00F84624" w:rsidRDefault="006F6EAB" w:rsidP="00F84624">
            <w:pPr>
              <w:spacing w:line="233" w:lineRule="auto"/>
              <w:rPr>
                <w:bCs/>
              </w:rPr>
            </w:pPr>
            <w:r w:rsidRPr="00F84624">
              <w:rPr>
                <w:bCs/>
              </w:rPr>
              <w:t>Критерии качества выпускаемой продукции в производстве интегральных схем с наноразмерными проектными нормами</w:t>
            </w:r>
          </w:p>
        </w:tc>
      </w:tr>
      <w:tr w:rsidR="00F84624" w:rsidRPr="00F84624" w14:paraId="72B1782A" w14:textId="77777777" w:rsidTr="003236A6">
        <w:trPr>
          <w:trHeight w:val="20"/>
        </w:trPr>
        <w:tc>
          <w:tcPr>
            <w:tcW w:w="904" w:type="pct"/>
            <w:vMerge/>
          </w:tcPr>
          <w:p w14:paraId="2B803E2E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  <w:vAlign w:val="center"/>
          </w:tcPr>
          <w:p w14:paraId="71DE2800" w14:textId="16DAC9E5" w:rsidR="008E2A9F" w:rsidRPr="00F84624" w:rsidRDefault="008E2A9F" w:rsidP="00F84624">
            <w:pPr>
              <w:spacing w:line="233" w:lineRule="auto"/>
              <w:rPr>
                <w:bCs/>
              </w:rPr>
            </w:pPr>
            <w:r w:rsidRPr="00F84624">
              <w:rPr>
                <w:bCs/>
              </w:rPr>
              <w:t>Основные принципы разработки технологической документации и внесения изменений в нее</w:t>
            </w:r>
          </w:p>
        </w:tc>
      </w:tr>
      <w:tr w:rsidR="00F84624" w:rsidRPr="00F84624" w14:paraId="378676BD" w14:textId="77777777" w:rsidTr="003236A6">
        <w:trPr>
          <w:trHeight w:val="20"/>
        </w:trPr>
        <w:tc>
          <w:tcPr>
            <w:tcW w:w="904" w:type="pct"/>
            <w:vMerge/>
          </w:tcPr>
          <w:p w14:paraId="2567C2FD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  <w:vAlign w:val="center"/>
          </w:tcPr>
          <w:p w14:paraId="18B01E48" w14:textId="4C06A525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Устройство и принцип работы технологического и контрольно-измерительного оборудования для производства интегральных микросхем с наноразмерными проектными нормами</w:t>
            </w:r>
          </w:p>
        </w:tc>
      </w:tr>
      <w:tr w:rsidR="00F84624" w:rsidRPr="00F84624" w14:paraId="43BA0981" w14:textId="77777777" w:rsidTr="003236A6">
        <w:trPr>
          <w:trHeight w:val="20"/>
        </w:trPr>
        <w:tc>
          <w:tcPr>
            <w:tcW w:w="904" w:type="pct"/>
            <w:vMerge/>
          </w:tcPr>
          <w:p w14:paraId="4C7C5D4A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5A13C6AF" w14:textId="32B90E2B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 xml:space="preserve">Конструкция полупроводниковых приборов и </w:t>
            </w:r>
            <w:r w:rsidR="00B22D2C" w:rsidRPr="00F84624">
              <w:rPr>
                <w:bCs/>
              </w:rPr>
              <w:t>физические основы их работы</w:t>
            </w:r>
          </w:p>
        </w:tc>
      </w:tr>
      <w:tr w:rsidR="00F84624" w:rsidRPr="00F84624" w14:paraId="14C9560A" w14:textId="77777777" w:rsidTr="003236A6">
        <w:trPr>
          <w:trHeight w:val="20"/>
        </w:trPr>
        <w:tc>
          <w:tcPr>
            <w:tcW w:w="904" w:type="pct"/>
            <w:vMerge/>
          </w:tcPr>
          <w:p w14:paraId="0079E893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5FDBF816" w14:textId="6C164E08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Основы схемотехники интегральных схем</w:t>
            </w:r>
          </w:p>
        </w:tc>
      </w:tr>
      <w:tr w:rsidR="00F84624" w:rsidRPr="00F84624" w14:paraId="4FFFC182" w14:textId="77777777" w:rsidTr="003236A6">
        <w:trPr>
          <w:trHeight w:val="20"/>
        </w:trPr>
        <w:tc>
          <w:tcPr>
            <w:tcW w:w="904" w:type="pct"/>
            <w:vMerge/>
          </w:tcPr>
          <w:p w14:paraId="7A575386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032C27CE" w14:textId="466229FC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Физико-химические и технологические основы производственных процессов и параметров микро</w:t>
            </w:r>
            <w:r w:rsidR="00CF2D19" w:rsidRPr="00F84624">
              <w:rPr>
                <w:bCs/>
              </w:rPr>
              <w:t>-</w:t>
            </w:r>
            <w:r w:rsidRPr="00F84624">
              <w:rPr>
                <w:bCs/>
              </w:rPr>
              <w:t xml:space="preserve"> и наноэлектроники</w:t>
            </w:r>
          </w:p>
        </w:tc>
      </w:tr>
      <w:tr w:rsidR="00F84624" w:rsidRPr="00F84624" w14:paraId="0367C915" w14:textId="77777777" w:rsidTr="003236A6">
        <w:trPr>
          <w:trHeight w:val="20"/>
        </w:trPr>
        <w:tc>
          <w:tcPr>
            <w:tcW w:w="904" w:type="pct"/>
            <w:vMerge/>
          </w:tcPr>
          <w:p w14:paraId="372671D1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58E9261B" w14:textId="0D727C23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Основы конструкции и принципы работы оборудования для реализации базовых процессов микроэлектроники</w:t>
            </w:r>
          </w:p>
        </w:tc>
      </w:tr>
      <w:tr w:rsidR="00F84624" w:rsidRPr="00F84624" w14:paraId="4F5DED00" w14:textId="77777777" w:rsidTr="003236A6">
        <w:trPr>
          <w:trHeight w:val="20"/>
        </w:trPr>
        <w:tc>
          <w:tcPr>
            <w:tcW w:w="904" w:type="pct"/>
            <w:vMerge/>
          </w:tcPr>
          <w:p w14:paraId="74A107D5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60B65EC1" w14:textId="7C10F306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Основы метрологии и принципы работы измерительного оборудования, используемого в микроэлектронике</w:t>
            </w:r>
          </w:p>
        </w:tc>
      </w:tr>
      <w:tr w:rsidR="00F84624" w:rsidRPr="00F84624" w14:paraId="7A1B44AB" w14:textId="77777777" w:rsidTr="003236A6">
        <w:trPr>
          <w:trHeight w:val="20"/>
        </w:trPr>
        <w:tc>
          <w:tcPr>
            <w:tcW w:w="904" w:type="pct"/>
            <w:vMerge/>
          </w:tcPr>
          <w:p w14:paraId="7215C916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48D04CB3" w14:textId="7D7D6E37" w:rsidR="002458F6" w:rsidRPr="00F84624" w:rsidRDefault="007A3F41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 xml:space="preserve">Иностранный </w:t>
            </w:r>
            <w:r w:rsidR="002458F6" w:rsidRPr="00F84624">
              <w:rPr>
                <w:bCs/>
              </w:rPr>
              <w:t>язык не ниже порогового уровня</w:t>
            </w:r>
          </w:p>
        </w:tc>
      </w:tr>
      <w:tr w:rsidR="00F84624" w:rsidRPr="00F84624" w14:paraId="6895611D" w14:textId="77777777" w:rsidTr="003236A6">
        <w:trPr>
          <w:trHeight w:val="20"/>
        </w:trPr>
        <w:tc>
          <w:tcPr>
            <w:tcW w:w="904" w:type="pct"/>
            <w:vMerge/>
          </w:tcPr>
          <w:p w14:paraId="18993BB8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</w:p>
        </w:tc>
        <w:tc>
          <w:tcPr>
            <w:tcW w:w="4096" w:type="pct"/>
          </w:tcPr>
          <w:p w14:paraId="4994B29F" w14:textId="1C520B5D" w:rsidR="002458F6" w:rsidRPr="00F84624" w:rsidRDefault="002458F6" w:rsidP="00F84624">
            <w:pPr>
              <w:spacing w:line="233" w:lineRule="auto"/>
              <w:jc w:val="both"/>
              <w:rPr>
                <w:bCs/>
              </w:rPr>
            </w:pPr>
            <w:r w:rsidRPr="00F84624">
              <w:rPr>
                <w:bCs/>
              </w:rPr>
              <w:t>Порядок оказания первой помощи пострадавшему на производстве</w:t>
            </w:r>
          </w:p>
        </w:tc>
      </w:tr>
      <w:tr w:rsidR="00F84624" w:rsidRPr="00F84624" w14:paraId="344F9E30" w14:textId="77777777" w:rsidTr="00CF2D19">
        <w:trPr>
          <w:trHeight w:val="20"/>
        </w:trPr>
        <w:tc>
          <w:tcPr>
            <w:tcW w:w="904" w:type="pct"/>
          </w:tcPr>
          <w:p w14:paraId="5C7A33B1" w14:textId="77777777" w:rsidR="002458F6" w:rsidRPr="00F84624" w:rsidDel="002A1D54" w:rsidRDefault="002458F6" w:rsidP="003236A6">
            <w:pPr>
              <w:rPr>
                <w:bCs/>
                <w:szCs w:val="20"/>
              </w:rPr>
            </w:pPr>
            <w:r w:rsidRPr="00F84624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4096" w:type="pct"/>
          </w:tcPr>
          <w:p w14:paraId="571DFBBE" w14:textId="77777777" w:rsidR="002458F6" w:rsidRPr="00F84624" w:rsidRDefault="002458F6" w:rsidP="00CF2D19">
            <w:pPr>
              <w:rPr>
                <w:lang w:val="en-US"/>
              </w:rPr>
            </w:pPr>
            <w:r w:rsidRPr="00F84624">
              <w:rPr>
                <w:lang w:val="en-US"/>
              </w:rPr>
              <w:t>-</w:t>
            </w:r>
          </w:p>
        </w:tc>
      </w:tr>
    </w:tbl>
    <w:p w14:paraId="449F6E84" w14:textId="77777777" w:rsidR="007D1E42" w:rsidRPr="00F84624" w:rsidRDefault="007D1E42" w:rsidP="00AD01DB">
      <w:pPr>
        <w:rPr>
          <w:sz w:val="20"/>
          <w:szCs w:val="20"/>
        </w:rPr>
      </w:pPr>
    </w:p>
    <w:p w14:paraId="7166A537" w14:textId="77777777" w:rsidR="0023479E" w:rsidRPr="00F84624" w:rsidRDefault="0023479E" w:rsidP="001B183A">
      <w:pPr>
        <w:pStyle w:val="1"/>
        <w:jc w:val="center"/>
      </w:pPr>
      <w:bookmarkStart w:id="27" w:name="_Toc405896494"/>
      <w:bookmarkStart w:id="28" w:name="_Toc421199368"/>
      <w:bookmarkStart w:id="29" w:name="_Toc203827688"/>
      <w:r w:rsidRPr="00F84624">
        <w:t>IV. Сведения об организациях – разработчиках профессионального стандарта</w:t>
      </w:r>
      <w:bookmarkEnd w:id="27"/>
      <w:bookmarkEnd w:id="28"/>
      <w:bookmarkEnd w:id="29"/>
    </w:p>
    <w:p w14:paraId="09DD255F" w14:textId="51685952" w:rsidR="0023479E" w:rsidRPr="00F84624" w:rsidRDefault="0023479E" w:rsidP="00AD01DB"/>
    <w:p w14:paraId="2B37849E" w14:textId="03C5CEBC" w:rsidR="001B183A" w:rsidRPr="00F84624" w:rsidRDefault="001B183A" w:rsidP="00AD01DB">
      <w:r w:rsidRPr="00F84624">
        <w:rPr>
          <w:b/>
          <w:bCs/>
        </w:rPr>
        <w:t>4.1. Ответственная организация-</w:t>
      </w:r>
      <w:r w:rsidRPr="00F84624">
        <w:rPr>
          <w:b/>
        </w:rPr>
        <w:t>разработчик</w:t>
      </w:r>
    </w:p>
    <w:p w14:paraId="49924ECA" w14:textId="77777777" w:rsidR="001B183A" w:rsidRPr="00F84624" w:rsidRDefault="001B183A" w:rsidP="00AD01DB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195"/>
      </w:tblGrid>
      <w:tr w:rsidR="00F84624" w:rsidRPr="00F84624" w14:paraId="2CF587BB" w14:textId="77777777" w:rsidTr="003236A6">
        <w:trPr>
          <w:trHeight w:val="20"/>
        </w:trPr>
        <w:tc>
          <w:tcPr>
            <w:tcW w:w="5000" w:type="pct"/>
          </w:tcPr>
          <w:p w14:paraId="3C0BD4F5" w14:textId="445CA94F" w:rsidR="0023479E" w:rsidRPr="00F84624" w:rsidRDefault="0023479E" w:rsidP="003236A6">
            <w:pPr>
              <w:suppressAutoHyphens/>
            </w:pPr>
            <w:r w:rsidRPr="00F84624">
              <w:t>Фонд инфраструктурных и об</w:t>
            </w:r>
            <w:r w:rsidR="006C7651" w:rsidRPr="00F84624">
              <w:t>разовательных программ</w:t>
            </w:r>
            <w:r w:rsidRPr="00F84624">
              <w:t>, город Москва</w:t>
            </w:r>
          </w:p>
        </w:tc>
      </w:tr>
      <w:tr w:rsidR="00A91C8F" w:rsidRPr="00F84624" w14:paraId="548F7F9A" w14:textId="77777777" w:rsidTr="003236A6">
        <w:trPr>
          <w:trHeight w:val="20"/>
        </w:trPr>
        <w:tc>
          <w:tcPr>
            <w:tcW w:w="5000" w:type="pct"/>
          </w:tcPr>
          <w:p w14:paraId="6264EAC5" w14:textId="70F33BFA" w:rsidR="0023479E" w:rsidRPr="00F84624" w:rsidRDefault="0023479E" w:rsidP="003236A6">
            <w:pPr>
              <w:suppressAutoHyphens/>
            </w:pPr>
            <w:r w:rsidRPr="00F84624">
              <w:t>Генеральный директор</w:t>
            </w:r>
            <w:r w:rsidRPr="00F84624">
              <w:tab/>
            </w:r>
            <w:r w:rsidRPr="00F84624">
              <w:tab/>
            </w:r>
            <w:r w:rsidRPr="00F84624">
              <w:tab/>
            </w:r>
            <w:r w:rsidRPr="00F84624">
              <w:tab/>
            </w:r>
            <w:r w:rsidRPr="00F84624">
              <w:tab/>
            </w:r>
            <w:r w:rsidR="00A957DD" w:rsidRPr="00F84624">
              <w:rPr>
                <w:rFonts w:eastAsia="Times New Roman"/>
              </w:rPr>
              <w:t>Тихонов Алексей Никитович</w:t>
            </w:r>
          </w:p>
        </w:tc>
      </w:tr>
    </w:tbl>
    <w:p w14:paraId="100EA8C3" w14:textId="77777777" w:rsidR="00F84624" w:rsidRPr="00F84624" w:rsidRDefault="00F84624">
      <w:pPr>
        <w:rPr>
          <w:b/>
          <w:bCs/>
          <w:sz w:val="20"/>
          <w:szCs w:val="20"/>
        </w:rPr>
      </w:pPr>
    </w:p>
    <w:p w14:paraId="1A9A066E" w14:textId="0B65C503" w:rsidR="001B183A" w:rsidRPr="00F84624" w:rsidRDefault="001B183A">
      <w:r w:rsidRPr="00F84624">
        <w:rPr>
          <w:b/>
          <w:bCs/>
        </w:rPr>
        <w:t>4.2. Наименования организаций-</w:t>
      </w:r>
      <w:r w:rsidRPr="00F84624">
        <w:rPr>
          <w:b/>
        </w:rPr>
        <w:t>разработчиков</w:t>
      </w:r>
    </w:p>
    <w:p w14:paraId="5FEB6261" w14:textId="77777777" w:rsidR="001B183A" w:rsidRPr="00F84624" w:rsidRDefault="001B183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420"/>
        <w:gridCol w:w="9775"/>
      </w:tblGrid>
      <w:tr w:rsidR="00F84624" w:rsidRPr="00F84624" w14:paraId="175C7F7B" w14:textId="77777777" w:rsidTr="003236A6">
        <w:trPr>
          <w:trHeight w:val="20"/>
        </w:trPr>
        <w:tc>
          <w:tcPr>
            <w:tcW w:w="206" w:type="pct"/>
          </w:tcPr>
          <w:p w14:paraId="7D5234D8" w14:textId="77777777" w:rsidR="00CA155E" w:rsidRPr="00F84624" w:rsidRDefault="00CA155E" w:rsidP="003236A6">
            <w:pPr>
              <w:numPr>
                <w:ilvl w:val="0"/>
                <w:numId w:val="45"/>
              </w:numPr>
              <w:suppressAutoHyphens/>
            </w:pPr>
          </w:p>
        </w:tc>
        <w:tc>
          <w:tcPr>
            <w:tcW w:w="4794" w:type="pct"/>
          </w:tcPr>
          <w:p w14:paraId="55C23AF4" w14:textId="77777777" w:rsidR="00CA155E" w:rsidRPr="00F84624" w:rsidRDefault="00CA155E" w:rsidP="003236A6">
            <w:pPr>
              <w:rPr>
                <w:strike/>
              </w:rPr>
            </w:pPr>
            <w:r w:rsidRPr="00F84624">
              <w:rPr>
                <w:rFonts w:eastAsia="Times New Roman"/>
              </w:rPr>
              <w:t>АО «Научно-исследовательский институт молекулярной электроники», город Москва, город Зеленоград</w:t>
            </w:r>
          </w:p>
        </w:tc>
      </w:tr>
      <w:tr w:rsidR="00F84624" w:rsidRPr="00F84624" w14:paraId="6D894A1C" w14:textId="77777777" w:rsidTr="003236A6">
        <w:trPr>
          <w:trHeight w:val="20"/>
        </w:trPr>
        <w:tc>
          <w:tcPr>
            <w:tcW w:w="206" w:type="pct"/>
          </w:tcPr>
          <w:p w14:paraId="5293472E" w14:textId="77777777" w:rsidR="00CA155E" w:rsidRPr="00F84624" w:rsidRDefault="00CA155E" w:rsidP="003236A6">
            <w:pPr>
              <w:numPr>
                <w:ilvl w:val="0"/>
                <w:numId w:val="45"/>
              </w:numPr>
              <w:suppressAutoHyphens/>
            </w:pPr>
          </w:p>
        </w:tc>
        <w:tc>
          <w:tcPr>
            <w:tcW w:w="4794" w:type="pct"/>
          </w:tcPr>
          <w:p w14:paraId="771EA412" w14:textId="77777777" w:rsidR="00CA155E" w:rsidRPr="00F84624" w:rsidRDefault="00CA155E" w:rsidP="003236A6">
            <w:pPr>
              <w:suppressAutoHyphens/>
              <w:rPr>
                <w:rFonts w:eastAsia="Times New Roman"/>
              </w:rPr>
            </w:pPr>
            <w:r w:rsidRPr="00F84624">
              <w:t>НП «Межотраслевое объединение наноиндустрии», город Москва</w:t>
            </w:r>
          </w:p>
        </w:tc>
      </w:tr>
      <w:tr w:rsidR="00F84624" w:rsidRPr="00F84624" w14:paraId="0427064F" w14:textId="77777777" w:rsidTr="003236A6">
        <w:trPr>
          <w:trHeight w:val="20"/>
        </w:trPr>
        <w:tc>
          <w:tcPr>
            <w:tcW w:w="206" w:type="pct"/>
          </w:tcPr>
          <w:p w14:paraId="46ED12E0" w14:textId="77777777" w:rsidR="00CA155E" w:rsidRPr="00F84624" w:rsidRDefault="00CA155E" w:rsidP="003236A6">
            <w:pPr>
              <w:numPr>
                <w:ilvl w:val="0"/>
                <w:numId w:val="45"/>
              </w:numPr>
              <w:suppressAutoHyphens/>
            </w:pPr>
          </w:p>
        </w:tc>
        <w:tc>
          <w:tcPr>
            <w:tcW w:w="4794" w:type="pct"/>
          </w:tcPr>
          <w:p w14:paraId="0FF9FB36" w14:textId="77777777" w:rsidR="00CA155E" w:rsidRPr="00F84624" w:rsidRDefault="00CA155E" w:rsidP="003236A6">
            <w:pPr>
              <w:suppressAutoHyphens/>
            </w:pPr>
            <w:r w:rsidRPr="00F84624">
              <w:t>Совет по профессиональным квалификациям в сфере нанотехнологий и микроэлектроники, город Москва</w:t>
            </w:r>
          </w:p>
        </w:tc>
      </w:tr>
      <w:tr w:rsidR="00CA155E" w:rsidRPr="00F84624" w14:paraId="39B1EF1F" w14:textId="77777777" w:rsidTr="003236A6">
        <w:trPr>
          <w:trHeight w:val="20"/>
        </w:trPr>
        <w:tc>
          <w:tcPr>
            <w:tcW w:w="206" w:type="pct"/>
          </w:tcPr>
          <w:p w14:paraId="6829C74F" w14:textId="77777777" w:rsidR="00CA155E" w:rsidRPr="00F84624" w:rsidRDefault="00CA155E" w:rsidP="003236A6">
            <w:pPr>
              <w:numPr>
                <w:ilvl w:val="0"/>
                <w:numId w:val="45"/>
              </w:numPr>
              <w:suppressAutoHyphens/>
            </w:pPr>
          </w:p>
        </w:tc>
        <w:tc>
          <w:tcPr>
            <w:tcW w:w="4794" w:type="pct"/>
          </w:tcPr>
          <w:p w14:paraId="25D00DE6" w14:textId="77777777" w:rsidR="00CA155E" w:rsidRPr="00F84624" w:rsidRDefault="00CA155E" w:rsidP="003236A6">
            <w:pPr>
              <w:suppressAutoHyphens/>
            </w:pPr>
            <w:r w:rsidRPr="00F84624">
              <w:t>ФГБОУ ВО «Российская академия народного хозяйства и государственной службы при Президенте Российской Федерации», город Москва</w:t>
            </w:r>
          </w:p>
        </w:tc>
      </w:tr>
    </w:tbl>
    <w:p w14:paraId="568FC94B" w14:textId="4576FCB8" w:rsidR="0023479E" w:rsidRPr="00F84624" w:rsidRDefault="0023479E" w:rsidP="001B183A"/>
    <w:sectPr w:rsidR="0023479E" w:rsidRPr="00F84624" w:rsidSect="00157C1C"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C2B79" w14:textId="77777777" w:rsidR="00CF1B85" w:rsidRDefault="00CF1B85" w:rsidP="006E4E88">
      <w:r>
        <w:separator/>
      </w:r>
    </w:p>
  </w:endnote>
  <w:endnote w:type="continuationSeparator" w:id="0">
    <w:p w14:paraId="40E938C2" w14:textId="77777777" w:rsidR="00CF1B85" w:rsidRDefault="00CF1B85" w:rsidP="006E4E88"/>
  </w:endnote>
  <w:endnote w:id="1">
    <w:p w14:paraId="68439F72" w14:textId="77777777" w:rsidR="00D451F3" w:rsidRPr="00554E83" w:rsidRDefault="00D451F3" w:rsidP="00150A53">
      <w:pPr>
        <w:pStyle w:val="af1"/>
        <w:rPr>
          <w:rFonts w:cs="Times New Roman"/>
          <w:lang w:val="ru-RU"/>
        </w:rPr>
      </w:pPr>
      <w:r w:rsidRPr="00554E83">
        <w:rPr>
          <w:rStyle w:val="afe"/>
        </w:rPr>
        <w:endnoteRef/>
      </w:r>
      <w:r w:rsidRPr="00554E83">
        <w:rPr>
          <w:rFonts w:cs="Times New Roman"/>
          <w:lang w:val="ru-RU"/>
        </w:rPr>
        <w:t xml:space="preserve"> Общероссийский классификатор занятий.</w:t>
      </w:r>
    </w:p>
  </w:endnote>
  <w:endnote w:id="2">
    <w:p w14:paraId="21CB0F89" w14:textId="1F939890" w:rsidR="00D451F3" w:rsidRPr="00FB3DC8" w:rsidRDefault="00D451F3">
      <w:pPr>
        <w:pStyle w:val="af1"/>
        <w:rPr>
          <w:lang w:val="ru-RU"/>
        </w:rPr>
      </w:pPr>
      <w:r>
        <w:rPr>
          <w:rStyle w:val="afe"/>
        </w:rPr>
        <w:endnoteRef/>
      </w:r>
      <w:r w:rsidRPr="00FB3DC8">
        <w:rPr>
          <w:lang w:val="ru-RU"/>
        </w:rPr>
        <w:t xml:space="preserve"> </w:t>
      </w:r>
      <w:r w:rsidR="00F84624" w:rsidRPr="00F84624">
        <w:rPr>
          <w:lang w:val="ru-RU"/>
        </w:rPr>
        <w:t>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изменением, внесенным приказом Минтруда России от 9 марта 2017 г. № 254н (зарегистрирован Минюстом России 29 марта 2017 г., регистрационный № 46168)</w:t>
      </w:r>
      <w:r w:rsidRPr="00FB3DC8">
        <w:rPr>
          <w:lang w:val="ru-RU"/>
        </w:rPr>
        <w:t>.</w:t>
      </w:r>
    </w:p>
  </w:endnote>
  <w:endnote w:id="3">
    <w:p w14:paraId="0548D1BA" w14:textId="77777777" w:rsidR="00D451F3" w:rsidRPr="00554E83" w:rsidRDefault="00D451F3" w:rsidP="00150A53">
      <w:pPr>
        <w:pStyle w:val="af1"/>
        <w:rPr>
          <w:rFonts w:cs="Times New Roman"/>
          <w:lang w:val="ru-RU"/>
        </w:rPr>
      </w:pPr>
      <w:r w:rsidRPr="00554E83">
        <w:rPr>
          <w:rStyle w:val="afe"/>
        </w:rPr>
        <w:endnoteRef/>
      </w:r>
      <w:r w:rsidRPr="00554E83">
        <w:rPr>
          <w:rFonts w:cs="Times New Roman"/>
          <w:lang w:val="ru-RU"/>
        </w:rPr>
        <w:t xml:space="preserve"> Общероссийский классификатор видов экономической деятельности.</w:t>
      </w:r>
    </w:p>
  </w:endnote>
  <w:endnote w:id="4">
    <w:p w14:paraId="1D347A52" w14:textId="5D7482C5" w:rsidR="00D451F3" w:rsidRPr="00554E83" w:rsidRDefault="00D451F3" w:rsidP="006E0898">
      <w:pPr>
        <w:jc w:val="both"/>
        <w:rPr>
          <w:sz w:val="20"/>
          <w:szCs w:val="20"/>
        </w:rPr>
      </w:pPr>
      <w:r w:rsidRPr="00554E83">
        <w:rPr>
          <w:rStyle w:val="afe"/>
          <w:sz w:val="20"/>
          <w:szCs w:val="20"/>
        </w:rPr>
        <w:endnoteRef/>
      </w:r>
      <w:r>
        <w:rPr>
          <w:rFonts w:cs="Calibri"/>
          <w:sz w:val="20"/>
          <w:szCs w:val="20"/>
        </w:rPr>
        <w:t xml:space="preserve"> </w:t>
      </w:r>
      <w:r w:rsidR="00F84624" w:rsidRPr="00F84624">
        <w:rPr>
          <w:sz w:val="20"/>
          <w:szCs w:val="20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 w:rsidR="00F84624">
        <w:rPr>
          <w:sz w:val="20"/>
          <w:szCs w:val="20"/>
        </w:rPr>
        <w:br/>
      </w:r>
      <w:r w:rsidR="00F84624" w:rsidRPr="00F84624">
        <w:rPr>
          <w:sz w:val="20"/>
          <w:szCs w:val="20"/>
        </w:rPr>
        <w:t>№ 62277) с изменениями, внесенными приказами Минздрава России от 1 февраля 2022 г. № 44н (зарегистрирован Минюстом России 9 февраля 2022 г., регистрационный № 67206), от 2 октября 2024 г. № 509н (зарегистрирован Минюстом России 1 ноября 2024 г., регистрационный № 79994), действует до 1 апреля 2027 г.</w:t>
      </w:r>
      <w:r>
        <w:rPr>
          <w:sz w:val="20"/>
          <w:szCs w:val="20"/>
        </w:rPr>
        <w:t>.</w:t>
      </w:r>
    </w:p>
  </w:endnote>
  <w:endnote w:id="5">
    <w:p w14:paraId="1C0EF42E" w14:textId="5969B79F" w:rsidR="00D451F3" w:rsidRPr="00E14975" w:rsidRDefault="00D451F3" w:rsidP="00B21C31">
      <w:pPr>
        <w:pStyle w:val="af1"/>
        <w:rPr>
          <w:rFonts w:cs="Times New Roman"/>
          <w:lang w:val="ru-RU"/>
        </w:rPr>
      </w:pPr>
      <w:r w:rsidRPr="00554E83">
        <w:rPr>
          <w:rStyle w:val="afe"/>
        </w:rPr>
        <w:endnoteRef/>
      </w:r>
      <w:bookmarkStart w:id="14" w:name="_Hlk68114557"/>
      <w:r>
        <w:rPr>
          <w:lang w:val="ru-RU"/>
        </w:rPr>
        <w:t xml:space="preserve"> </w:t>
      </w:r>
      <w:bookmarkEnd w:id="14"/>
      <w:r w:rsidR="000E1697" w:rsidRPr="000E1697">
        <w:rPr>
          <w:rFonts w:cs="Times New Roman"/>
          <w:lang w:val="ru-RU"/>
        </w:rPr>
        <w:t>Порядок обучения по охране труда и проверки знания требований охраны труда, устанавливаемый Правительством Российской Федерации в соответствии со статьей 219 Трудово</w:t>
      </w:r>
      <w:r w:rsidR="000E1697">
        <w:rPr>
          <w:rFonts w:cs="Times New Roman"/>
          <w:lang w:val="ru-RU"/>
        </w:rPr>
        <w:t>го кодекса Российской Федерации</w:t>
      </w:r>
      <w:r>
        <w:rPr>
          <w:rFonts w:cs="Times New Roman"/>
          <w:lang w:val="ru-RU"/>
        </w:rPr>
        <w:t>.</w:t>
      </w:r>
    </w:p>
  </w:endnote>
  <w:endnote w:id="6">
    <w:p w14:paraId="1CA21409" w14:textId="44D8B345" w:rsidR="00D451F3" w:rsidRPr="00554E83" w:rsidRDefault="00D451F3" w:rsidP="00465F02">
      <w:pPr>
        <w:pStyle w:val="af1"/>
        <w:rPr>
          <w:rFonts w:cs="Times New Roman"/>
          <w:lang w:val="ru-RU"/>
        </w:rPr>
      </w:pPr>
      <w:r w:rsidRPr="00554E83">
        <w:rPr>
          <w:rFonts w:cs="Times New Roman"/>
          <w:vertAlign w:val="superscript"/>
        </w:rPr>
        <w:endnoteRef/>
      </w:r>
      <w:r w:rsidRPr="00554E83">
        <w:rPr>
          <w:rFonts w:cs="Times New Roman"/>
          <w:lang w:val="ru-RU"/>
        </w:rPr>
        <w:t xml:space="preserve"> </w:t>
      </w:r>
      <w:bookmarkStart w:id="15" w:name="_Hlk66459345"/>
      <w:r w:rsidRPr="00E14975">
        <w:rPr>
          <w:rFonts w:cs="Times New Roman"/>
          <w:lang w:val="ru-RU"/>
        </w:rPr>
        <w:t>Единый квалификационный справочник должностей руководителей, специалистов и служащих</w:t>
      </w:r>
      <w:bookmarkEnd w:id="15"/>
      <w:r w:rsidRPr="00554E83">
        <w:rPr>
          <w:rFonts w:cs="Times New Roman"/>
          <w:lang w:val="ru-RU"/>
        </w:rPr>
        <w:t>.</w:t>
      </w:r>
    </w:p>
  </w:endnote>
  <w:endnote w:id="7">
    <w:p w14:paraId="10E753BF" w14:textId="6BD049EB" w:rsidR="00D451F3" w:rsidRPr="00554E83" w:rsidRDefault="00D451F3" w:rsidP="00465F02">
      <w:pPr>
        <w:pStyle w:val="af1"/>
        <w:rPr>
          <w:rFonts w:cs="Times New Roman"/>
          <w:lang w:val="ru-RU"/>
        </w:rPr>
      </w:pPr>
      <w:r w:rsidRPr="00554E83">
        <w:rPr>
          <w:rStyle w:val="afe"/>
        </w:rPr>
        <w:endnoteRef/>
      </w:r>
      <w:r w:rsidRPr="00554E83">
        <w:rPr>
          <w:rFonts w:cs="Times New Roman"/>
          <w:lang w:val="ru-RU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8">
    <w:p w14:paraId="1C8E7B8D" w14:textId="7E357BAE" w:rsidR="00A94B97" w:rsidRPr="002E61F6" w:rsidRDefault="00D451F3" w:rsidP="00F84624">
      <w:pPr>
        <w:jc w:val="both"/>
        <w:rPr>
          <w:sz w:val="20"/>
          <w:szCs w:val="20"/>
        </w:rPr>
      </w:pPr>
      <w:r w:rsidRPr="00F84624">
        <w:rPr>
          <w:rStyle w:val="afe"/>
          <w:sz w:val="20"/>
          <w:szCs w:val="20"/>
        </w:rPr>
        <w:endnoteRef/>
      </w:r>
      <w:r w:rsidRPr="00F84624">
        <w:rPr>
          <w:sz w:val="20"/>
          <w:szCs w:val="20"/>
        </w:rPr>
        <w:t xml:space="preserve"> </w:t>
      </w:r>
      <w:r w:rsidR="00F84624" w:rsidRPr="00F84624">
        <w:rPr>
          <w:sz w:val="20"/>
          <w:szCs w:val="20"/>
        </w:rPr>
        <w:t xml:space="preserve">Приказ Минобрнауки России от 1 февраля 2022 г. № 89 «Об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ассистентуры-стажировки» (зарегистрирован Минюстом России </w:t>
      </w:r>
      <w:r w:rsidR="000E1697">
        <w:rPr>
          <w:sz w:val="20"/>
          <w:szCs w:val="20"/>
        </w:rPr>
        <w:br/>
      </w:r>
      <w:r w:rsidR="00F84624" w:rsidRPr="00F84624">
        <w:rPr>
          <w:sz w:val="20"/>
          <w:szCs w:val="20"/>
        </w:rPr>
        <w:t xml:space="preserve">3 марта 2022 г., регистрационный № 67610) с изменениями, внесенными приказами Минобрнауки России </w:t>
      </w:r>
      <w:r w:rsidR="000E1697">
        <w:rPr>
          <w:sz w:val="20"/>
          <w:szCs w:val="20"/>
        </w:rPr>
        <w:br/>
      </w:r>
      <w:r w:rsidR="00F84624" w:rsidRPr="00F84624">
        <w:rPr>
          <w:sz w:val="20"/>
          <w:szCs w:val="20"/>
        </w:rPr>
        <w:t xml:space="preserve">от 29 августа 2022 г. № 822 (зарегистрирован Минюстом России 15 ноября 2022 г., регистрационный № 70948), </w:t>
      </w:r>
      <w:r w:rsidR="000E1697">
        <w:rPr>
          <w:sz w:val="20"/>
          <w:szCs w:val="20"/>
        </w:rPr>
        <w:br/>
      </w:r>
      <w:r w:rsidR="00F84624" w:rsidRPr="00F84624">
        <w:rPr>
          <w:sz w:val="20"/>
          <w:szCs w:val="20"/>
        </w:rPr>
        <w:t>от 2 августа 2024 г. № 514 (зарегистрирован Минюстом России 16 августа 2024 г., регистрационный № 79187)</w:t>
      </w:r>
      <w:r w:rsidR="00A94B97" w:rsidRPr="002E61F6">
        <w:rPr>
          <w:sz w:val="20"/>
          <w:szCs w:val="20"/>
        </w:rPr>
        <w:t>.</w:t>
      </w:r>
    </w:p>
    <w:p w14:paraId="7D6E8A13" w14:textId="0BF073F4" w:rsidR="00D451F3" w:rsidRPr="00E14975" w:rsidRDefault="00D451F3">
      <w:pPr>
        <w:pStyle w:val="af1"/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hit Devanagari">
    <w:altName w:val="Yu Gothic UI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E9FB7" w14:textId="77777777" w:rsidR="00D451F3" w:rsidRDefault="00D451F3" w:rsidP="0097322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FC1FFE1" w14:textId="77777777" w:rsidR="00D451F3" w:rsidRDefault="00D451F3" w:rsidP="0097322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54A08" w14:textId="77777777" w:rsidR="00D451F3" w:rsidRDefault="00D451F3" w:rsidP="0097322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3370F" w14:textId="77777777" w:rsidR="00CF1B85" w:rsidRDefault="00CF1B85" w:rsidP="006E4E88">
      <w:r>
        <w:separator/>
      </w:r>
    </w:p>
  </w:footnote>
  <w:footnote w:type="continuationSeparator" w:id="0">
    <w:p w14:paraId="60C3770C" w14:textId="77777777" w:rsidR="00CF1B85" w:rsidRDefault="00CF1B85" w:rsidP="006E4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E2204" w14:textId="44A3CBF6" w:rsidR="00D451F3" w:rsidRPr="00157C1C" w:rsidRDefault="00D451F3" w:rsidP="004D793B">
    <w:pPr>
      <w:jc w:val="center"/>
      <w:rPr>
        <w:rStyle w:val="a9"/>
      </w:rPr>
    </w:pPr>
    <w:r w:rsidRPr="00157C1C">
      <w:rPr>
        <w:rStyle w:val="a9"/>
      </w:rPr>
      <w:fldChar w:fldCharType="begin"/>
    </w:r>
    <w:r w:rsidRPr="00157C1C">
      <w:rPr>
        <w:rStyle w:val="a9"/>
      </w:rPr>
      <w:instrText>PAGE   \* MERGEFORMAT</w:instrText>
    </w:r>
    <w:r w:rsidRPr="00157C1C">
      <w:rPr>
        <w:rStyle w:val="a9"/>
      </w:rPr>
      <w:fldChar w:fldCharType="separate"/>
    </w:r>
    <w:r w:rsidR="0001281E">
      <w:rPr>
        <w:rStyle w:val="a9"/>
        <w:noProof/>
      </w:rPr>
      <w:t>42</w:t>
    </w:r>
    <w:r w:rsidRPr="00157C1C">
      <w:rPr>
        <w:rStyle w:val="a9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ABC8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6CC2EA8E"/>
    <w:lvl w:ilvl="0">
      <w:start w:val="1"/>
      <w:numFmt w:val="bullet"/>
      <w:lvlText w:val="-"/>
      <w:lvlJc w:val="left"/>
      <w:pPr>
        <w:ind w:left="587" w:hanging="36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2"/>
    <w:multiLevelType w:val="singleLevel"/>
    <w:tmpl w:val="000000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" w15:restartNumberingAfterBreak="0">
    <w:nsid w:val="00000003"/>
    <w:multiLevelType w:val="multilevel"/>
    <w:tmpl w:val="C9B4AF06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4"/>
    <w:multiLevelType w:val="singleLevel"/>
    <w:tmpl w:val="000000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05"/>
    <w:multiLevelType w:val="multilevel"/>
    <w:tmpl w:val="00000005"/>
    <w:lvl w:ilvl="0">
      <w:start w:val="1"/>
      <w:numFmt w:val="decimal"/>
      <w:lvlText w:val=" %1 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 %1.%2 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 %1.%2.%3 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 %1.%2.%3.%4 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7" w15:restartNumberingAfterBreak="0">
    <w:nsid w:val="0DA3515D"/>
    <w:multiLevelType w:val="hybridMultilevel"/>
    <w:tmpl w:val="6060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E32697"/>
    <w:multiLevelType w:val="multilevel"/>
    <w:tmpl w:val="2E00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A7685"/>
    <w:multiLevelType w:val="hybridMultilevel"/>
    <w:tmpl w:val="389892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AD487F"/>
    <w:multiLevelType w:val="hybridMultilevel"/>
    <w:tmpl w:val="F1D63252"/>
    <w:lvl w:ilvl="0" w:tplc="44A4AC5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E0C574C"/>
    <w:multiLevelType w:val="hybridMultilevel"/>
    <w:tmpl w:val="676C0D30"/>
    <w:lvl w:ilvl="0" w:tplc="4C6E68C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495FE5"/>
    <w:multiLevelType w:val="multilevel"/>
    <w:tmpl w:val="E9F029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6E1B41"/>
    <w:multiLevelType w:val="hybridMultilevel"/>
    <w:tmpl w:val="A4D405BE"/>
    <w:lvl w:ilvl="0" w:tplc="0E86AB0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E2658"/>
    <w:multiLevelType w:val="hybridMultilevel"/>
    <w:tmpl w:val="59B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A268B"/>
    <w:multiLevelType w:val="hybridMultilevel"/>
    <w:tmpl w:val="9B267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8418BF"/>
    <w:multiLevelType w:val="hybridMultilevel"/>
    <w:tmpl w:val="398C32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BB2F10"/>
    <w:multiLevelType w:val="hybridMultilevel"/>
    <w:tmpl w:val="665C75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371CA4"/>
    <w:multiLevelType w:val="hybridMultilevel"/>
    <w:tmpl w:val="CE02A3F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BE658B0"/>
    <w:multiLevelType w:val="hybridMultilevel"/>
    <w:tmpl w:val="45205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FB5690E"/>
    <w:multiLevelType w:val="hybridMultilevel"/>
    <w:tmpl w:val="5690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944837"/>
    <w:multiLevelType w:val="hybridMultilevel"/>
    <w:tmpl w:val="398C32FE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D61A72"/>
    <w:multiLevelType w:val="hybridMultilevel"/>
    <w:tmpl w:val="89AAC46E"/>
    <w:lvl w:ilvl="0" w:tplc="4C5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E7DBD"/>
    <w:multiLevelType w:val="hybridMultilevel"/>
    <w:tmpl w:val="2AF8D056"/>
    <w:lvl w:ilvl="0" w:tplc="BBE60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D6D48"/>
    <w:multiLevelType w:val="hybridMultilevel"/>
    <w:tmpl w:val="31363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4D02B9C"/>
    <w:multiLevelType w:val="hybridMultilevel"/>
    <w:tmpl w:val="80FE22A8"/>
    <w:lvl w:ilvl="0" w:tplc="4C5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55D77"/>
    <w:multiLevelType w:val="hybridMultilevel"/>
    <w:tmpl w:val="7134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6D7F50"/>
    <w:multiLevelType w:val="hybridMultilevel"/>
    <w:tmpl w:val="D1E6F8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EA01C3D"/>
    <w:multiLevelType w:val="hybridMultilevel"/>
    <w:tmpl w:val="FB442436"/>
    <w:lvl w:ilvl="0" w:tplc="4C5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9"/>
  </w:num>
  <w:num w:numId="8">
    <w:abstractNumId w:val="19"/>
  </w:num>
  <w:num w:numId="9">
    <w:abstractNumId w:val="25"/>
  </w:num>
  <w:num w:numId="10">
    <w:abstractNumId w:val="20"/>
  </w:num>
  <w:num w:numId="11">
    <w:abstractNumId w:val="22"/>
  </w:num>
  <w:num w:numId="12">
    <w:abstractNumId w:val="28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</w:num>
  <w:num w:numId="24">
    <w:abstractNumId w:val="0"/>
  </w:num>
  <w:num w:numId="25">
    <w:abstractNumId w:val="23"/>
  </w:num>
  <w:num w:numId="2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8"/>
  </w:num>
  <w:num w:numId="28">
    <w:abstractNumId w:val="8"/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7"/>
  </w:num>
  <w:num w:numId="33">
    <w:abstractNumId w:val="13"/>
  </w:num>
  <w:num w:numId="34">
    <w:abstractNumId w:val="16"/>
  </w:num>
  <w:num w:numId="35">
    <w:abstractNumId w:val="15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4"/>
  </w:num>
  <w:num w:numId="40">
    <w:abstractNumId w:val="3"/>
  </w:num>
  <w:num w:numId="41">
    <w:abstractNumId w:val="19"/>
  </w:num>
  <w:num w:numId="42">
    <w:abstractNumId w:val="9"/>
  </w:num>
  <w:num w:numId="43">
    <w:abstractNumId w:val="12"/>
  </w:num>
  <w:num w:numId="44">
    <w:abstractNumId w:val="1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E6"/>
    <w:rsid w:val="0000074E"/>
    <w:rsid w:val="00000FBD"/>
    <w:rsid w:val="000018B5"/>
    <w:rsid w:val="00004F27"/>
    <w:rsid w:val="0000606A"/>
    <w:rsid w:val="00006C22"/>
    <w:rsid w:val="000079AE"/>
    <w:rsid w:val="00007AEA"/>
    <w:rsid w:val="00011A99"/>
    <w:rsid w:val="0001281E"/>
    <w:rsid w:val="000158BD"/>
    <w:rsid w:val="00017AE9"/>
    <w:rsid w:val="0002083E"/>
    <w:rsid w:val="00021518"/>
    <w:rsid w:val="00021E36"/>
    <w:rsid w:val="00022C31"/>
    <w:rsid w:val="0002365B"/>
    <w:rsid w:val="00024848"/>
    <w:rsid w:val="000317F9"/>
    <w:rsid w:val="000345ED"/>
    <w:rsid w:val="00035589"/>
    <w:rsid w:val="00036B64"/>
    <w:rsid w:val="00040E1E"/>
    <w:rsid w:val="00041C91"/>
    <w:rsid w:val="0004235D"/>
    <w:rsid w:val="00043A96"/>
    <w:rsid w:val="000464E5"/>
    <w:rsid w:val="0004654F"/>
    <w:rsid w:val="000469AD"/>
    <w:rsid w:val="00047391"/>
    <w:rsid w:val="000475F8"/>
    <w:rsid w:val="00053AC4"/>
    <w:rsid w:val="000546E5"/>
    <w:rsid w:val="00055AB6"/>
    <w:rsid w:val="00055E2C"/>
    <w:rsid w:val="00057DF0"/>
    <w:rsid w:val="00060370"/>
    <w:rsid w:val="00061942"/>
    <w:rsid w:val="00061C00"/>
    <w:rsid w:val="00063430"/>
    <w:rsid w:val="00064503"/>
    <w:rsid w:val="00064955"/>
    <w:rsid w:val="00064C8C"/>
    <w:rsid w:val="00065222"/>
    <w:rsid w:val="00065DD1"/>
    <w:rsid w:val="00067D7D"/>
    <w:rsid w:val="00070534"/>
    <w:rsid w:val="000720B6"/>
    <w:rsid w:val="000749CD"/>
    <w:rsid w:val="000752A6"/>
    <w:rsid w:val="000777C8"/>
    <w:rsid w:val="00077C4B"/>
    <w:rsid w:val="0008097C"/>
    <w:rsid w:val="00084396"/>
    <w:rsid w:val="0008659C"/>
    <w:rsid w:val="00087FA8"/>
    <w:rsid w:val="000904FA"/>
    <w:rsid w:val="00090969"/>
    <w:rsid w:val="00092682"/>
    <w:rsid w:val="00095835"/>
    <w:rsid w:val="00097A2B"/>
    <w:rsid w:val="000A0DC8"/>
    <w:rsid w:val="000A2EF0"/>
    <w:rsid w:val="000A5713"/>
    <w:rsid w:val="000A603E"/>
    <w:rsid w:val="000A6B63"/>
    <w:rsid w:val="000A6E7A"/>
    <w:rsid w:val="000B15BB"/>
    <w:rsid w:val="000B23BE"/>
    <w:rsid w:val="000B2517"/>
    <w:rsid w:val="000B3A10"/>
    <w:rsid w:val="000B5839"/>
    <w:rsid w:val="000B6277"/>
    <w:rsid w:val="000C2530"/>
    <w:rsid w:val="000C464E"/>
    <w:rsid w:val="000C4A15"/>
    <w:rsid w:val="000C589B"/>
    <w:rsid w:val="000C61DE"/>
    <w:rsid w:val="000C6FE5"/>
    <w:rsid w:val="000C7259"/>
    <w:rsid w:val="000D073B"/>
    <w:rsid w:val="000D15D4"/>
    <w:rsid w:val="000D2E8D"/>
    <w:rsid w:val="000D38C0"/>
    <w:rsid w:val="000D4EBE"/>
    <w:rsid w:val="000D7616"/>
    <w:rsid w:val="000E0598"/>
    <w:rsid w:val="000E11FC"/>
    <w:rsid w:val="000E163F"/>
    <w:rsid w:val="000E1697"/>
    <w:rsid w:val="000E2575"/>
    <w:rsid w:val="000E3A3B"/>
    <w:rsid w:val="000E3FEB"/>
    <w:rsid w:val="000F1312"/>
    <w:rsid w:val="000F2EF0"/>
    <w:rsid w:val="000F5DEA"/>
    <w:rsid w:val="000F6780"/>
    <w:rsid w:val="000F7260"/>
    <w:rsid w:val="00100F86"/>
    <w:rsid w:val="001010AC"/>
    <w:rsid w:val="00102406"/>
    <w:rsid w:val="001027F4"/>
    <w:rsid w:val="00102CB1"/>
    <w:rsid w:val="00105A4B"/>
    <w:rsid w:val="00106530"/>
    <w:rsid w:val="0010694F"/>
    <w:rsid w:val="00107F95"/>
    <w:rsid w:val="001134FF"/>
    <w:rsid w:val="001140B1"/>
    <w:rsid w:val="00114B8E"/>
    <w:rsid w:val="00116C42"/>
    <w:rsid w:val="00117809"/>
    <w:rsid w:val="00123B0C"/>
    <w:rsid w:val="00123D1E"/>
    <w:rsid w:val="00123EBB"/>
    <w:rsid w:val="00126C76"/>
    <w:rsid w:val="00133E73"/>
    <w:rsid w:val="001343F0"/>
    <w:rsid w:val="001353AD"/>
    <w:rsid w:val="00143C46"/>
    <w:rsid w:val="001444DD"/>
    <w:rsid w:val="00150881"/>
    <w:rsid w:val="00150A53"/>
    <w:rsid w:val="00150B59"/>
    <w:rsid w:val="00151510"/>
    <w:rsid w:val="001520BC"/>
    <w:rsid w:val="0015597E"/>
    <w:rsid w:val="00157C1C"/>
    <w:rsid w:val="00162ECF"/>
    <w:rsid w:val="00162FC8"/>
    <w:rsid w:val="00163E65"/>
    <w:rsid w:val="00164257"/>
    <w:rsid w:val="00167033"/>
    <w:rsid w:val="001679DB"/>
    <w:rsid w:val="00167E30"/>
    <w:rsid w:val="00171862"/>
    <w:rsid w:val="00172735"/>
    <w:rsid w:val="00173D5B"/>
    <w:rsid w:val="00174DC7"/>
    <w:rsid w:val="001752DA"/>
    <w:rsid w:val="00175CFC"/>
    <w:rsid w:val="00177609"/>
    <w:rsid w:val="00182882"/>
    <w:rsid w:val="001829D5"/>
    <w:rsid w:val="001833F3"/>
    <w:rsid w:val="001838DD"/>
    <w:rsid w:val="00186C4B"/>
    <w:rsid w:val="00190118"/>
    <w:rsid w:val="00196168"/>
    <w:rsid w:val="001A01D5"/>
    <w:rsid w:val="001A0B51"/>
    <w:rsid w:val="001A300B"/>
    <w:rsid w:val="001A3118"/>
    <w:rsid w:val="001B02C9"/>
    <w:rsid w:val="001B06DE"/>
    <w:rsid w:val="001B183A"/>
    <w:rsid w:val="001B34DE"/>
    <w:rsid w:val="001B5A09"/>
    <w:rsid w:val="001B751D"/>
    <w:rsid w:val="001B7B35"/>
    <w:rsid w:val="001C0039"/>
    <w:rsid w:val="001C14FB"/>
    <w:rsid w:val="001C1683"/>
    <w:rsid w:val="001C2277"/>
    <w:rsid w:val="001C29A0"/>
    <w:rsid w:val="001C5D98"/>
    <w:rsid w:val="001C6281"/>
    <w:rsid w:val="001C6342"/>
    <w:rsid w:val="001C7348"/>
    <w:rsid w:val="001C7C14"/>
    <w:rsid w:val="001D4130"/>
    <w:rsid w:val="001D5268"/>
    <w:rsid w:val="001E0151"/>
    <w:rsid w:val="001E3753"/>
    <w:rsid w:val="001E3CC0"/>
    <w:rsid w:val="001E61F8"/>
    <w:rsid w:val="001E7058"/>
    <w:rsid w:val="001E7F09"/>
    <w:rsid w:val="001F260B"/>
    <w:rsid w:val="001F2CC0"/>
    <w:rsid w:val="001F4C0F"/>
    <w:rsid w:val="001F558D"/>
    <w:rsid w:val="001F6A8E"/>
    <w:rsid w:val="001F6FFC"/>
    <w:rsid w:val="0020008E"/>
    <w:rsid w:val="0020096B"/>
    <w:rsid w:val="00202DD6"/>
    <w:rsid w:val="00203D96"/>
    <w:rsid w:val="00206165"/>
    <w:rsid w:val="00206BD1"/>
    <w:rsid w:val="00207706"/>
    <w:rsid w:val="00207A2A"/>
    <w:rsid w:val="00212B54"/>
    <w:rsid w:val="002133CC"/>
    <w:rsid w:val="002134D7"/>
    <w:rsid w:val="00213B59"/>
    <w:rsid w:val="002148A5"/>
    <w:rsid w:val="00220897"/>
    <w:rsid w:val="00220926"/>
    <w:rsid w:val="00221F96"/>
    <w:rsid w:val="00230388"/>
    <w:rsid w:val="00231ADF"/>
    <w:rsid w:val="002336D1"/>
    <w:rsid w:val="0023479E"/>
    <w:rsid w:val="00235CCA"/>
    <w:rsid w:val="00235D8E"/>
    <w:rsid w:val="00235F73"/>
    <w:rsid w:val="00236683"/>
    <w:rsid w:val="002366DC"/>
    <w:rsid w:val="00237B06"/>
    <w:rsid w:val="00241A9D"/>
    <w:rsid w:val="00242951"/>
    <w:rsid w:val="00242ADA"/>
    <w:rsid w:val="00243D0D"/>
    <w:rsid w:val="0024413C"/>
    <w:rsid w:val="002458F6"/>
    <w:rsid w:val="00250F38"/>
    <w:rsid w:val="00251342"/>
    <w:rsid w:val="002513E5"/>
    <w:rsid w:val="002516D8"/>
    <w:rsid w:val="00251F5D"/>
    <w:rsid w:val="002547EB"/>
    <w:rsid w:val="00254874"/>
    <w:rsid w:val="0025545F"/>
    <w:rsid w:val="00255D16"/>
    <w:rsid w:val="00256870"/>
    <w:rsid w:val="00256F35"/>
    <w:rsid w:val="002622A2"/>
    <w:rsid w:val="002623FA"/>
    <w:rsid w:val="00265EDD"/>
    <w:rsid w:val="002718F8"/>
    <w:rsid w:val="00273229"/>
    <w:rsid w:val="00281577"/>
    <w:rsid w:val="002820E7"/>
    <w:rsid w:val="0028441E"/>
    <w:rsid w:val="002851B8"/>
    <w:rsid w:val="0028577C"/>
    <w:rsid w:val="00291754"/>
    <w:rsid w:val="00291E15"/>
    <w:rsid w:val="002934DC"/>
    <w:rsid w:val="002938A5"/>
    <w:rsid w:val="002947F2"/>
    <w:rsid w:val="0029559B"/>
    <w:rsid w:val="00295AA7"/>
    <w:rsid w:val="002970E4"/>
    <w:rsid w:val="00297162"/>
    <w:rsid w:val="002A0E83"/>
    <w:rsid w:val="002A2F24"/>
    <w:rsid w:val="002A3E4F"/>
    <w:rsid w:val="002A434E"/>
    <w:rsid w:val="002A73B1"/>
    <w:rsid w:val="002B25AD"/>
    <w:rsid w:val="002B46A9"/>
    <w:rsid w:val="002B4B3F"/>
    <w:rsid w:val="002B5F0C"/>
    <w:rsid w:val="002B6556"/>
    <w:rsid w:val="002B69B5"/>
    <w:rsid w:val="002C0F78"/>
    <w:rsid w:val="002C2E36"/>
    <w:rsid w:val="002C36C4"/>
    <w:rsid w:val="002C5C39"/>
    <w:rsid w:val="002C601F"/>
    <w:rsid w:val="002C660A"/>
    <w:rsid w:val="002D13BE"/>
    <w:rsid w:val="002D1D45"/>
    <w:rsid w:val="002D21F5"/>
    <w:rsid w:val="002D2500"/>
    <w:rsid w:val="002D6F10"/>
    <w:rsid w:val="002E03FE"/>
    <w:rsid w:val="002E0736"/>
    <w:rsid w:val="002E0C17"/>
    <w:rsid w:val="002E2556"/>
    <w:rsid w:val="002E2633"/>
    <w:rsid w:val="002E64D0"/>
    <w:rsid w:val="002E731A"/>
    <w:rsid w:val="002E7E76"/>
    <w:rsid w:val="002F3731"/>
    <w:rsid w:val="002F3F41"/>
    <w:rsid w:val="002F4551"/>
    <w:rsid w:val="002F46C7"/>
    <w:rsid w:val="002F7970"/>
    <w:rsid w:val="0030088D"/>
    <w:rsid w:val="00300B57"/>
    <w:rsid w:val="003026CB"/>
    <w:rsid w:val="00302860"/>
    <w:rsid w:val="00302CF4"/>
    <w:rsid w:val="00304EFB"/>
    <w:rsid w:val="003064F3"/>
    <w:rsid w:val="00307749"/>
    <w:rsid w:val="003101E3"/>
    <w:rsid w:val="003105E4"/>
    <w:rsid w:val="00311B02"/>
    <w:rsid w:val="00311DFE"/>
    <w:rsid w:val="0031363A"/>
    <w:rsid w:val="00314B08"/>
    <w:rsid w:val="00314BB3"/>
    <w:rsid w:val="00316D2E"/>
    <w:rsid w:val="003219B6"/>
    <w:rsid w:val="003225D4"/>
    <w:rsid w:val="003236A6"/>
    <w:rsid w:val="00323CDF"/>
    <w:rsid w:val="00330B25"/>
    <w:rsid w:val="003311DB"/>
    <w:rsid w:val="00333E11"/>
    <w:rsid w:val="003349ED"/>
    <w:rsid w:val="003365E5"/>
    <w:rsid w:val="00336EB0"/>
    <w:rsid w:val="00337249"/>
    <w:rsid w:val="00337D04"/>
    <w:rsid w:val="00341E02"/>
    <w:rsid w:val="0034353A"/>
    <w:rsid w:val="0034632F"/>
    <w:rsid w:val="00350567"/>
    <w:rsid w:val="003529E1"/>
    <w:rsid w:val="00355DED"/>
    <w:rsid w:val="00357B73"/>
    <w:rsid w:val="00360C70"/>
    <w:rsid w:val="0036341B"/>
    <w:rsid w:val="003639A5"/>
    <w:rsid w:val="00363DDC"/>
    <w:rsid w:val="00365C5D"/>
    <w:rsid w:val="00370337"/>
    <w:rsid w:val="00371E7D"/>
    <w:rsid w:val="00372336"/>
    <w:rsid w:val="003750DA"/>
    <w:rsid w:val="00377904"/>
    <w:rsid w:val="00380111"/>
    <w:rsid w:val="00380DFF"/>
    <w:rsid w:val="0038475A"/>
    <w:rsid w:val="00385E62"/>
    <w:rsid w:val="00387339"/>
    <w:rsid w:val="00387753"/>
    <w:rsid w:val="00390056"/>
    <w:rsid w:val="00390A1F"/>
    <w:rsid w:val="00390C00"/>
    <w:rsid w:val="003910D1"/>
    <w:rsid w:val="00391773"/>
    <w:rsid w:val="003925A9"/>
    <w:rsid w:val="0039391D"/>
    <w:rsid w:val="0039403D"/>
    <w:rsid w:val="00394185"/>
    <w:rsid w:val="00395A3E"/>
    <w:rsid w:val="003968DF"/>
    <w:rsid w:val="00396FEB"/>
    <w:rsid w:val="003974FE"/>
    <w:rsid w:val="00397FE6"/>
    <w:rsid w:val="003A3275"/>
    <w:rsid w:val="003A37EA"/>
    <w:rsid w:val="003A516F"/>
    <w:rsid w:val="003B1626"/>
    <w:rsid w:val="003B2468"/>
    <w:rsid w:val="003B4BE6"/>
    <w:rsid w:val="003B53E3"/>
    <w:rsid w:val="003B56A5"/>
    <w:rsid w:val="003B7A8A"/>
    <w:rsid w:val="003C068B"/>
    <w:rsid w:val="003C0E25"/>
    <w:rsid w:val="003C315A"/>
    <w:rsid w:val="003D0EF3"/>
    <w:rsid w:val="003D1B7A"/>
    <w:rsid w:val="003D21A4"/>
    <w:rsid w:val="003D40F8"/>
    <w:rsid w:val="003D4742"/>
    <w:rsid w:val="003D4925"/>
    <w:rsid w:val="003D4CDC"/>
    <w:rsid w:val="003D59D0"/>
    <w:rsid w:val="003E0537"/>
    <w:rsid w:val="003E068C"/>
    <w:rsid w:val="003E181B"/>
    <w:rsid w:val="003E4E88"/>
    <w:rsid w:val="003E5B0D"/>
    <w:rsid w:val="003F0523"/>
    <w:rsid w:val="003F0C54"/>
    <w:rsid w:val="003F29C5"/>
    <w:rsid w:val="003F5D78"/>
    <w:rsid w:val="003F745C"/>
    <w:rsid w:val="003F792B"/>
    <w:rsid w:val="00400740"/>
    <w:rsid w:val="00403FF1"/>
    <w:rsid w:val="004044ED"/>
    <w:rsid w:val="00410DDA"/>
    <w:rsid w:val="00411119"/>
    <w:rsid w:val="00411527"/>
    <w:rsid w:val="00411794"/>
    <w:rsid w:val="00411D8C"/>
    <w:rsid w:val="004121D1"/>
    <w:rsid w:val="00413FEE"/>
    <w:rsid w:val="00415C7D"/>
    <w:rsid w:val="0042234A"/>
    <w:rsid w:val="004247E7"/>
    <w:rsid w:val="004251EE"/>
    <w:rsid w:val="004321A0"/>
    <w:rsid w:val="004324CA"/>
    <w:rsid w:val="00433887"/>
    <w:rsid w:val="00435A42"/>
    <w:rsid w:val="00437E90"/>
    <w:rsid w:val="0044032C"/>
    <w:rsid w:val="00441F38"/>
    <w:rsid w:val="004423C4"/>
    <w:rsid w:val="00443A0E"/>
    <w:rsid w:val="00443D98"/>
    <w:rsid w:val="00445398"/>
    <w:rsid w:val="00445BBE"/>
    <w:rsid w:val="0044756A"/>
    <w:rsid w:val="00447B4B"/>
    <w:rsid w:val="00447D0B"/>
    <w:rsid w:val="00450518"/>
    <w:rsid w:val="00451209"/>
    <w:rsid w:val="004529DF"/>
    <w:rsid w:val="00455C47"/>
    <w:rsid w:val="004565D2"/>
    <w:rsid w:val="00461322"/>
    <w:rsid w:val="004617BA"/>
    <w:rsid w:val="00465273"/>
    <w:rsid w:val="00465F02"/>
    <w:rsid w:val="00465FDA"/>
    <w:rsid w:val="00470302"/>
    <w:rsid w:val="0047081B"/>
    <w:rsid w:val="00470980"/>
    <w:rsid w:val="004730E3"/>
    <w:rsid w:val="00473DE7"/>
    <w:rsid w:val="0047450D"/>
    <w:rsid w:val="00474B99"/>
    <w:rsid w:val="00475B39"/>
    <w:rsid w:val="00475CAB"/>
    <w:rsid w:val="00476FDD"/>
    <w:rsid w:val="00483469"/>
    <w:rsid w:val="004867DF"/>
    <w:rsid w:val="0048744B"/>
    <w:rsid w:val="004902C7"/>
    <w:rsid w:val="00493914"/>
    <w:rsid w:val="00494B12"/>
    <w:rsid w:val="00494FBE"/>
    <w:rsid w:val="0049696F"/>
    <w:rsid w:val="0049717E"/>
    <w:rsid w:val="004A20C3"/>
    <w:rsid w:val="004A28CE"/>
    <w:rsid w:val="004A3143"/>
    <w:rsid w:val="004A3996"/>
    <w:rsid w:val="004B12D1"/>
    <w:rsid w:val="004B1B6A"/>
    <w:rsid w:val="004B30B9"/>
    <w:rsid w:val="004B55A0"/>
    <w:rsid w:val="004C17B1"/>
    <w:rsid w:val="004C3466"/>
    <w:rsid w:val="004C6C01"/>
    <w:rsid w:val="004C76E3"/>
    <w:rsid w:val="004C7E59"/>
    <w:rsid w:val="004D0E47"/>
    <w:rsid w:val="004D1149"/>
    <w:rsid w:val="004D21A9"/>
    <w:rsid w:val="004D21E7"/>
    <w:rsid w:val="004D2BC0"/>
    <w:rsid w:val="004D793B"/>
    <w:rsid w:val="004E023A"/>
    <w:rsid w:val="004E106F"/>
    <w:rsid w:val="004E1BEB"/>
    <w:rsid w:val="004E389F"/>
    <w:rsid w:val="004E3DFB"/>
    <w:rsid w:val="004E4FC3"/>
    <w:rsid w:val="004E723D"/>
    <w:rsid w:val="004F2E87"/>
    <w:rsid w:val="004F3967"/>
    <w:rsid w:val="004F44C1"/>
    <w:rsid w:val="004F69EE"/>
    <w:rsid w:val="004F7226"/>
    <w:rsid w:val="004F7601"/>
    <w:rsid w:val="00500161"/>
    <w:rsid w:val="005014A1"/>
    <w:rsid w:val="005020A3"/>
    <w:rsid w:val="0050673E"/>
    <w:rsid w:val="0051115B"/>
    <w:rsid w:val="00512FD8"/>
    <w:rsid w:val="00516C8C"/>
    <w:rsid w:val="0051705B"/>
    <w:rsid w:val="00523505"/>
    <w:rsid w:val="00523649"/>
    <w:rsid w:val="005246AD"/>
    <w:rsid w:val="0052498C"/>
    <w:rsid w:val="00525821"/>
    <w:rsid w:val="0052670E"/>
    <w:rsid w:val="005268EF"/>
    <w:rsid w:val="0052763E"/>
    <w:rsid w:val="00532D8F"/>
    <w:rsid w:val="005338E6"/>
    <w:rsid w:val="00537B7D"/>
    <w:rsid w:val="00543C57"/>
    <w:rsid w:val="0054426E"/>
    <w:rsid w:val="00544B68"/>
    <w:rsid w:val="00546C96"/>
    <w:rsid w:val="0055115C"/>
    <w:rsid w:val="00551CFD"/>
    <w:rsid w:val="005530B8"/>
    <w:rsid w:val="00554E83"/>
    <w:rsid w:val="00555065"/>
    <w:rsid w:val="00555364"/>
    <w:rsid w:val="00556761"/>
    <w:rsid w:val="00556F9B"/>
    <w:rsid w:val="00561F6A"/>
    <w:rsid w:val="00562DE6"/>
    <w:rsid w:val="00563089"/>
    <w:rsid w:val="0056553F"/>
    <w:rsid w:val="005664C6"/>
    <w:rsid w:val="00566CFC"/>
    <w:rsid w:val="00566D57"/>
    <w:rsid w:val="00567E0E"/>
    <w:rsid w:val="005704DE"/>
    <w:rsid w:val="00571DF2"/>
    <w:rsid w:val="00574366"/>
    <w:rsid w:val="0057649C"/>
    <w:rsid w:val="00576D34"/>
    <w:rsid w:val="00576D93"/>
    <w:rsid w:val="00577651"/>
    <w:rsid w:val="00577EF9"/>
    <w:rsid w:val="0058189E"/>
    <w:rsid w:val="0058266C"/>
    <w:rsid w:val="005827F8"/>
    <w:rsid w:val="0058412B"/>
    <w:rsid w:val="00584902"/>
    <w:rsid w:val="00585848"/>
    <w:rsid w:val="00587107"/>
    <w:rsid w:val="0058741F"/>
    <w:rsid w:val="005908D7"/>
    <w:rsid w:val="00591412"/>
    <w:rsid w:val="0059263C"/>
    <w:rsid w:val="00593053"/>
    <w:rsid w:val="005944E3"/>
    <w:rsid w:val="00595104"/>
    <w:rsid w:val="00595CE6"/>
    <w:rsid w:val="00596107"/>
    <w:rsid w:val="005A2F2C"/>
    <w:rsid w:val="005A2F7B"/>
    <w:rsid w:val="005A6A4D"/>
    <w:rsid w:val="005A6E34"/>
    <w:rsid w:val="005B158B"/>
    <w:rsid w:val="005B20D4"/>
    <w:rsid w:val="005B2BA7"/>
    <w:rsid w:val="005B50CB"/>
    <w:rsid w:val="005B5FE4"/>
    <w:rsid w:val="005C13EC"/>
    <w:rsid w:val="005C1B2E"/>
    <w:rsid w:val="005C218B"/>
    <w:rsid w:val="005C408F"/>
    <w:rsid w:val="005C64FC"/>
    <w:rsid w:val="005C694D"/>
    <w:rsid w:val="005C724A"/>
    <w:rsid w:val="005D1DB3"/>
    <w:rsid w:val="005D209A"/>
    <w:rsid w:val="005D20B3"/>
    <w:rsid w:val="005D4843"/>
    <w:rsid w:val="005D4ED3"/>
    <w:rsid w:val="005D744A"/>
    <w:rsid w:val="005E0936"/>
    <w:rsid w:val="005E09D9"/>
    <w:rsid w:val="005E0A70"/>
    <w:rsid w:val="005E1BB1"/>
    <w:rsid w:val="005E3EC1"/>
    <w:rsid w:val="005E41D5"/>
    <w:rsid w:val="005E589B"/>
    <w:rsid w:val="005E5CB8"/>
    <w:rsid w:val="005E61F3"/>
    <w:rsid w:val="005E6492"/>
    <w:rsid w:val="005F0673"/>
    <w:rsid w:val="005F0F88"/>
    <w:rsid w:val="005F2142"/>
    <w:rsid w:val="005F33C8"/>
    <w:rsid w:val="005F3D22"/>
    <w:rsid w:val="005F4C08"/>
    <w:rsid w:val="005F7DEE"/>
    <w:rsid w:val="00600400"/>
    <w:rsid w:val="00602627"/>
    <w:rsid w:val="00602999"/>
    <w:rsid w:val="00604800"/>
    <w:rsid w:val="0060765C"/>
    <w:rsid w:val="006077B1"/>
    <w:rsid w:val="0061414D"/>
    <w:rsid w:val="00623D1F"/>
    <w:rsid w:val="006241FD"/>
    <w:rsid w:val="00627567"/>
    <w:rsid w:val="00627AAD"/>
    <w:rsid w:val="00631F7A"/>
    <w:rsid w:val="006323D6"/>
    <w:rsid w:val="00633A4B"/>
    <w:rsid w:val="006344A5"/>
    <w:rsid w:val="00634869"/>
    <w:rsid w:val="00636FC1"/>
    <w:rsid w:val="006372DF"/>
    <w:rsid w:val="006415BB"/>
    <w:rsid w:val="00641808"/>
    <w:rsid w:val="006422FD"/>
    <w:rsid w:val="00644821"/>
    <w:rsid w:val="00645AD3"/>
    <w:rsid w:val="00646399"/>
    <w:rsid w:val="006473E6"/>
    <w:rsid w:val="00651518"/>
    <w:rsid w:val="00652073"/>
    <w:rsid w:val="006527E5"/>
    <w:rsid w:val="00652C7C"/>
    <w:rsid w:val="00654D32"/>
    <w:rsid w:val="00654FE4"/>
    <w:rsid w:val="006603BC"/>
    <w:rsid w:val="00663D45"/>
    <w:rsid w:val="006645FA"/>
    <w:rsid w:val="00666111"/>
    <w:rsid w:val="00666C5B"/>
    <w:rsid w:val="00667810"/>
    <w:rsid w:val="0067218F"/>
    <w:rsid w:val="00673D8A"/>
    <w:rsid w:val="00675154"/>
    <w:rsid w:val="00675E7C"/>
    <w:rsid w:val="00683965"/>
    <w:rsid w:val="00690CE0"/>
    <w:rsid w:val="00693CCA"/>
    <w:rsid w:val="0069737A"/>
    <w:rsid w:val="006A12FC"/>
    <w:rsid w:val="006A3071"/>
    <w:rsid w:val="006A33B3"/>
    <w:rsid w:val="006A4615"/>
    <w:rsid w:val="006A6D11"/>
    <w:rsid w:val="006A6E8F"/>
    <w:rsid w:val="006A7367"/>
    <w:rsid w:val="006B03B5"/>
    <w:rsid w:val="006B3D1F"/>
    <w:rsid w:val="006B4B63"/>
    <w:rsid w:val="006B586B"/>
    <w:rsid w:val="006B62EE"/>
    <w:rsid w:val="006B7B80"/>
    <w:rsid w:val="006C3B4C"/>
    <w:rsid w:val="006C5533"/>
    <w:rsid w:val="006C6781"/>
    <w:rsid w:val="006C6C1B"/>
    <w:rsid w:val="006C7651"/>
    <w:rsid w:val="006C79E5"/>
    <w:rsid w:val="006D2005"/>
    <w:rsid w:val="006D435E"/>
    <w:rsid w:val="006D4D6F"/>
    <w:rsid w:val="006D5B45"/>
    <w:rsid w:val="006D6AFF"/>
    <w:rsid w:val="006E0898"/>
    <w:rsid w:val="006E245C"/>
    <w:rsid w:val="006E2DA0"/>
    <w:rsid w:val="006E382B"/>
    <w:rsid w:val="006E4E57"/>
    <w:rsid w:val="006E4E88"/>
    <w:rsid w:val="006E5495"/>
    <w:rsid w:val="006E7178"/>
    <w:rsid w:val="006F07BB"/>
    <w:rsid w:val="006F14E2"/>
    <w:rsid w:val="006F17CB"/>
    <w:rsid w:val="006F4A43"/>
    <w:rsid w:val="006F6EAB"/>
    <w:rsid w:val="007003E7"/>
    <w:rsid w:val="00701373"/>
    <w:rsid w:val="00701CD1"/>
    <w:rsid w:val="0070278A"/>
    <w:rsid w:val="00704364"/>
    <w:rsid w:val="0070593B"/>
    <w:rsid w:val="00713ABB"/>
    <w:rsid w:val="00713EB3"/>
    <w:rsid w:val="0072103F"/>
    <w:rsid w:val="007228C6"/>
    <w:rsid w:val="0072303F"/>
    <w:rsid w:val="00724873"/>
    <w:rsid w:val="00725B83"/>
    <w:rsid w:val="00727F39"/>
    <w:rsid w:val="00730852"/>
    <w:rsid w:val="007325B2"/>
    <w:rsid w:val="00737B8A"/>
    <w:rsid w:val="00741934"/>
    <w:rsid w:val="00747D0F"/>
    <w:rsid w:val="0075321E"/>
    <w:rsid w:val="0075397B"/>
    <w:rsid w:val="00756C0F"/>
    <w:rsid w:val="00761226"/>
    <w:rsid w:val="00761BC7"/>
    <w:rsid w:val="007628A6"/>
    <w:rsid w:val="0076337E"/>
    <w:rsid w:val="00763711"/>
    <w:rsid w:val="007673DC"/>
    <w:rsid w:val="007678D9"/>
    <w:rsid w:val="00770787"/>
    <w:rsid w:val="00774689"/>
    <w:rsid w:val="00774C1B"/>
    <w:rsid w:val="00776443"/>
    <w:rsid w:val="007778D4"/>
    <w:rsid w:val="007917C7"/>
    <w:rsid w:val="00791F70"/>
    <w:rsid w:val="00791FAE"/>
    <w:rsid w:val="0079433E"/>
    <w:rsid w:val="007963DA"/>
    <w:rsid w:val="00796C85"/>
    <w:rsid w:val="00796F2B"/>
    <w:rsid w:val="007A2CF8"/>
    <w:rsid w:val="007A3F41"/>
    <w:rsid w:val="007A63E1"/>
    <w:rsid w:val="007A6A11"/>
    <w:rsid w:val="007A7E6F"/>
    <w:rsid w:val="007B1DB6"/>
    <w:rsid w:val="007B2BCF"/>
    <w:rsid w:val="007B2DD3"/>
    <w:rsid w:val="007B4694"/>
    <w:rsid w:val="007B6CBF"/>
    <w:rsid w:val="007B6CDC"/>
    <w:rsid w:val="007C005D"/>
    <w:rsid w:val="007C0578"/>
    <w:rsid w:val="007C0790"/>
    <w:rsid w:val="007C1F93"/>
    <w:rsid w:val="007C24FD"/>
    <w:rsid w:val="007C3EB6"/>
    <w:rsid w:val="007C4EE2"/>
    <w:rsid w:val="007C5797"/>
    <w:rsid w:val="007C60B3"/>
    <w:rsid w:val="007D0026"/>
    <w:rsid w:val="007D1422"/>
    <w:rsid w:val="007D1E42"/>
    <w:rsid w:val="007D2F4E"/>
    <w:rsid w:val="007D383F"/>
    <w:rsid w:val="007D399E"/>
    <w:rsid w:val="007D58C7"/>
    <w:rsid w:val="007E122B"/>
    <w:rsid w:val="007E2F24"/>
    <w:rsid w:val="007E3203"/>
    <w:rsid w:val="007E4B99"/>
    <w:rsid w:val="007F362F"/>
    <w:rsid w:val="007F437D"/>
    <w:rsid w:val="007F70BF"/>
    <w:rsid w:val="007F7635"/>
    <w:rsid w:val="007F7BDE"/>
    <w:rsid w:val="00800D30"/>
    <w:rsid w:val="00801085"/>
    <w:rsid w:val="0080189D"/>
    <w:rsid w:val="00804860"/>
    <w:rsid w:val="00804AE7"/>
    <w:rsid w:val="00805C5E"/>
    <w:rsid w:val="00807FED"/>
    <w:rsid w:val="00810A4A"/>
    <w:rsid w:val="0081163C"/>
    <w:rsid w:val="0081403F"/>
    <w:rsid w:val="00816BA8"/>
    <w:rsid w:val="00822231"/>
    <w:rsid w:val="00824F80"/>
    <w:rsid w:val="00825340"/>
    <w:rsid w:val="008256E5"/>
    <w:rsid w:val="00825CA3"/>
    <w:rsid w:val="00826C1C"/>
    <w:rsid w:val="00826D27"/>
    <w:rsid w:val="008314CC"/>
    <w:rsid w:val="00831DA1"/>
    <w:rsid w:val="008326F5"/>
    <w:rsid w:val="008346B6"/>
    <w:rsid w:val="00840ED6"/>
    <w:rsid w:val="0084179E"/>
    <w:rsid w:val="008421AC"/>
    <w:rsid w:val="00842356"/>
    <w:rsid w:val="00845778"/>
    <w:rsid w:val="0084624F"/>
    <w:rsid w:val="00850A12"/>
    <w:rsid w:val="00851F9A"/>
    <w:rsid w:val="00855100"/>
    <w:rsid w:val="00860A3A"/>
    <w:rsid w:val="00861A14"/>
    <w:rsid w:val="008647DD"/>
    <w:rsid w:val="00864AA7"/>
    <w:rsid w:val="00864B50"/>
    <w:rsid w:val="008658AA"/>
    <w:rsid w:val="0087183F"/>
    <w:rsid w:val="0087399A"/>
    <w:rsid w:val="008746B8"/>
    <w:rsid w:val="008748C2"/>
    <w:rsid w:val="00874D9D"/>
    <w:rsid w:val="00880927"/>
    <w:rsid w:val="008823EF"/>
    <w:rsid w:val="00882965"/>
    <w:rsid w:val="00883441"/>
    <w:rsid w:val="00883EDA"/>
    <w:rsid w:val="008842B9"/>
    <w:rsid w:val="00885F54"/>
    <w:rsid w:val="008870B4"/>
    <w:rsid w:val="00890A2C"/>
    <w:rsid w:val="00890AC2"/>
    <w:rsid w:val="008927E5"/>
    <w:rsid w:val="00894E86"/>
    <w:rsid w:val="00896E0A"/>
    <w:rsid w:val="008A05E7"/>
    <w:rsid w:val="008A3DE8"/>
    <w:rsid w:val="008A41B2"/>
    <w:rsid w:val="008A5A19"/>
    <w:rsid w:val="008A6792"/>
    <w:rsid w:val="008A6A67"/>
    <w:rsid w:val="008B0B0A"/>
    <w:rsid w:val="008B3122"/>
    <w:rsid w:val="008B6102"/>
    <w:rsid w:val="008C060F"/>
    <w:rsid w:val="008C0B54"/>
    <w:rsid w:val="008C390E"/>
    <w:rsid w:val="008C4820"/>
    <w:rsid w:val="008C627E"/>
    <w:rsid w:val="008C7596"/>
    <w:rsid w:val="008C79E3"/>
    <w:rsid w:val="008D40A0"/>
    <w:rsid w:val="008D4353"/>
    <w:rsid w:val="008D46E4"/>
    <w:rsid w:val="008D52AF"/>
    <w:rsid w:val="008D6369"/>
    <w:rsid w:val="008D697A"/>
    <w:rsid w:val="008D72A6"/>
    <w:rsid w:val="008D7335"/>
    <w:rsid w:val="008D7545"/>
    <w:rsid w:val="008E0D43"/>
    <w:rsid w:val="008E1B05"/>
    <w:rsid w:val="008E234F"/>
    <w:rsid w:val="008E2A9F"/>
    <w:rsid w:val="008E325D"/>
    <w:rsid w:val="008E377E"/>
    <w:rsid w:val="008E5785"/>
    <w:rsid w:val="008E5EB8"/>
    <w:rsid w:val="008E6FCC"/>
    <w:rsid w:val="008F0B7C"/>
    <w:rsid w:val="008F1CB1"/>
    <w:rsid w:val="008F7022"/>
    <w:rsid w:val="00900F51"/>
    <w:rsid w:val="00901425"/>
    <w:rsid w:val="00902B52"/>
    <w:rsid w:val="00904CA6"/>
    <w:rsid w:val="0091044C"/>
    <w:rsid w:val="00912324"/>
    <w:rsid w:val="00912567"/>
    <w:rsid w:val="009131D8"/>
    <w:rsid w:val="00917796"/>
    <w:rsid w:val="00917AF0"/>
    <w:rsid w:val="0092091C"/>
    <w:rsid w:val="00921A39"/>
    <w:rsid w:val="00921FE6"/>
    <w:rsid w:val="00925F24"/>
    <w:rsid w:val="00926A16"/>
    <w:rsid w:val="00927776"/>
    <w:rsid w:val="00930CB0"/>
    <w:rsid w:val="0093154E"/>
    <w:rsid w:val="009323E3"/>
    <w:rsid w:val="009327A2"/>
    <w:rsid w:val="0093561E"/>
    <w:rsid w:val="00935ABA"/>
    <w:rsid w:val="00936720"/>
    <w:rsid w:val="00936A6B"/>
    <w:rsid w:val="00936E9F"/>
    <w:rsid w:val="00940740"/>
    <w:rsid w:val="00941885"/>
    <w:rsid w:val="00942137"/>
    <w:rsid w:val="009456C7"/>
    <w:rsid w:val="00945764"/>
    <w:rsid w:val="00947B1A"/>
    <w:rsid w:val="0095047F"/>
    <w:rsid w:val="0095108B"/>
    <w:rsid w:val="0095186A"/>
    <w:rsid w:val="00952162"/>
    <w:rsid w:val="0095324F"/>
    <w:rsid w:val="00967B52"/>
    <w:rsid w:val="00970491"/>
    <w:rsid w:val="00970813"/>
    <w:rsid w:val="00971274"/>
    <w:rsid w:val="0097322A"/>
    <w:rsid w:val="009735A4"/>
    <w:rsid w:val="00973954"/>
    <w:rsid w:val="009739F6"/>
    <w:rsid w:val="00977835"/>
    <w:rsid w:val="009779B0"/>
    <w:rsid w:val="0098072A"/>
    <w:rsid w:val="009815DE"/>
    <w:rsid w:val="009816DB"/>
    <w:rsid w:val="00982D5D"/>
    <w:rsid w:val="0098575D"/>
    <w:rsid w:val="00987D8C"/>
    <w:rsid w:val="0099314E"/>
    <w:rsid w:val="0099336A"/>
    <w:rsid w:val="0099386C"/>
    <w:rsid w:val="00995865"/>
    <w:rsid w:val="00996E85"/>
    <w:rsid w:val="009A075C"/>
    <w:rsid w:val="009A6175"/>
    <w:rsid w:val="009A6FEC"/>
    <w:rsid w:val="009A7485"/>
    <w:rsid w:val="009A7C6F"/>
    <w:rsid w:val="009B1133"/>
    <w:rsid w:val="009B19E6"/>
    <w:rsid w:val="009B23DC"/>
    <w:rsid w:val="009B3DEE"/>
    <w:rsid w:val="009C1626"/>
    <w:rsid w:val="009C52FA"/>
    <w:rsid w:val="009C571C"/>
    <w:rsid w:val="009C6477"/>
    <w:rsid w:val="009C653F"/>
    <w:rsid w:val="009C6CCA"/>
    <w:rsid w:val="009D0141"/>
    <w:rsid w:val="009D07B4"/>
    <w:rsid w:val="009D0B24"/>
    <w:rsid w:val="009D101F"/>
    <w:rsid w:val="009D1259"/>
    <w:rsid w:val="009D248F"/>
    <w:rsid w:val="009D3BA9"/>
    <w:rsid w:val="009D4BCA"/>
    <w:rsid w:val="009D5E95"/>
    <w:rsid w:val="009D6AD8"/>
    <w:rsid w:val="009D777F"/>
    <w:rsid w:val="009E2029"/>
    <w:rsid w:val="009E2C81"/>
    <w:rsid w:val="009E4F4D"/>
    <w:rsid w:val="009E59E5"/>
    <w:rsid w:val="009E64DC"/>
    <w:rsid w:val="009E6A47"/>
    <w:rsid w:val="009F08D5"/>
    <w:rsid w:val="009F121A"/>
    <w:rsid w:val="009F184E"/>
    <w:rsid w:val="009F18E1"/>
    <w:rsid w:val="009F199B"/>
    <w:rsid w:val="009F2A16"/>
    <w:rsid w:val="009F3909"/>
    <w:rsid w:val="009F51AA"/>
    <w:rsid w:val="00A00EAE"/>
    <w:rsid w:val="00A02456"/>
    <w:rsid w:val="00A02910"/>
    <w:rsid w:val="00A039DE"/>
    <w:rsid w:val="00A0625A"/>
    <w:rsid w:val="00A10582"/>
    <w:rsid w:val="00A1351F"/>
    <w:rsid w:val="00A14B77"/>
    <w:rsid w:val="00A16232"/>
    <w:rsid w:val="00A2097E"/>
    <w:rsid w:val="00A222AC"/>
    <w:rsid w:val="00A22381"/>
    <w:rsid w:val="00A23DAF"/>
    <w:rsid w:val="00A269D6"/>
    <w:rsid w:val="00A31EED"/>
    <w:rsid w:val="00A35F76"/>
    <w:rsid w:val="00A367C0"/>
    <w:rsid w:val="00A36AF5"/>
    <w:rsid w:val="00A36E6D"/>
    <w:rsid w:val="00A40264"/>
    <w:rsid w:val="00A43DED"/>
    <w:rsid w:val="00A44A2A"/>
    <w:rsid w:val="00A450FE"/>
    <w:rsid w:val="00A453EE"/>
    <w:rsid w:val="00A45813"/>
    <w:rsid w:val="00A50441"/>
    <w:rsid w:val="00A50632"/>
    <w:rsid w:val="00A51A75"/>
    <w:rsid w:val="00A53107"/>
    <w:rsid w:val="00A53646"/>
    <w:rsid w:val="00A536BB"/>
    <w:rsid w:val="00A5639D"/>
    <w:rsid w:val="00A600A1"/>
    <w:rsid w:val="00A615B5"/>
    <w:rsid w:val="00A62683"/>
    <w:rsid w:val="00A631AF"/>
    <w:rsid w:val="00A638B4"/>
    <w:rsid w:val="00A71269"/>
    <w:rsid w:val="00A73A47"/>
    <w:rsid w:val="00A77305"/>
    <w:rsid w:val="00A77767"/>
    <w:rsid w:val="00A850FA"/>
    <w:rsid w:val="00A854AD"/>
    <w:rsid w:val="00A859E2"/>
    <w:rsid w:val="00A86034"/>
    <w:rsid w:val="00A8767C"/>
    <w:rsid w:val="00A91C8F"/>
    <w:rsid w:val="00A92295"/>
    <w:rsid w:val="00A94B97"/>
    <w:rsid w:val="00A95560"/>
    <w:rsid w:val="00A957DD"/>
    <w:rsid w:val="00A96123"/>
    <w:rsid w:val="00AA423F"/>
    <w:rsid w:val="00AA4861"/>
    <w:rsid w:val="00AA546A"/>
    <w:rsid w:val="00AA5E72"/>
    <w:rsid w:val="00AA6308"/>
    <w:rsid w:val="00AB095D"/>
    <w:rsid w:val="00AB13F3"/>
    <w:rsid w:val="00AB65E9"/>
    <w:rsid w:val="00AC034A"/>
    <w:rsid w:val="00AC32CA"/>
    <w:rsid w:val="00AC4C2E"/>
    <w:rsid w:val="00AC7A80"/>
    <w:rsid w:val="00AD01DB"/>
    <w:rsid w:val="00AD04E0"/>
    <w:rsid w:val="00AD2691"/>
    <w:rsid w:val="00AD2A52"/>
    <w:rsid w:val="00AD4461"/>
    <w:rsid w:val="00AD5342"/>
    <w:rsid w:val="00AD71FE"/>
    <w:rsid w:val="00AE1A0A"/>
    <w:rsid w:val="00AE1C8F"/>
    <w:rsid w:val="00AE355E"/>
    <w:rsid w:val="00AF0BA0"/>
    <w:rsid w:val="00AF1CBF"/>
    <w:rsid w:val="00AF320C"/>
    <w:rsid w:val="00AF3C8E"/>
    <w:rsid w:val="00AF5B4F"/>
    <w:rsid w:val="00B01185"/>
    <w:rsid w:val="00B02019"/>
    <w:rsid w:val="00B024D0"/>
    <w:rsid w:val="00B028EE"/>
    <w:rsid w:val="00B03035"/>
    <w:rsid w:val="00B04A4C"/>
    <w:rsid w:val="00B10612"/>
    <w:rsid w:val="00B116E7"/>
    <w:rsid w:val="00B11AC0"/>
    <w:rsid w:val="00B11CC3"/>
    <w:rsid w:val="00B13E17"/>
    <w:rsid w:val="00B1429D"/>
    <w:rsid w:val="00B146DB"/>
    <w:rsid w:val="00B17C8B"/>
    <w:rsid w:val="00B20502"/>
    <w:rsid w:val="00B21C31"/>
    <w:rsid w:val="00B22D2C"/>
    <w:rsid w:val="00B23B31"/>
    <w:rsid w:val="00B23E69"/>
    <w:rsid w:val="00B25138"/>
    <w:rsid w:val="00B275BF"/>
    <w:rsid w:val="00B31F00"/>
    <w:rsid w:val="00B40619"/>
    <w:rsid w:val="00B42079"/>
    <w:rsid w:val="00B424DB"/>
    <w:rsid w:val="00B43754"/>
    <w:rsid w:val="00B4462A"/>
    <w:rsid w:val="00B45097"/>
    <w:rsid w:val="00B45AE9"/>
    <w:rsid w:val="00B46432"/>
    <w:rsid w:val="00B47AC3"/>
    <w:rsid w:val="00B50FE5"/>
    <w:rsid w:val="00B53EFF"/>
    <w:rsid w:val="00B54280"/>
    <w:rsid w:val="00B550C0"/>
    <w:rsid w:val="00B568C6"/>
    <w:rsid w:val="00B57434"/>
    <w:rsid w:val="00B574D2"/>
    <w:rsid w:val="00B614D0"/>
    <w:rsid w:val="00B62E8A"/>
    <w:rsid w:val="00B66C89"/>
    <w:rsid w:val="00B70CF9"/>
    <w:rsid w:val="00B71DFA"/>
    <w:rsid w:val="00B73E91"/>
    <w:rsid w:val="00B7686C"/>
    <w:rsid w:val="00B818CA"/>
    <w:rsid w:val="00B86CAC"/>
    <w:rsid w:val="00B86FB3"/>
    <w:rsid w:val="00B872BE"/>
    <w:rsid w:val="00B9190B"/>
    <w:rsid w:val="00B949E6"/>
    <w:rsid w:val="00B9674D"/>
    <w:rsid w:val="00B97B56"/>
    <w:rsid w:val="00BA00D0"/>
    <w:rsid w:val="00BA0CE3"/>
    <w:rsid w:val="00BA2815"/>
    <w:rsid w:val="00BA2AF4"/>
    <w:rsid w:val="00BB0450"/>
    <w:rsid w:val="00BB23E0"/>
    <w:rsid w:val="00BB7589"/>
    <w:rsid w:val="00BC1086"/>
    <w:rsid w:val="00BC1420"/>
    <w:rsid w:val="00BC6D03"/>
    <w:rsid w:val="00BC73E0"/>
    <w:rsid w:val="00BC77F2"/>
    <w:rsid w:val="00BC7BDC"/>
    <w:rsid w:val="00BD0146"/>
    <w:rsid w:val="00BD036A"/>
    <w:rsid w:val="00BD137F"/>
    <w:rsid w:val="00BD23DF"/>
    <w:rsid w:val="00BD2A32"/>
    <w:rsid w:val="00BD43CC"/>
    <w:rsid w:val="00BD5AEC"/>
    <w:rsid w:val="00BD5D41"/>
    <w:rsid w:val="00BD5EEC"/>
    <w:rsid w:val="00BD60FB"/>
    <w:rsid w:val="00BD6A3A"/>
    <w:rsid w:val="00BE482D"/>
    <w:rsid w:val="00BE5978"/>
    <w:rsid w:val="00BF36CD"/>
    <w:rsid w:val="00BF40B7"/>
    <w:rsid w:val="00BF7487"/>
    <w:rsid w:val="00BF7A6A"/>
    <w:rsid w:val="00C00F03"/>
    <w:rsid w:val="00C028DF"/>
    <w:rsid w:val="00C04C04"/>
    <w:rsid w:val="00C04C73"/>
    <w:rsid w:val="00C05473"/>
    <w:rsid w:val="00C11BED"/>
    <w:rsid w:val="00C11E97"/>
    <w:rsid w:val="00C1203D"/>
    <w:rsid w:val="00C143CA"/>
    <w:rsid w:val="00C1582B"/>
    <w:rsid w:val="00C21800"/>
    <w:rsid w:val="00C22222"/>
    <w:rsid w:val="00C23D45"/>
    <w:rsid w:val="00C243EC"/>
    <w:rsid w:val="00C27EFD"/>
    <w:rsid w:val="00C3064E"/>
    <w:rsid w:val="00C338EE"/>
    <w:rsid w:val="00C33B03"/>
    <w:rsid w:val="00C35D6A"/>
    <w:rsid w:val="00C37186"/>
    <w:rsid w:val="00C40DA6"/>
    <w:rsid w:val="00C41A10"/>
    <w:rsid w:val="00C41FC0"/>
    <w:rsid w:val="00C43393"/>
    <w:rsid w:val="00C447DB"/>
    <w:rsid w:val="00C45DEE"/>
    <w:rsid w:val="00C46E01"/>
    <w:rsid w:val="00C47103"/>
    <w:rsid w:val="00C47F94"/>
    <w:rsid w:val="00C518CA"/>
    <w:rsid w:val="00C51EA6"/>
    <w:rsid w:val="00C5364C"/>
    <w:rsid w:val="00C5698E"/>
    <w:rsid w:val="00C60353"/>
    <w:rsid w:val="00C62195"/>
    <w:rsid w:val="00C64DBE"/>
    <w:rsid w:val="00C6544B"/>
    <w:rsid w:val="00C66081"/>
    <w:rsid w:val="00C667CB"/>
    <w:rsid w:val="00C71916"/>
    <w:rsid w:val="00C71DCB"/>
    <w:rsid w:val="00C71E43"/>
    <w:rsid w:val="00C723D3"/>
    <w:rsid w:val="00C72D09"/>
    <w:rsid w:val="00C7499E"/>
    <w:rsid w:val="00C769FA"/>
    <w:rsid w:val="00C76A66"/>
    <w:rsid w:val="00C8303C"/>
    <w:rsid w:val="00C8422B"/>
    <w:rsid w:val="00C8427A"/>
    <w:rsid w:val="00C84CF6"/>
    <w:rsid w:val="00C85837"/>
    <w:rsid w:val="00C86B84"/>
    <w:rsid w:val="00C90203"/>
    <w:rsid w:val="00C910AC"/>
    <w:rsid w:val="00C93AD6"/>
    <w:rsid w:val="00C94414"/>
    <w:rsid w:val="00C94F32"/>
    <w:rsid w:val="00C95AD1"/>
    <w:rsid w:val="00C9653B"/>
    <w:rsid w:val="00CA155E"/>
    <w:rsid w:val="00CA19BA"/>
    <w:rsid w:val="00CA5289"/>
    <w:rsid w:val="00CB075D"/>
    <w:rsid w:val="00CB0C0C"/>
    <w:rsid w:val="00CB2905"/>
    <w:rsid w:val="00CB3A7D"/>
    <w:rsid w:val="00CB4408"/>
    <w:rsid w:val="00CB451A"/>
    <w:rsid w:val="00CB58D5"/>
    <w:rsid w:val="00CB739B"/>
    <w:rsid w:val="00CC08BC"/>
    <w:rsid w:val="00CC52C4"/>
    <w:rsid w:val="00CC5A7B"/>
    <w:rsid w:val="00CC71BD"/>
    <w:rsid w:val="00CC7ABA"/>
    <w:rsid w:val="00CD3C08"/>
    <w:rsid w:val="00CD64A5"/>
    <w:rsid w:val="00CE18CC"/>
    <w:rsid w:val="00CE19D7"/>
    <w:rsid w:val="00CF09B3"/>
    <w:rsid w:val="00CF1B85"/>
    <w:rsid w:val="00CF2BAD"/>
    <w:rsid w:val="00CF2D19"/>
    <w:rsid w:val="00CF31B8"/>
    <w:rsid w:val="00CF4619"/>
    <w:rsid w:val="00CF51C0"/>
    <w:rsid w:val="00CF5A37"/>
    <w:rsid w:val="00CF6C1E"/>
    <w:rsid w:val="00CF7567"/>
    <w:rsid w:val="00D02630"/>
    <w:rsid w:val="00D0321B"/>
    <w:rsid w:val="00D035CE"/>
    <w:rsid w:val="00D03977"/>
    <w:rsid w:val="00D03E40"/>
    <w:rsid w:val="00D06BC2"/>
    <w:rsid w:val="00D1636C"/>
    <w:rsid w:val="00D16507"/>
    <w:rsid w:val="00D171B5"/>
    <w:rsid w:val="00D22865"/>
    <w:rsid w:val="00D236D0"/>
    <w:rsid w:val="00D24F9D"/>
    <w:rsid w:val="00D2687F"/>
    <w:rsid w:val="00D269DA"/>
    <w:rsid w:val="00D309DB"/>
    <w:rsid w:val="00D31003"/>
    <w:rsid w:val="00D3553F"/>
    <w:rsid w:val="00D3630B"/>
    <w:rsid w:val="00D371DE"/>
    <w:rsid w:val="00D406C1"/>
    <w:rsid w:val="00D40D1F"/>
    <w:rsid w:val="00D41252"/>
    <w:rsid w:val="00D4229A"/>
    <w:rsid w:val="00D44C86"/>
    <w:rsid w:val="00D451F3"/>
    <w:rsid w:val="00D46A4A"/>
    <w:rsid w:val="00D47389"/>
    <w:rsid w:val="00D511E2"/>
    <w:rsid w:val="00D5227D"/>
    <w:rsid w:val="00D559B2"/>
    <w:rsid w:val="00D61930"/>
    <w:rsid w:val="00D645CD"/>
    <w:rsid w:val="00D67467"/>
    <w:rsid w:val="00D67595"/>
    <w:rsid w:val="00D70F7A"/>
    <w:rsid w:val="00D71480"/>
    <w:rsid w:val="00D71F77"/>
    <w:rsid w:val="00D72215"/>
    <w:rsid w:val="00D73215"/>
    <w:rsid w:val="00D74FF4"/>
    <w:rsid w:val="00D77549"/>
    <w:rsid w:val="00D80E26"/>
    <w:rsid w:val="00D81CBB"/>
    <w:rsid w:val="00D82069"/>
    <w:rsid w:val="00D84778"/>
    <w:rsid w:val="00D87867"/>
    <w:rsid w:val="00D92664"/>
    <w:rsid w:val="00D94C50"/>
    <w:rsid w:val="00D96357"/>
    <w:rsid w:val="00DA032F"/>
    <w:rsid w:val="00DA080D"/>
    <w:rsid w:val="00DA4772"/>
    <w:rsid w:val="00DA7511"/>
    <w:rsid w:val="00DB1C49"/>
    <w:rsid w:val="00DB236F"/>
    <w:rsid w:val="00DB30ED"/>
    <w:rsid w:val="00DB3E44"/>
    <w:rsid w:val="00DB4A35"/>
    <w:rsid w:val="00DB56D2"/>
    <w:rsid w:val="00DB6927"/>
    <w:rsid w:val="00DB6EAD"/>
    <w:rsid w:val="00DC1E26"/>
    <w:rsid w:val="00DC1FCA"/>
    <w:rsid w:val="00DC47F3"/>
    <w:rsid w:val="00DC6465"/>
    <w:rsid w:val="00DC7F76"/>
    <w:rsid w:val="00DD4E7F"/>
    <w:rsid w:val="00DD5AE0"/>
    <w:rsid w:val="00DE0292"/>
    <w:rsid w:val="00DE1D56"/>
    <w:rsid w:val="00DE2F91"/>
    <w:rsid w:val="00DE6352"/>
    <w:rsid w:val="00DE66B5"/>
    <w:rsid w:val="00DE6C04"/>
    <w:rsid w:val="00DE78D6"/>
    <w:rsid w:val="00DE7A3C"/>
    <w:rsid w:val="00DF117D"/>
    <w:rsid w:val="00DF15B5"/>
    <w:rsid w:val="00DF36A3"/>
    <w:rsid w:val="00DF458E"/>
    <w:rsid w:val="00DF6101"/>
    <w:rsid w:val="00E01D1C"/>
    <w:rsid w:val="00E0249A"/>
    <w:rsid w:val="00E04989"/>
    <w:rsid w:val="00E06832"/>
    <w:rsid w:val="00E07738"/>
    <w:rsid w:val="00E11A70"/>
    <w:rsid w:val="00E120E2"/>
    <w:rsid w:val="00E13199"/>
    <w:rsid w:val="00E13823"/>
    <w:rsid w:val="00E14975"/>
    <w:rsid w:val="00E166CC"/>
    <w:rsid w:val="00E20172"/>
    <w:rsid w:val="00E20D83"/>
    <w:rsid w:val="00E23223"/>
    <w:rsid w:val="00E24CC9"/>
    <w:rsid w:val="00E257CF"/>
    <w:rsid w:val="00E2799E"/>
    <w:rsid w:val="00E30424"/>
    <w:rsid w:val="00E317B4"/>
    <w:rsid w:val="00E32B58"/>
    <w:rsid w:val="00E426B7"/>
    <w:rsid w:val="00E43F76"/>
    <w:rsid w:val="00E475DA"/>
    <w:rsid w:val="00E50EE8"/>
    <w:rsid w:val="00E50F2D"/>
    <w:rsid w:val="00E524EA"/>
    <w:rsid w:val="00E532DF"/>
    <w:rsid w:val="00E53926"/>
    <w:rsid w:val="00E53C55"/>
    <w:rsid w:val="00E53E19"/>
    <w:rsid w:val="00E53EC1"/>
    <w:rsid w:val="00E55A00"/>
    <w:rsid w:val="00E56A15"/>
    <w:rsid w:val="00E64421"/>
    <w:rsid w:val="00E659D3"/>
    <w:rsid w:val="00E75A7A"/>
    <w:rsid w:val="00E76537"/>
    <w:rsid w:val="00E80B5A"/>
    <w:rsid w:val="00E83414"/>
    <w:rsid w:val="00E83C3D"/>
    <w:rsid w:val="00E83F15"/>
    <w:rsid w:val="00E86D1E"/>
    <w:rsid w:val="00E91BDA"/>
    <w:rsid w:val="00E92F84"/>
    <w:rsid w:val="00E9316B"/>
    <w:rsid w:val="00E933BE"/>
    <w:rsid w:val="00E94C93"/>
    <w:rsid w:val="00E9746A"/>
    <w:rsid w:val="00EA0409"/>
    <w:rsid w:val="00EA1430"/>
    <w:rsid w:val="00EA1C22"/>
    <w:rsid w:val="00EA29D1"/>
    <w:rsid w:val="00EA48D8"/>
    <w:rsid w:val="00EA4EFE"/>
    <w:rsid w:val="00EA6D20"/>
    <w:rsid w:val="00EB3CAB"/>
    <w:rsid w:val="00EB4034"/>
    <w:rsid w:val="00EB4665"/>
    <w:rsid w:val="00EC08E3"/>
    <w:rsid w:val="00EC1597"/>
    <w:rsid w:val="00EC68CB"/>
    <w:rsid w:val="00EC76A3"/>
    <w:rsid w:val="00ED2972"/>
    <w:rsid w:val="00ED5B66"/>
    <w:rsid w:val="00ED5EDE"/>
    <w:rsid w:val="00EE1063"/>
    <w:rsid w:val="00EE2A84"/>
    <w:rsid w:val="00EE62AC"/>
    <w:rsid w:val="00EE641F"/>
    <w:rsid w:val="00EE7BA3"/>
    <w:rsid w:val="00EF015B"/>
    <w:rsid w:val="00EF0C0C"/>
    <w:rsid w:val="00EF1143"/>
    <w:rsid w:val="00EF12D0"/>
    <w:rsid w:val="00EF3E13"/>
    <w:rsid w:val="00F00478"/>
    <w:rsid w:val="00F01473"/>
    <w:rsid w:val="00F05817"/>
    <w:rsid w:val="00F11730"/>
    <w:rsid w:val="00F13E0F"/>
    <w:rsid w:val="00F17888"/>
    <w:rsid w:val="00F21CEA"/>
    <w:rsid w:val="00F225B7"/>
    <w:rsid w:val="00F230DC"/>
    <w:rsid w:val="00F23196"/>
    <w:rsid w:val="00F23C5F"/>
    <w:rsid w:val="00F2520B"/>
    <w:rsid w:val="00F3292B"/>
    <w:rsid w:val="00F32F82"/>
    <w:rsid w:val="00F330BE"/>
    <w:rsid w:val="00F35752"/>
    <w:rsid w:val="00F41593"/>
    <w:rsid w:val="00F42674"/>
    <w:rsid w:val="00F47AE9"/>
    <w:rsid w:val="00F505F0"/>
    <w:rsid w:val="00F5231F"/>
    <w:rsid w:val="00F52492"/>
    <w:rsid w:val="00F54F53"/>
    <w:rsid w:val="00F60C4E"/>
    <w:rsid w:val="00F62CC3"/>
    <w:rsid w:val="00F65771"/>
    <w:rsid w:val="00F66B93"/>
    <w:rsid w:val="00F66E48"/>
    <w:rsid w:val="00F66EFD"/>
    <w:rsid w:val="00F704F3"/>
    <w:rsid w:val="00F7146B"/>
    <w:rsid w:val="00F7201C"/>
    <w:rsid w:val="00F72816"/>
    <w:rsid w:val="00F747A4"/>
    <w:rsid w:val="00F753FE"/>
    <w:rsid w:val="00F76E62"/>
    <w:rsid w:val="00F77F14"/>
    <w:rsid w:val="00F81B0E"/>
    <w:rsid w:val="00F8230A"/>
    <w:rsid w:val="00F832DE"/>
    <w:rsid w:val="00F84624"/>
    <w:rsid w:val="00F86913"/>
    <w:rsid w:val="00F86D5B"/>
    <w:rsid w:val="00F93B03"/>
    <w:rsid w:val="00FA08BB"/>
    <w:rsid w:val="00FA1562"/>
    <w:rsid w:val="00FA3AE7"/>
    <w:rsid w:val="00FA4EA9"/>
    <w:rsid w:val="00FB1B64"/>
    <w:rsid w:val="00FB2946"/>
    <w:rsid w:val="00FB2EAF"/>
    <w:rsid w:val="00FB2F58"/>
    <w:rsid w:val="00FB3DC8"/>
    <w:rsid w:val="00FB42CF"/>
    <w:rsid w:val="00FB65F8"/>
    <w:rsid w:val="00FC0559"/>
    <w:rsid w:val="00FC124F"/>
    <w:rsid w:val="00FC127F"/>
    <w:rsid w:val="00FC1719"/>
    <w:rsid w:val="00FC3904"/>
    <w:rsid w:val="00FC7EAA"/>
    <w:rsid w:val="00FD04C9"/>
    <w:rsid w:val="00FD2367"/>
    <w:rsid w:val="00FD266B"/>
    <w:rsid w:val="00FD39FF"/>
    <w:rsid w:val="00FD4A73"/>
    <w:rsid w:val="00FD5C05"/>
    <w:rsid w:val="00FD6C20"/>
    <w:rsid w:val="00FD7CB2"/>
    <w:rsid w:val="00FE2D92"/>
    <w:rsid w:val="00FE3C19"/>
    <w:rsid w:val="00FE3E34"/>
    <w:rsid w:val="00FE528C"/>
    <w:rsid w:val="00FE6A32"/>
    <w:rsid w:val="00FE6B9C"/>
    <w:rsid w:val="00FE7136"/>
    <w:rsid w:val="00FF01DC"/>
    <w:rsid w:val="00FF15C9"/>
    <w:rsid w:val="00FF1DC8"/>
    <w:rsid w:val="00FF2994"/>
    <w:rsid w:val="00FF2C37"/>
    <w:rsid w:val="00FF3A3B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D09EB2"/>
  <w15:docId w15:val="{E1A80EAE-C035-4F97-AB0C-F213627D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 w:qFormat="1"/>
    <w:lsdException w:name="endnote reference" w:locked="1" w:semiHidden="1" w:uiPriority="99" w:unhideWhenUsed="1"/>
    <w:lsdException w:name="endnote text" w:locked="1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99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78D9"/>
    <w:pPr>
      <w:widowControl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7678D9"/>
    <w:pPr>
      <w:keepNext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rsid w:val="007678D9"/>
    <w:pPr>
      <w:keepNext/>
      <w:outlineLvl w:val="1"/>
    </w:pPr>
    <w:rPr>
      <w:b/>
      <w:bCs/>
      <w:iCs/>
      <w:szCs w:val="28"/>
    </w:rPr>
  </w:style>
  <w:style w:type="paragraph" w:styleId="3">
    <w:name w:val="heading 3"/>
    <w:basedOn w:val="a0"/>
    <w:next w:val="a0"/>
    <w:link w:val="30"/>
    <w:rsid w:val="006E4E88"/>
    <w:pPr>
      <w:keepNext/>
      <w:spacing w:before="240" w:after="60"/>
      <w:ind w:firstLine="709"/>
      <w:outlineLvl w:val="2"/>
    </w:pPr>
    <w:rPr>
      <w:b/>
      <w:bCs/>
      <w:sz w:val="28"/>
      <w:szCs w:val="26"/>
    </w:rPr>
  </w:style>
  <w:style w:type="paragraph" w:styleId="4">
    <w:name w:val="heading 4"/>
    <w:basedOn w:val="a0"/>
    <w:next w:val="a0"/>
    <w:link w:val="40"/>
    <w:rsid w:val="006E4E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rsid w:val="006E4E8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rsid w:val="006E4E88"/>
    <w:pPr>
      <w:spacing w:line="268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0"/>
    <w:next w:val="a0"/>
    <w:link w:val="70"/>
    <w:rsid w:val="006E4E88"/>
    <w:pPr>
      <w:spacing w:line="276" w:lineRule="auto"/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0"/>
    <w:next w:val="a0"/>
    <w:link w:val="80"/>
    <w:rsid w:val="006E4E88"/>
    <w:pPr>
      <w:spacing w:line="276" w:lineRule="auto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0"/>
    <w:next w:val="a0"/>
    <w:link w:val="90"/>
    <w:rsid w:val="006E4E88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678D9"/>
    <w:rPr>
      <w:rFonts w:ascii="Times New Roman" w:hAnsi="Times New Roman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locked/>
    <w:rsid w:val="007678D9"/>
    <w:rPr>
      <w:rFonts w:ascii="Times New Roman" w:hAnsi="Times New Roman"/>
      <w:b/>
      <w:bCs/>
      <w:iCs/>
      <w:sz w:val="24"/>
      <w:szCs w:val="28"/>
    </w:rPr>
  </w:style>
  <w:style w:type="character" w:customStyle="1" w:styleId="30">
    <w:name w:val="Заголовок 3 Знак"/>
    <w:link w:val="3"/>
    <w:semiHidden/>
    <w:locked/>
    <w:rsid w:val="006E4E88"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6E4E88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6E4E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6E4E88"/>
    <w:rPr>
      <w:rFonts w:ascii="Cambria" w:hAnsi="Cambria" w:cs="Times New Roman"/>
      <w:b/>
      <w:bCs/>
      <w:i/>
      <w:iCs/>
      <w:color w:val="7F7F7F"/>
      <w:sz w:val="20"/>
      <w:szCs w:val="20"/>
      <w:lang w:val="x-none" w:eastAsia="ru-RU"/>
    </w:rPr>
  </w:style>
  <w:style w:type="character" w:customStyle="1" w:styleId="70">
    <w:name w:val="Заголовок 7 Знак"/>
    <w:link w:val="7"/>
    <w:semiHidden/>
    <w:locked/>
    <w:rsid w:val="006E4E88"/>
    <w:rPr>
      <w:rFonts w:ascii="Cambria" w:hAnsi="Cambria" w:cs="Times New Roman"/>
      <w:i/>
      <w:iCs/>
      <w:sz w:val="20"/>
      <w:szCs w:val="20"/>
      <w:lang w:val="x-none" w:eastAsia="ru-RU"/>
    </w:rPr>
  </w:style>
  <w:style w:type="character" w:customStyle="1" w:styleId="80">
    <w:name w:val="Заголовок 8 Знак"/>
    <w:link w:val="8"/>
    <w:semiHidden/>
    <w:locked/>
    <w:rsid w:val="006E4E88"/>
    <w:rPr>
      <w:rFonts w:ascii="Cambria" w:hAnsi="Cambria" w:cs="Times New Roman"/>
      <w:sz w:val="20"/>
      <w:szCs w:val="20"/>
      <w:lang w:val="x-none" w:eastAsia="ru-RU"/>
    </w:rPr>
  </w:style>
  <w:style w:type="character" w:customStyle="1" w:styleId="90">
    <w:name w:val="Заголовок 9 Знак"/>
    <w:link w:val="9"/>
    <w:semiHidden/>
    <w:locked/>
    <w:rsid w:val="006E4E88"/>
    <w:rPr>
      <w:rFonts w:ascii="Cambria" w:hAnsi="Cambria" w:cs="Times New Roman"/>
      <w:i/>
      <w:iCs/>
      <w:spacing w:val="5"/>
      <w:sz w:val="20"/>
      <w:szCs w:val="20"/>
      <w:lang w:val="x-none" w:eastAsia="ru-RU"/>
    </w:rPr>
  </w:style>
  <w:style w:type="character" w:styleId="a4">
    <w:name w:val="Hyperlink"/>
    <w:rsid w:val="003D4742"/>
    <w:rPr>
      <w:rFonts w:cs="Times New Roman"/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7678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678D9"/>
    <w:rPr>
      <w:rFonts w:ascii="Times New Roman" w:hAnsi="Times New Roman"/>
      <w:sz w:val="24"/>
      <w:szCs w:val="24"/>
    </w:rPr>
  </w:style>
  <w:style w:type="paragraph" w:styleId="a7">
    <w:name w:val="footer"/>
    <w:basedOn w:val="a0"/>
    <w:link w:val="a8"/>
    <w:rsid w:val="004F76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4F760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9">
    <w:name w:val="page number"/>
    <w:qFormat/>
    <w:rsid w:val="007678D9"/>
    <w:rPr>
      <w:rFonts w:ascii="Times New Roman" w:hAnsi="Times New Roman" w:cs="Times New Roman"/>
      <w:sz w:val="20"/>
    </w:rPr>
  </w:style>
  <w:style w:type="paragraph" w:styleId="aa">
    <w:name w:val="List Bullet"/>
    <w:basedOn w:val="a0"/>
    <w:link w:val="ab"/>
    <w:rsid w:val="004F7601"/>
    <w:pPr>
      <w:spacing w:line="360" w:lineRule="auto"/>
      <w:ind w:left="227" w:right="113" w:firstLine="567"/>
      <w:contextualSpacing/>
    </w:pPr>
    <w:rPr>
      <w:rFonts w:ascii="Arial" w:eastAsia="Times New Roman" w:hAnsi="Arial"/>
      <w:sz w:val="20"/>
      <w:szCs w:val="20"/>
    </w:rPr>
  </w:style>
  <w:style w:type="character" w:customStyle="1" w:styleId="ab">
    <w:name w:val="Маркированный список Знак"/>
    <w:link w:val="aa"/>
    <w:locked/>
    <w:rsid w:val="004F7601"/>
    <w:rPr>
      <w:rFonts w:ascii="Arial" w:hAnsi="Arial"/>
      <w:sz w:val="20"/>
      <w:lang w:val="x-none" w:eastAsia="ru-RU"/>
    </w:rPr>
  </w:style>
  <w:style w:type="paragraph" w:customStyle="1" w:styleId="ac">
    <w:name w:val="Таблица текст"/>
    <w:basedOn w:val="a0"/>
    <w:rsid w:val="008D40A0"/>
    <w:pPr>
      <w:snapToGrid w:val="0"/>
      <w:spacing w:before="40" w:after="40"/>
      <w:ind w:left="57" w:right="57"/>
    </w:pPr>
    <w:rPr>
      <w:szCs w:val="20"/>
    </w:rPr>
  </w:style>
  <w:style w:type="table" w:styleId="ad">
    <w:name w:val="Table Grid"/>
    <w:basedOn w:val="a2"/>
    <w:uiPriority w:val="99"/>
    <w:rsid w:val="008D40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0"/>
    <w:link w:val="af"/>
    <w:semiHidden/>
    <w:rsid w:val="006E4E88"/>
    <w:rPr>
      <w:sz w:val="20"/>
      <w:szCs w:val="20"/>
    </w:rPr>
  </w:style>
  <w:style w:type="character" w:customStyle="1" w:styleId="af">
    <w:name w:val="Текст примечания Знак"/>
    <w:link w:val="ae"/>
    <w:semiHidden/>
    <w:locked/>
    <w:rsid w:val="006E4E88"/>
    <w:rPr>
      <w:rFonts w:ascii="Times New Roman" w:hAnsi="Times New Roman" w:cs="Times New Roman"/>
      <w:sz w:val="20"/>
      <w:szCs w:val="20"/>
      <w:lang w:val="x-none" w:eastAsia="ru-RU"/>
    </w:rPr>
  </w:style>
  <w:style w:type="paragraph" w:styleId="11">
    <w:name w:val="toc 1"/>
    <w:basedOn w:val="a0"/>
    <w:next w:val="a0"/>
    <w:autoRedefine/>
    <w:uiPriority w:val="39"/>
    <w:rsid w:val="0049717E"/>
    <w:pPr>
      <w:tabs>
        <w:tab w:val="decimal" w:leader="dot" w:pos="10195"/>
      </w:tabs>
      <w:jc w:val="both"/>
    </w:pPr>
  </w:style>
  <w:style w:type="paragraph" w:styleId="21">
    <w:name w:val="toc 2"/>
    <w:basedOn w:val="a0"/>
    <w:next w:val="a0"/>
    <w:autoRedefine/>
    <w:uiPriority w:val="39"/>
    <w:rsid w:val="0049717E"/>
    <w:pPr>
      <w:tabs>
        <w:tab w:val="decimal" w:leader="dot" w:pos="10195"/>
      </w:tabs>
      <w:ind w:left="284"/>
    </w:pPr>
  </w:style>
  <w:style w:type="paragraph" w:styleId="41">
    <w:name w:val="toc 4"/>
    <w:basedOn w:val="a0"/>
    <w:next w:val="a0"/>
    <w:autoRedefine/>
    <w:semiHidden/>
    <w:rsid w:val="006E4E88"/>
    <w:pPr>
      <w:spacing w:line="360" w:lineRule="auto"/>
      <w:ind w:left="737"/>
    </w:pPr>
  </w:style>
  <w:style w:type="character" w:customStyle="1" w:styleId="af0">
    <w:name w:val="Текст концевой сноски Знак"/>
    <w:aliases w:val="Знак Знак,Знак4 Знак,Знак Знак1, Знак Знак"/>
    <w:uiPriority w:val="99"/>
    <w:locked/>
    <w:rsid w:val="006E4E88"/>
    <w:rPr>
      <w:rFonts w:ascii="Calibri" w:hAnsi="Calibri" w:cs="Calibri"/>
    </w:rPr>
  </w:style>
  <w:style w:type="paragraph" w:styleId="af1">
    <w:name w:val="endnote text"/>
    <w:basedOn w:val="a0"/>
    <w:link w:val="12"/>
    <w:qFormat/>
    <w:rsid w:val="007678D9"/>
    <w:pPr>
      <w:jc w:val="both"/>
    </w:pPr>
    <w:rPr>
      <w:rFonts w:cs="Verdana"/>
      <w:sz w:val="20"/>
      <w:szCs w:val="20"/>
      <w:lang w:val="en-US" w:eastAsia="en-US"/>
    </w:rPr>
  </w:style>
  <w:style w:type="character" w:customStyle="1" w:styleId="12">
    <w:name w:val="Текст концевой сноски Знак1"/>
    <w:link w:val="af1"/>
    <w:locked/>
    <w:rsid w:val="007678D9"/>
    <w:rPr>
      <w:rFonts w:ascii="Times New Roman" w:hAnsi="Times New Roman" w:cs="Verdana"/>
      <w:lang w:val="en-US" w:eastAsia="en-US"/>
    </w:rPr>
  </w:style>
  <w:style w:type="paragraph" w:styleId="af2">
    <w:name w:val="List"/>
    <w:basedOn w:val="a0"/>
    <w:semiHidden/>
    <w:rsid w:val="007678D9"/>
    <w:pPr>
      <w:suppressAutoHyphens/>
      <w:autoSpaceDE w:val="0"/>
      <w:spacing w:after="120" w:line="100" w:lineRule="atLeast"/>
      <w:ind w:firstLine="567"/>
      <w:jc w:val="both"/>
    </w:pPr>
    <w:rPr>
      <w:rFonts w:cs="Lohit Devanagari"/>
      <w:color w:val="000000"/>
      <w:lang w:eastAsia="hi-IN" w:bidi="hi-IN"/>
    </w:rPr>
  </w:style>
  <w:style w:type="paragraph" w:styleId="a">
    <w:name w:val="List Number"/>
    <w:basedOn w:val="a0"/>
    <w:semiHidden/>
    <w:rsid w:val="006E4E88"/>
    <w:pPr>
      <w:numPr>
        <w:numId w:val="20"/>
      </w:numPr>
      <w:ind w:left="360"/>
      <w:contextualSpacing/>
    </w:pPr>
    <w:rPr>
      <w:szCs w:val="22"/>
    </w:rPr>
  </w:style>
  <w:style w:type="character" w:customStyle="1" w:styleId="af3">
    <w:name w:val="Схема документа Знак"/>
    <w:link w:val="af4"/>
    <w:semiHidden/>
    <w:locked/>
    <w:rsid w:val="006E4E88"/>
    <w:rPr>
      <w:rFonts w:ascii="Tahoma" w:hAnsi="Tahoma" w:cs="Times New Roman"/>
      <w:sz w:val="16"/>
      <w:szCs w:val="16"/>
      <w:lang w:val="x-none" w:eastAsia="ru-RU"/>
    </w:rPr>
  </w:style>
  <w:style w:type="paragraph" w:styleId="af4">
    <w:name w:val="Document Map"/>
    <w:basedOn w:val="a0"/>
    <w:link w:val="af3"/>
    <w:semiHidden/>
    <w:rsid w:val="006E4E88"/>
    <w:rPr>
      <w:rFonts w:ascii="Tahoma" w:hAnsi="Tahoma"/>
      <w:sz w:val="16"/>
      <w:szCs w:val="16"/>
    </w:rPr>
  </w:style>
  <w:style w:type="character" w:customStyle="1" w:styleId="af5">
    <w:name w:val="Тема примечания Знак"/>
    <w:link w:val="af6"/>
    <w:semiHidden/>
    <w:locked/>
    <w:rsid w:val="006E4E88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6">
    <w:name w:val="annotation subject"/>
    <w:basedOn w:val="ae"/>
    <w:next w:val="ae"/>
    <w:link w:val="af5"/>
    <w:semiHidden/>
    <w:rsid w:val="006E4E88"/>
    <w:rPr>
      <w:b/>
      <w:bCs/>
    </w:rPr>
  </w:style>
  <w:style w:type="character" w:customStyle="1" w:styleId="af7">
    <w:name w:val="Текст выноски Знак"/>
    <w:link w:val="af8"/>
    <w:semiHidden/>
    <w:locked/>
    <w:rsid w:val="006E4E88"/>
    <w:rPr>
      <w:rFonts w:ascii="Tahoma" w:hAnsi="Tahoma" w:cs="Times New Roman"/>
      <w:sz w:val="16"/>
      <w:szCs w:val="16"/>
    </w:rPr>
  </w:style>
  <w:style w:type="paragraph" w:styleId="af8">
    <w:name w:val="Balloon Text"/>
    <w:basedOn w:val="a0"/>
    <w:link w:val="af7"/>
    <w:semiHidden/>
    <w:rsid w:val="006E4E88"/>
    <w:rPr>
      <w:rFonts w:ascii="Tahoma" w:hAnsi="Tahoma"/>
      <w:sz w:val="16"/>
      <w:szCs w:val="16"/>
    </w:rPr>
  </w:style>
  <w:style w:type="paragraph" w:customStyle="1" w:styleId="af9">
    <w:name w:val="текст сноски"/>
    <w:basedOn w:val="a0"/>
    <w:rsid w:val="006E4E88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81">
    <w:name w:val="заголовок 8"/>
    <w:basedOn w:val="a0"/>
    <w:next w:val="a0"/>
    <w:rsid w:val="006E4E88"/>
    <w:pPr>
      <w:keepNext/>
      <w:jc w:val="both"/>
    </w:pPr>
    <w:rPr>
      <w:sz w:val="28"/>
      <w:szCs w:val="20"/>
    </w:rPr>
  </w:style>
  <w:style w:type="paragraph" w:customStyle="1" w:styleId="afa">
    <w:name w:val="Таблица шапка"/>
    <w:basedOn w:val="a0"/>
    <w:rsid w:val="006E4E88"/>
    <w:pPr>
      <w:keepNext/>
      <w:snapToGrid w:val="0"/>
      <w:spacing w:before="40" w:after="40"/>
      <w:ind w:left="57" w:right="57"/>
    </w:pPr>
    <w:rPr>
      <w:sz w:val="22"/>
      <w:szCs w:val="20"/>
    </w:rPr>
  </w:style>
  <w:style w:type="paragraph" w:customStyle="1" w:styleId="13">
    <w:name w:val="Заголовок оглавления1"/>
    <w:basedOn w:val="1"/>
    <w:next w:val="a0"/>
    <w:rsid w:val="006E4E88"/>
    <w:pPr>
      <w:keepNext w:val="0"/>
      <w:spacing w:before="480" w:line="276" w:lineRule="auto"/>
      <w:contextualSpacing/>
      <w:outlineLvl w:val="9"/>
    </w:pPr>
    <w:rPr>
      <w:rFonts w:ascii="Cambria" w:hAnsi="Cambria"/>
      <w:kern w:val="0"/>
      <w:szCs w:val="28"/>
    </w:rPr>
  </w:style>
  <w:style w:type="paragraph" w:customStyle="1" w:styleId="afb">
    <w:name w:val="Содержимое таблицы"/>
    <w:basedOn w:val="a0"/>
    <w:rsid w:val="006E4E88"/>
    <w:pPr>
      <w:suppressLineNumbers/>
      <w:suppressAutoHyphens/>
      <w:spacing w:after="200" w:line="276" w:lineRule="auto"/>
    </w:pPr>
    <w:rPr>
      <w:rFonts w:ascii="Calibri" w:eastAsia="Times New Roman" w:hAnsi="Calibri"/>
      <w:sz w:val="22"/>
      <w:szCs w:val="22"/>
      <w:lang w:eastAsia="ar-SA"/>
    </w:rPr>
  </w:style>
  <w:style w:type="paragraph" w:customStyle="1" w:styleId="14">
    <w:name w:val="Название объекта1"/>
    <w:basedOn w:val="a0"/>
    <w:rsid w:val="006E4E88"/>
    <w:pPr>
      <w:suppressLineNumbers/>
      <w:suppressAutoHyphens/>
      <w:autoSpaceDE w:val="0"/>
      <w:spacing w:before="120" w:after="120" w:line="100" w:lineRule="atLeast"/>
    </w:pPr>
    <w:rPr>
      <w:rFonts w:cs="Lohit Devanagari"/>
      <w:i/>
      <w:iCs/>
      <w:color w:val="000000"/>
      <w:lang w:eastAsia="hi-IN" w:bidi="hi-IN"/>
    </w:rPr>
  </w:style>
  <w:style w:type="paragraph" w:customStyle="1" w:styleId="afc">
    <w:name w:val="Заголовок таблицы"/>
    <w:basedOn w:val="afb"/>
    <w:rsid w:val="006E4E88"/>
    <w:pPr>
      <w:autoSpaceDE w:val="0"/>
      <w:spacing w:after="0" w:line="100" w:lineRule="atLeast"/>
      <w:jc w:val="center"/>
    </w:pPr>
    <w:rPr>
      <w:rFonts w:ascii="Times New Roman" w:eastAsia="Calibri" w:hAnsi="Times New Roman"/>
      <w:b/>
      <w:bCs/>
      <w:color w:val="000000"/>
      <w:sz w:val="24"/>
      <w:szCs w:val="24"/>
      <w:lang w:eastAsia="hi-IN" w:bidi="hi-IN"/>
    </w:rPr>
  </w:style>
  <w:style w:type="paragraph" w:customStyle="1" w:styleId="51">
    <w:name w:val="Продолжение нумерованного списка 5"/>
    <w:basedOn w:val="af2"/>
    <w:rsid w:val="006E4E88"/>
    <w:pPr>
      <w:ind w:left="1800" w:firstLine="0"/>
    </w:pPr>
  </w:style>
  <w:style w:type="paragraph" w:customStyle="1" w:styleId="afd">
    <w:name w:val="Концевая сноска"/>
    <w:basedOn w:val="a0"/>
    <w:rsid w:val="007678D9"/>
    <w:pPr>
      <w:widowControl/>
      <w:suppressLineNumbers/>
      <w:tabs>
        <w:tab w:val="left" w:pos="708"/>
      </w:tabs>
      <w:suppressAutoHyphens/>
      <w:spacing w:after="200" w:line="276" w:lineRule="auto"/>
      <w:ind w:left="283" w:hanging="283"/>
    </w:pPr>
    <w:rPr>
      <w:rFonts w:ascii="Calibri" w:hAnsi="Calibri"/>
      <w:sz w:val="20"/>
      <w:szCs w:val="20"/>
    </w:rPr>
  </w:style>
  <w:style w:type="character" w:styleId="afe">
    <w:name w:val="endnote reference"/>
    <w:uiPriority w:val="99"/>
    <w:rsid w:val="006E4E88"/>
    <w:rPr>
      <w:rFonts w:ascii="Times New Roman" w:hAnsi="Times New Roman" w:cs="Times New Roman"/>
      <w:vertAlign w:val="superscript"/>
    </w:rPr>
  </w:style>
  <w:style w:type="character" w:customStyle="1" w:styleId="aff">
    <w:name w:val="Название Знак"/>
    <w:locked/>
    <w:rsid w:val="006E4E88"/>
    <w:rPr>
      <w:b/>
      <w:sz w:val="28"/>
    </w:rPr>
  </w:style>
  <w:style w:type="character" w:customStyle="1" w:styleId="15">
    <w:name w:val="Название книги1"/>
    <w:rsid w:val="006E4E88"/>
    <w:rPr>
      <w:rFonts w:ascii="Times New Roman" w:hAnsi="Times New Roman"/>
      <w:i/>
      <w:smallCaps/>
      <w:spacing w:val="5"/>
    </w:rPr>
  </w:style>
  <w:style w:type="character" w:customStyle="1" w:styleId="aff0">
    <w:name w:val="Маркеры списка"/>
    <w:rsid w:val="006E4E88"/>
    <w:rPr>
      <w:rFonts w:ascii="OpenSymbol" w:hAnsi="OpenSymbol"/>
    </w:rPr>
  </w:style>
  <w:style w:type="character" w:customStyle="1" w:styleId="aff1">
    <w:name w:val="Символ нумерации"/>
    <w:rsid w:val="006E4E88"/>
    <w:rPr>
      <w:lang w:val="en-US" w:eastAsia="x-none"/>
    </w:rPr>
  </w:style>
  <w:style w:type="character" w:styleId="aff2">
    <w:name w:val="footnote reference"/>
    <w:semiHidden/>
    <w:rsid w:val="00105A4B"/>
    <w:rPr>
      <w:rFonts w:cs="Times New Roman"/>
      <w:vertAlign w:val="superscript"/>
    </w:rPr>
  </w:style>
  <w:style w:type="character" w:styleId="aff3">
    <w:name w:val="annotation reference"/>
    <w:locked/>
    <w:rsid w:val="004D21E7"/>
    <w:rPr>
      <w:sz w:val="16"/>
      <w:szCs w:val="16"/>
    </w:rPr>
  </w:style>
  <w:style w:type="paragraph" w:styleId="aff4">
    <w:name w:val="List Paragraph"/>
    <w:basedOn w:val="a0"/>
    <w:uiPriority w:val="34"/>
    <w:rsid w:val="00E80B5A"/>
    <w:pPr>
      <w:ind w:left="720"/>
      <w:contextualSpacing/>
    </w:pPr>
  </w:style>
  <w:style w:type="paragraph" w:styleId="aff5">
    <w:name w:val="Revision"/>
    <w:hidden/>
    <w:uiPriority w:val="99"/>
    <w:semiHidden/>
    <w:rsid w:val="0033724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91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9096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43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318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AE72A-E916-4030-8F25-E26BEBCD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42</Pages>
  <Words>15114</Words>
  <Characters>86155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технологии производства наноразмерных полупроводниковых приборов и интегральных схем</vt:lpstr>
    </vt:vector>
  </TitlesOfParts>
  <Company/>
  <LinksUpToDate>false</LinksUpToDate>
  <CharactersWithSpaces>101067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технологии производства наноразмерных полупроводниковых приборов и интегральных схем</dc:title>
  <dc:creator>user</dc:creator>
  <cp:lastModifiedBy>ААР</cp:lastModifiedBy>
  <cp:revision>30</cp:revision>
  <cp:lastPrinted>2026-02-03T13:02:00Z</cp:lastPrinted>
  <dcterms:created xsi:type="dcterms:W3CDTF">2025-11-25T19:16:00Z</dcterms:created>
  <dcterms:modified xsi:type="dcterms:W3CDTF">2026-02-16T11:53:00Z</dcterms:modified>
</cp:coreProperties>
</file>