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1ECE6" w14:textId="77777777" w:rsidR="00C25E7F" w:rsidRPr="003829B4" w:rsidRDefault="00C25E7F" w:rsidP="00C25E7F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4399F03F" w14:textId="77777777" w:rsidR="00C25E7F" w:rsidRPr="003829B4" w:rsidRDefault="00C25E7F" w:rsidP="00C25E7F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03A27FAD" w14:textId="77777777" w:rsidR="00C25E7F" w:rsidRPr="003829B4" w:rsidRDefault="00C25E7F" w:rsidP="00C25E7F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0C08BAB6" w14:textId="4C4DAFD1" w:rsidR="00C25E7F" w:rsidRPr="003829B4" w:rsidRDefault="00617051" w:rsidP="00C25E7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«19</w:t>
      </w:r>
      <w:r w:rsidR="00C25E7F" w:rsidRPr="003829B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="00C25E7F" w:rsidRPr="003829B4">
        <w:rPr>
          <w:sz w:val="28"/>
          <w:szCs w:val="28"/>
        </w:rPr>
        <w:t>20</w:t>
      </w:r>
      <w:r w:rsidR="00C25E7F">
        <w:rPr>
          <w:sz w:val="28"/>
          <w:szCs w:val="28"/>
        </w:rPr>
        <w:t>20 г.</w:t>
      </w:r>
      <w:r w:rsidR="00C25E7F" w:rsidRPr="003829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730н</w:t>
      </w:r>
      <w:bookmarkStart w:id="1" w:name="_GoBack"/>
      <w:bookmarkEnd w:id="1"/>
    </w:p>
    <w:bookmarkEnd w:id="0"/>
    <w:p w14:paraId="5F67DB93" w14:textId="71F9428B" w:rsidR="00A36E6D" w:rsidRPr="00DD5232" w:rsidRDefault="00A36E6D" w:rsidP="00C25E7F">
      <w:pPr>
        <w:rPr>
          <w:spacing w:val="5"/>
        </w:rPr>
      </w:pPr>
    </w:p>
    <w:p w14:paraId="2E5F6EAB" w14:textId="77777777" w:rsidR="00A36E6D" w:rsidRPr="00DD5232" w:rsidRDefault="00A36E6D" w:rsidP="00A36E6D">
      <w:pPr>
        <w:jc w:val="center"/>
        <w:rPr>
          <w:bCs/>
          <w:spacing w:val="5"/>
          <w:sz w:val="52"/>
          <w:szCs w:val="52"/>
        </w:rPr>
      </w:pPr>
      <w:r w:rsidRPr="00DD5232">
        <w:rPr>
          <w:bCs/>
          <w:spacing w:val="5"/>
          <w:sz w:val="52"/>
          <w:szCs w:val="52"/>
        </w:rPr>
        <w:t>ПРОФЕССИОНАЛЬНЫЙ СТАНДАРТ</w:t>
      </w:r>
    </w:p>
    <w:p w14:paraId="1D1CC3DA" w14:textId="77777777" w:rsidR="0023479E" w:rsidRPr="00E532DF" w:rsidRDefault="0023479E" w:rsidP="00A36E6D">
      <w:pPr>
        <w:suppressAutoHyphens/>
        <w:jc w:val="center"/>
        <w:rPr>
          <w:b/>
          <w:sz w:val="28"/>
          <w:szCs w:val="28"/>
        </w:rPr>
      </w:pPr>
      <w:r w:rsidRPr="00CC5A7B">
        <w:rPr>
          <w:b/>
          <w:sz w:val="28"/>
          <w:szCs w:val="28"/>
        </w:rPr>
        <w:t xml:space="preserve">Специалист по производству наноструктурированных полимерных материалов </w:t>
      </w:r>
    </w:p>
    <w:p w14:paraId="7392488D" w14:textId="77777777" w:rsidR="00A36E6D" w:rsidRPr="00C25E7F" w:rsidRDefault="00A36E6D" w:rsidP="00A36E6D">
      <w:pPr>
        <w:jc w:val="center"/>
        <w:rPr>
          <w:bCs/>
          <w:spacing w:val="5"/>
          <w:szCs w:val="48"/>
        </w:rPr>
      </w:pPr>
      <w:bookmarkStart w:id="2" w:name="_Toc405896485"/>
    </w:p>
    <w:tbl>
      <w:tblPr>
        <w:tblW w:w="2409" w:type="dxa"/>
        <w:tblInd w:w="7792" w:type="dxa"/>
        <w:tblLook w:val="04A0" w:firstRow="1" w:lastRow="0" w:firstColumn="1" w:lastColumn="0" w:noHBand="0" w:noVBand="1"/>
      </w:tblPr>
      <w:tblGrid>
        <w:gridCol w:w="2409"/>
      </w:tblGrid>
      <w:tr w:rsidR="00DD5232" w14:paraId="5DDF5ACC" w14:textId="77777777" w:rsidTr="00523951">
        <w:tc>
          <w:tcPr>
            <w:tcW w:w="24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E4E984" w14:textId="01E9A3AE" w:rsidR="00DD5232" w:rsidRPr="00EE3AFE" w:rsidRDefault="00EE3AFE" w:rsidP="004D793B">
            <w:pPr>
              <w:jc w:val="center"/>
              <w:rPr>
                <w:rFonts w:eastAsia="Times New Roman"/>
              </w:rPr>
            </w:pPr>
            <w:r w:rsidRPr="00EE3AFE">
              <w:rPr>
                <w:rFonts w:eastAsia="Times New Roman"/>
              </w:rPr>
              <w:t>541</w:t>
            </w:r>
          </w:p>
        </w:tc>
      </w:tr>
      <w:tr w:rsidR="00DD5232" w14:paraId="454DAF7C" w14:textId="77777777" w:rsidTr="00523951">
        <w:tc>
          <w:tcPr>
            <w:tcW w:w="2409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2D5231CF" w14:textId="77777777" w:rsidR="00DD5232" w:rsidRPr="00523951" w:rsidRDefault="00DD5232" w:rsidP="005239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3951">
              <w:rPr>
                <w:rFonts w:eastAsia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5F109B1" w14:textId="45464D7C" w:rsidR="0023479E" w:rsidRDefault="0023479E" w:rsidP="006377D0">
      <w:pPr>
        <w:jc w:val="center"/>
      </w:pPr>
      <w:r w:rsidRPr="00AA5E72">
        <w:t>Содержание</w:t>
      </w:r>
    </w:p>
    <w:p w14:paraId="08BE1E32" w14:textId="09512B7F" w:rsidR="00DD5232" w:rsidRPr="00C25E7F" w:rsidRDefault="00DD5232" w:rsidP="00C25E7F">
      <w:pPr>
        <w:pStyle w:val="21"/>
        <w:tabs>
          <w:tab w:val="clear" w:pos="3119"/>
          <w:tab w:val="clear" w:pos="9356"/>
          <w:tab w:val="decimal" w:leader="dot" w:pos="10195"/>
        </w:tabs>
        <w:ind w:firstLine="0"/>
        <w:rPr>
          <w:noProof/>
        </w:rPr>
      </w:pPr>
      <w:r w:rsidRPr="00DD5232">
        <w:rPr>
          <w:noProof/>
          <w:lang w:eastAsia="en-US"/>
        </w:rPr>
        <w:fldChar w:fldCharType="begin"/>
      </w:r>
      <w:r w:rsidRPr="00DD5232">
        <w:rPr>
          <w:noProof/>
          <w:lang w:eastAsia="en-US"/>
        </w:rPr>
        <w:instrText xml:space="preserve"> TOC \o "2-2" \h \z \t "Heading 1,1" </w:instrText>
      </w:r>
      <w:r w:rsidRPr="00DD5232">
        <w:rPr>
          <w:noProof/>
          <w:lang w:eastAsia="en-US"/>
        </w:rPr>
        <w:fldChar w:fldCharType="separate"/>
      </w:r>
      <w:hyperlink w:anchor="_Toc48032739" w:history="1">
        <w:r w:rsidRPr="00C25E7F">
          <w:rPr>
            <w:noProof/>
          </w:rPr>
          <w:t>I.</w:t>
        </w:r>
        <w:r w:rsidR="00C25E7F" w:rsidRPr="00C25E7F">
          <w:rPr>
            <w:noProof/>
          </w:rPr>
          <w:t xml:space="preserve"> </w:t>
        </w:r>
        <w:r w:rsidRPr="00C25E7F">
          <w:rPr>
            <w:noProof/>
          </w:rPr>
          <w:t>Общие сведения</w:t>
        </w:r>
        <w:r w:rsidRPr="00DD5232">
          <w:rPr>
            <w:noProof/>
            <w:webHidden/>
          </w:rPr>
          <w:tab/>
        </w:r>
        <w:r w:rsidRPr="00DD5232">
          <w:rPr>
            <w:noProof/>
            <w:webHidden/>
          </w:rPr>
          <w:fldChar w:fldCharType="begin"/>
        </w:r>
        <w:r w:rsidRPr="00DD5232">
          <w:rPr>
            <w:noProof/>
            <w:webHidden/>
          </w:rPr>
          <w:instrText xml:space="preserve"> PAGEREF _Toc48032739 \h </w:instrText>
        </w:r>
        <w:r w:rsidRPr="00DD5232">
          <w:rPr>
            <w:noProof/>
            <w:webHidden/>
          </w:rPr>
        </w:r>
        <w:r w:rsidRPr="00DD5232">
          <w:rPr>
            <w:noProof/>
            <w:webHidden/>
          </w:rPr>
          <w:fldChar w:fldCharType="separate"/>
        </w:r>
        <w:r w:rsidR="00BA3346">
          <w:rPr>
            <w:noProof/>
            <w:webHidden/>
          </w:rPr>
          <w:t>1</w:t>
        </w:r>
        <w:r w:rsidRPr="00DD5232">
          <w:rPr>
            <w:noProof/>
            <w:webHidden/>
          </w:rPr>
          <w:fldChar w:fldCharType="end"/>
        </w:r>
      </w:hyperlink>
    </w:p>
    <w:p w14:paraId="00991A6B" w14:textId="48ECAB6D" w:rsidR="00DD5232" w:rsidRPr="00C25E7F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firstLine="0"/>
        <w:rPr>
          <w:noProof/>
        </w:rPr>
      </w:pPr>
      <w:hyperlink w:anchor="_Toc48032740" w:history="1">
        <w:r w:rsidR="00DD5232" w:rsidRPr="00C25E7F">
          <w:rPr>
            <w:noProof/>
          </w:rPr>
          <w:t>II.</w:t>
        </w:r>
        <w:r w:rsidR="00C25E7F" w:rsidRPr="00C25E7F">
          <w:rPr>
            <w:noProof/>
          </w:rPr>
          <w:t xml:space="preserve"> </w:t>
        </w:r>
        <w:r w:rsidR="00DD5232" w:rsidRPr="00C25E7F">
          <w:rPr>
            <w:noProof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DD5232" w:rsidRPr="00DD5232">
          <w:rPr>
            <w:noProof/>
            <w:webHidden/>
          </w:rPr>
          <w:tab/>
        </w:r>
        <w:r w:rsidR="00DD5232" w:rsidRPr="00DD5232">
          <w:rPr>
            <w:noProof/>
            <w:webHidden/>
          </w:rPr>
          <w:fldChar w:fldCharType="begin"/>
        </w:r>
        <w:r w:rsidR="00DD5232" w:rsidRPr="00DD5232">
          <w:rPr>
            <w:noProof/>
            <w:webHidden/>
          </w:rPr>
          <w:instrText xml:space="preserve"> PAGEREF _Toc48032740 \h </w:instrText>
        </w:r>
        <w:r w:rsidR="00DD5232" w:rsidRPr="00DD5232">
          <w:rPr>
            <w:noProof/>
            <w:webHidden/>
          </w:rPr>
        </w:r>
        <w:r w:rsidR="00DD5232" w:rsidRPr="00DD5232">
          <w:rPr>
            <w:noProof/>
            <w:webHidden/>
          </w:rPr>
          <w:fldChar w:fldCharType="separate"/>
        </w:r>
        <w:r w:rsidR="00BA3346">
          <w:rPr>
            <w:noProof/>
            <w:webHidden/>
          </w:rPr>
          <w:t>3</w:t>
        </w:r>
        <w:r w:rsidR="00DD5232" w:rsidRPr="00DD5232">
          <w:rPr>
            <w:noProof/>
            <w:webHidden/>
          </w:rPr>
          <w:fldChar w:fldCharType="end"/>
        </w:r>
      </w:hyperlink>
    </w:p>
    <w:p w14:paraId="0C971B78" w14:textId="67F2710F" w:rsidR="00DD5232" w:rsidRPr="00C25E7F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firstLine="0"/>
        <w:rPr>
          <w:noProof/>
        </w:rPr>
      </w:pPr>
      <w:hyperlink w:anchor="_Toc48032741" w:history="1">
        <w:r w:rsidR="00DD5232" w:rsidRPr="00C25E7F">
          <w:rPr>
            <w:noProof/>
          </w:rPr>
          <w:t>III.</w:t>
        </w:r>
        <w:r w:rsidR="00C25E7F" w:rsidRPr="00C25E7F">
          <w:rPr>
            <w:noProof/>
          </w:rPr>
          <w:t xml:space="preserve"> </w:t>
        </w:r>
        <w:r w:rsidR="00DD5232" w:rsidRPr="00C25E7F">
          <w:rPr>
            <w:noProof/>
          </w:rPr>
          <w:t>Характеристика обобщенных трудовых функций</w:t>
        </w:r>
        <w:r w:rsidR="00DD5232" w:rsidRPr="00DD5232">
          <w:rPr>
            <w:noProof/>
            <w:webHidden/>
          </w:rPr>
          <w:tab/>
        </w:r>
        <w:r w:rsidR="00DD5232" w:rsidRPr="00DD5232">
          <w:rPr>
            <w:noProof/>
            <w:webHidden/>
          </w:rPr>
          <w:fldChar w:fldCharType="begin"/>
        </w:r>
        <w:r w:rsidR="00DD5232" w:rsidRPr="00DD5232">
          <w:rPr>
            <w:noProof/>
            <w:webHidden/>
          </w:rPr>
          <w:instrText xml:space="preserve"> PAGEREF _Toc48032741 \h </w:instrText>
        </w:r>
        <w:r w:rsidR="00DD5232" w:rsidRPr="00DD5232">
          <w:rPr>
            <w:noProof/>
            <w:webHidden/>
          </w:rPr>
        </w:r>
        <w:r w:rsidR="00DD5232" w:rsidRPr="00DD5232">
          <w:rPr>
            <w:noProof/>
            <w:webHidden/>
          </w:rPr>
          <w:fldChar w:fldCharType="separate"/>
        </w:r>
        <w:r w:rsidR="00BA3346">
          <w:rPr>
            <w:noProof/>
            <w:webHidden/>
          </w:rPr>
          <w:t>7</w:t>
        </w:r>
        <w:r w:rsidR="00DD5232" w:rsidRPr="00DD5232">
          <w:rPr>
            <w:noProof/>
            <w:webHidden/>
          </w:rPr>
          <w:fldChar w:fldCharType="end"/>
        </w:r>
      </w:hyperlink>
    </w:p>
    <w:p w14:paraId="19D674CF" w14:textId="5A4AEF3C" w:rsidR="00DD5232" w:rsidRPr="00DD5232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left="284" w:firstLine="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48032742" w:history="1">
        <w:r w:rsidR="002A18FF">
          <w:rPr>
            <w:rStyle w:val="a5"/>
            <w:noProof/>
          </w:rPr>
          <w:t>3.1.</w:t>
        </w:r>
        <w:r w:rsidR="002A18FF">
          <w:rPr>
            <w:rStyle w:val="a5"/>
            <w:noProof/>
          </w:rPr>
          <w:t> </w:t>
        </w:r>
        <w:r w:rsidR="00DD5232" w:rsidRPr="00DD5232">
          <w:rPr>
            <w:rStyle w:val="a5"/>
            <w:noProof/>
          </w:rPr>
          <w:t>Обобщенная трудовая функция «Технологическая подготовка оборудования и сырьевых материалов для производства наноструктурированных полимерных материалов на экструзионной линии (линии гранулирования)»</w:t>
        </w:r>
        <w:r w:rsidR="00DD5232" w:rsidRPr="00DD5232">
          <w:rPr>
            <w:rStyle w:val="a5"/>
            <w:noProof/>
            <w:webHidden/>
          </w:rPr>
          <w:tab/>
        </w:r>
        <w:r w:rsidR="00DD5232" w:rsidRPr="00DD5232">
          <w:rPr>
            <w:rStyle w:val="a5"/>
            <w:noProof/>
            <w:webHidden/>
          </w:rPr>
          <w:fldChar w:fldCharType="begin"/>
        </w:r>
        <w:r w:rsidR="00DD5232" w:rsidRPr="00DD5232">
          <w:rPr>
            <w:rStyle w:val="a5"/>
            <w:noProof/>
            <w:webHidden/>
          </w:rPr>
          <w:instrText xml:space="preserve"> PAGEREF _Toc48032742 \h </w:instrText>
        </w:r>
        <w:r w:rsidR="00DD5232" w:rsidRPr="00DD5232">
          <w:rPr>
            <w:rStyle w:val="a5"/>
            <w:noProof/>
            <w:webHidden/>
          </w:rPr>
        </w:r>
        <w:r w:rsidR="00DD5232" w:rsidRPr="00DD5232">
          <w:rPr>
            <w:rStyle w:val="a5"/>
            <w:noProof/>
            <w:webHidden/>
          </w:rPr>
          <w:fldChar w:fldCharType="separate"/>
        </w:r>
        <w:r w:rsidR="00BA3346">
          <w:rPr>
            <w:rStyle w:val="a5"/>
            <w:noProof/>
            <w:webHidden/>
          </w:rPr>
          <w:t>7</w:t>
        </w:r>
        <w:r w:rsidR="00DD5232" w:rsidRPr="00DD5232">
          <w:rPr>
            <w:rStyle w:val="a5"/>
            <w:noProof/>
            <w:webHidden/>
          </w:rPr>
          <w:fldChar w:fldCharType="end"/>
        </w:r>
      </w:hyperlink>
    </w:p>
    <w:p w14:paraId="23EB7197" w14:textId="07C8A8C4" w:rsidR="00DD5232" w:rsidRPr="00DD5232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left="284" w:firstLine="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48032744" w:history="1">
        <w:r w:rsidR="002A18FF">
          <w:rPr>
            <w:rStyle w:val="a5"/>
            <w:noProof/>
          </w:rPr>
          <w:t>3.2.</w:t>
        </w:r>
        <w:r w:rsidR="002A18FF">
          <w:rPr>
            <w:rStyle w:val="a5"/>
            <w:noProof/>
          </w:rPr>
          <w:t> </w:t>
        </w:r>
        <w:r w:rsidR="00DD5232" w:rsidRPr="00DD5232">
          <w:rPr>
            <w:rStyle w:val="a5"/>
            <w:noProof/>
          </w:rPr>
          <w:t>Обобщенная трудовая функция «Технологическое сопровождение этапов процесса производства наноструктурированных полимерных материалов на экструзионной линии (линии гранулирования)»</w:t>
        </w:r>
        <w:r w:rsidR="00DD5232" w:rsidRPr="00DD5232">
          <w:rPr>
            <w:rStyle w:val="a5"/>
            <w:noProof/>
            <w:webHidden/>
          </w:rPr>
          <w:tab/>
        </w:r>
      </w:hyperlink>
      <w:r w:rsidR="00CD5CB3" w:rsidRPr="00CD5CB3">
        <w:rPr>
          <w:rStyle w:val="a5"/>
          <w:noProof/>
          <w:color w:val="000000" w:themeColor="text1"/>
          <w:u w:val="none"/>
        </w:rPr>
        <w:t>10</w:t>
      </w:r>
    </w:p>
    <w:p w14:paraId="1A717424" w14:textId="37FF241F" w:rsidR="00DD5232" w:rsidRPr="00DD5232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left="284" w:firstLine="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48032746" w:history="1">
        <w:r w:rsidR="00DD5232" w:rsidRPr="00DD5232">
          <w:rPr>
            <w:rStyle w:val="a5"/>
            <w:noProof/>
            <w:lang w:eastAsia="en-US"/>
          </w:rPr>
          <w:t>3.</w:t>
        </w:r>
        <w:r w:rsidR="00DD5232" w:rsidRPr="00DD5232">
          <w:rPr>
            <w:rStyle w:val="a5"/>
            <w:noProof/>
            <w:lang w:val="en-US" w:eastAsia="en-US"/>
          </w:rPr>
          <w:t>3</w:t>
        </w:r>
        <w:r w:rsidR="002A18FF">
          <w:rPr>
            <w:rStyle w:val="a5"/>
            <w:noProof/>
            <w:lang w:eastAsia="en-US"/>
          </w:rPr>
          <w:t>.</w:t>
        </w:r>
        <w:r w:rsidR="002A18FF">
          <w:rPr>
            <w:rStyle w:val="a5"/>
            <w:noProof/>
            <w:lang w:eastAsia="en-US"/>
          </w:rPr>
          <w:t> </w:t>
        </w:r>
        <w:r w:rsidR="00DD5232" w:rsidRPr="00DD5232">
          <w:rPr>
            <w:rStyle w:val="a5"/>
            <w:noProof/>
            <w:lang w:eastAsia="en-US"/>
          </w:rPr>
          <w:t>Обобщенная трудовая функция «Реализация технологических процессов производства наноструктурированных полимерных материалов»</w:t>
        </w:r>
        <w:r w:rsidR="00DD5232" w:rsidRPr="00DD5232">
          <w:rPr>
            <w:rStyle w:val="a5"/>
            <w:noProof/>
            <w:webHidden/>
          </w:rPr>
          <w:tab/>
        </w:r>
        <w:r w:rsidR="00DD5232" w:rsidRPr="00DD5232">
          <w:rPr>
            <w:rStyle w:val="a5"/>
            <w:noProof/>
            <w:webHidden/>
          </w:rPr>
          <w:fldChar w:fldCharType="begin"/>
        </w:r>
        <w:r w:rsidR="00DD5232" w:rsidRPr="00DD5232">
          <w:rPr>
            <w:rStyle w:val="a5"/>
            <w:noProof/>
            <w:webHidden/>
          </w:rPr>
          <w:instrText xml:space="preserve"> PAGEREF _Toc48032746 \h </w:instrText>
        </w:r>
        <w:r w:rsidR="00DD5232" w:rsidRPr="00DD5232">
          <w:rPr>
            <w:rStyle w:val="a5"/>
            <w:noProof/>
            <w:webHidden/>
          </w:rPr>
        </w:r>
        <w:r w:rsidR="00DD5232" w:rsidRPr="00DD5232">
          <w:rPr>
            <w:rStyle w:val="a5"/>
            <w:noProof/>
            <w:webHidden/>
          </w:rPr>
          <w:fldChar w:fldCharType="separate"/>
        </w:r>
        <w:r w:rsidR="00BA3346">
          <w:rPr>
            <w:rStyle w:val="a5"/>
            <w:noProof/>
            <w:webHidden/>
          </w:rPr>
          <w:t>15</w:t>
        </w:r>
        <w:r w:rsidR="00DD5232" w:rsidRPr="00DD5232">
          <w:rPr>
            <w:rStyle w:val="a5"/>
            <w:noProof/>
            <w:webHidden/>
          </w:rPr>
          <w:fldChar w:fldCharType="end"/>
        </w:r>
      </w:hyperlink>
    </w:p>
    <w:p w14:paraId="0D814B18" w14:textId="3AC80652" w:rsidR="00DD5232" w:rsidRPr="00DD5232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left="284" w:firstLine="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48032747" w:history="1">
        <w:r w:rsidR="00DD5232" w:rsidRPr="00DD5232">
          <w:rPr>
            <w:rStyle w:val="a5"/>
            <w:noProof/>
            <w:lang w:eastAsia="en-US"/>
          </w:rPr>
          <w:t>3.</w:t>
        </w:r>
        <w:r w:rsidR="00DD5232" w:rsidRPr="00DD5232">
          <w:rPr>
            <w:rStyle w:val="a5"/>
            <w:noProof/>
            <w:lang w:val="en-US" w:eastAsia="en-US"/>
          </w:rPr>
          <w:t>4</w:t>
        </w:r>
        <w:r w:rsidR="002A18FF">
          <w:rPr>
            <w:rStyle w:val="a5"/>
            <w:noProof/>
            <w:lang w:eastAsia="en-US"/>
          </w:rPr>
          <w:t>.</w:t>
        </w:r>
        <w:r w:rsidR="002A18FF">
          <w:rPr>
            <w:rStyle w:val="a5"/>
            <w:noProof/>
            <w:lang w:eastAsia="en-US"/>
          </w:rPr>
          <w:t> </w:t>
        </w:r>
        <w:r w:rsidR="00DD5232" w:rsidRPr="00DD5232">
          <w:rPr>
            <w:rStyle w:val="a5"/>
            <w:noProof/>
            <w:lang w:eastAsia="en-US"/>
          </w:rPr>
          <w:t>Обобщенная трудовая функция «Управление выполнением сменных заданий</w:t>
        </w:r>
        <w:r w:rsidR="00861DC4">
          <w:rPr>
            <w:rStyle w:val="a5"/>
            <w:noProof/>
            <w:lang w:eastAsia="en-US"/>
          </w:rPr>
          <w:br/>
        </w:r>
        <w:r w:rsidR="00DD5232" w:rsidRPr="00DD5232">
          <w:rPr>
            <w:rStyle w:val="a5"/>
            <w:noProof/>
            <w:lang w:eastAsia="en-US"/>
          </w:rPr>
          <w:t>по производству наноструктурированных полимерных материалов подразделениями организации»</w:t>
        </w:r>
        <w:r w:rsidR="00DD5232" w:rsidRPr="00DD5232">
          <w:rPr>
            <w:rStyle w:val="a5"/>
            <w:noProof/>
            <w:webHidden/>
          </w:rPr>
          <w:tab/>
        </w:r>
      </w:hyperlink>
      <w:r w:rsidR="002A18FF" w:rsidRPr="002A18FF">
        <w:rPr>
          <w:rStyle w:val="a5"/>
          <w:noProof/>
          <w:color w:val="000000" w:themeColor="text1"/>
          <w:u w:val="none"/>
        </w:rPr>
        <w:t>24</w:t>
      </w:r>
    </w:p>
    <w:p w14:paraId="342A8C2B" w14:textId="384D13B7" w:rsidR="00DD5232" w:rsidRPr="00DD5232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left="284" w:firstLine="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48032748" w:history="1">
        <w:r w:rsidR="00DD5232" w:rsidRPr="00DD5232">
          <w:rPr>
            <w:rStyle w:val="a5"/>
            <w:noProof/>
            <w:lang w:eastAsia="en-US"/>
          </w:rPr>
          <w:t>3.</w:t>
        </w:r>
        <w:r w:rsidR="00DD5232" w:rsidRPr="00DD5232">
          <w:rPr>
            <w:rStyle w:val="a5"/>
            <w:noProof/>
            <w:lang w:val="en-US" w:eastAsia="en-US"/>
          </w:rPr>
          <w:t>5</w:t>
        </w:r>
        <w:r w:rsidR="002A18FF">
          <w:rPr>
            <w:rStyle w:val="a5"/>
            <w:noProof/>
            <w:lang w:eastAsia="en-US"/>
          </w:rPr>
          <w:t>.</w:t>
        </w:r>
        <w:r w:rsidR="002A18FF">
          <w:rPr>
            <w:rStyle w:val="a5"/>
            <w:noProof/>
            <w:lang w:eastAsia="en-US"/>
          </w:rPr>
          <w:t> </w:t>
        </w:r>
        <w:r w:rsidR="00DD5232" w:rsidRPr="00DD5232">
          <w:rPr>
            <w:rStyle w:val="a5"/>
            <w:noProof/>
            <w:lang w:eastAsia="en-US"/>
          </w:rPr>
          <w:t>Обобщенная трудовая функция «Руководство производственно-хозяйственной деятельностью подразделения»</w:t>
        </w:r>
        <w:r w:rsidR="00DD5232" w:rsidRPr="00DD5232">
          <w:rPr>
            <w:rStyle w:val="a5"/>
            <w:noProof/>
            <w:webHidden/>
          </w:rPr>
          <w:tab/>
        </w:r>
        <w:r w:rsidR="00DD5232" w:rsidRPr="00DD5232">
          <w:rPr>
            <w:rStyle w:val="a5"/>
            <w:noProof/>
            <w:webHidden/>
          </w:rPr>
          <w:fldChar w:fldCharType="begin"/>
        </w:r>
        <w:r w:rsidR="00DD5232" w:rsidRPr="00DD5232">
          <w:rPr>
            <w:rStyle w:val="a5"/>
            <w:noProof/>
            <w:webHidden/>
          </w:rPr>
          <w:instrText xml:space="preserve"> PAGEREF _Toc48032748 \h </w:instrText>
        </w:r>
        <w:r w:rsidR="00DD5232" w:rsidRPr="00DD5232">
          <w:rPr>
            <w:rStyle w:val="a5"/>
            <w:noProof/>
            <w:webHidden/>
          </w:rPr>
        </w:r>
        <w:r w:rsidR="00DD5232" w:rsidRPr="00DD5232">
          <w:rPr>
            <w:rStyle w:val="a5"/>
            <w:noProof/>
            <w:webHidden/>
          </w:rPr>
          <w:fldChar w:fldCharType="separate"/>
        </w:r>
        <w:r w:rsidR="00BA3346">
          <w:rPr>
            <w:rStyle w:val="a5"/>
            <w:noProof/>
            <w:webHidden/>
          </w:rPr>
          <w:t>31</w:t>
        </w:r>
        <w:r w:rsidR="00DD5232" w:rsidRPr="00DD5232">
          <w:rPr>
            <w:rStyle w:val="a5"/>
            <w:noProof/>
            <w:webHidden/>
          </w:rPr>
          <w:fldChar w:fldCharType="end"/>
        </w:r>
      </w:hyperlink>
    </w:p>
    <w:p w14:paraId="5F502D27" w14:textId="0A47C0F0" w:rsidR="00DD5232" w:rsidRPr="00DD5232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left="284" w:firstLine="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48032749" w:history="1">
        <w:r w:rsidR="00DD5232" w:rsidRPr="00DD5232">
          <w:rPr>
            <w:rStyle w:val="a5"/>
            <w:noProof/>
            <w:lang w:eastAsia="en-US"/>
          </w:rPr>
          <w:t>3.</w:t>
        </w:r>
        <w:r w:rsidR="00DD5232" w:rsidRPr="00DD5232">
          <w:rPr>
            <w:rStyle w:val="a5"/>
            <w:noProof/>
            <w:lang w:val="en-US" w:eastAsia="en-US"/>
          </w:rPr>
          <w:t>6</w:t>
        </w:r>
        <w:r w:rsidR="002A18FF">
          <w:rPr>
            <w:rStyle w:val="a5"/>
            <w:noProof/>
            <w:lang w:eastAsia="en-US"/>
          </w:rPr>
          <w:t>.</w:t>
        </w:r>
        <w:r w:rsidR="002A18FF">
          <w:rPr>
            <w:rStyle w:val="a5"/>
            <w:noProof/>
            <w:lang w:eastAsia="en-US"/>
          </w:rPr>
          <w:t> </w:t>
        </w:r>
        <w:r w:rsidR="00DD5232" w:rsidRPr="00DD5232">
          <w:rPr>
            <w:rStyle w:val="a5"/>
            <w:noProof/>
            <w:lang w:eastAsia="en-US"/>
          </w:rPr>
          <w:t>Обобщенная трудовая функция «Управление производством наноструктурированных полимерных материалов»</w:t>
        </w:r>
        <w:r w:rsidR="00DD5232" w:rsidRPr="00DD5232">
          <w:rPr>
            <w:rStyle w:val="a5"/>
            <w:noProof/>
            <w:webHidden/>
          </w:rPr>
          <w:tab/>
        </w:r>
      </w:hyperlink>
      <w:r w:rsidR="002A18FF" w:rsidRPr="002A18FF">
        <w:rPr>
          <w:rStyle w:val="a5"/>
          <w:noProof/>
          <w:color w:val="000000" w:themeColor="text1"/>
          <w:u w:val="none"/>
        </w:rPr>
        <w:t>38</w:t>
      </w:r>
    </w:p>
    <w:p w14:paraId="21E121B6" w14:textId="23BA8633" w:rsidR="00DD5232" w:rsidRPr="00DD5232" w:rsidRDefault="00617051" w:rsidP="00C25E7F">
      <w:pPr>
        <w:pStyle w:val="21"/>
        <w:tabs>
          <w:tab w:val="clear" w:pos="3119"/>
          <w:tab w:val="clear" w:pos="9356"/>
          <w:tab w:val="decimal" w:leader="dot" w:pos="10195"/>
        </w:tabs>
        <w:ind w:firstLine="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48032750" w:history="1">
        <w:r w:rsidR="00DD5232" w:rsidRPr="00DD5232">
          <w:rPr>
            <w:rStyle w:val="a5"/>
            <w:noProof/>
          </w:rPr>
          <w:t>IV.</w:t>
        </w:r>
        <w:r w:rsidR="00C25E7F">
          <w:rPr>
            <w:rStyle w:val="a5"/>
            <w:noProof/>
          </w:rPr>
          <w:t xml:space="preserve"> </w:t>
        </w:r>
        <w:r w:rsidR="00DD5232" w:rsidRPr="00DD5232">
          <w:rPr>
            <w:rStyle w:val="a5"/>
            <w:noProof/>
          </w:rPr>
          <w:t>Сведения об организациях – разработчиках профессионального стандарта</w:t>
        </w:r>
        <w:r w:rsidR="00DD5232" w:rsidRPr="00DD5232">
          <w:rPr>
            <w:noProof/>
            <w:webHidden/>
          </w:rPr>
          <w:tab/>
        </w:r>
      </w:hyperlink>
      <w:r w:rsidR="002A18FF">
        <w:rPr>
          <w:noProof/>
        </w:rPr>
        <w:t>45</w:t>
      </w:r>
    </w:p>
    <w:p w14:paraId="109D5499" w14:textId="20A8D6D5" w:rsidR="00F507A6" w:rsidRPr="00DD5232" w:rsidRDefault="00DD5232" w:rsidP="00DD5232">
      <w:pPr>
        <w:jc w:val="both"/>
        <w:rPr>
          <w:noProof/>
          <w:lang w:eastAsia="en-US"/>
        </w:rPr>
      </w:pPr>
      <w:r w:rsidRPr="00DD5232">
        <w:rPr>
          <w:noProof/>
          <w:lang w:eastAsia="en-US"/>
        </w:rPr>
        <w:fldChar w:fldCharType="end"/>
      </w:r>
    </w:p>
    <w:p w14:paraId="7EC332FE" w14:textId="3F2A38E5" w:rsidR="0023479E" w:rsidRPr="00CC5A7B" w:rsidRDefault="00C25E7F" w:rsidP="00C25E7F">
      <w:pPr>
        <w:pStyle w:val="1"/>
        <w:numPr>
          <w:ilvl w:val="0"/>
          <w:numId w:val="0"/>
        </w:numPr>
        <w:ind w:left="360" w:hanging="360"/>
      </w:pPr>
      <w:bookmarkStart w:id="3" w:name="_Toc421199360"/>
      <w:bookmarkStart w:id="4" w:name="_Toc48032739"/>
      <w:r>
        <w:rPr>
          <w:lang w:val="en-US"/>
        </w:rPr>
        <w:t>I</w:t>
      </w:r>
      <w:r>
        <w:t xml:space="preserve">. </w:t>
      </w:r>
      <w:r w:rsidR="0023479E" w:rsidRPr="00DD5232">
        <w:t>Общие</w:t>
      </w:r>
      <w:r w:rsidR="0023479E" w:rsidRPr="00CC5A7B">
        <w:t xml:space="preserve"> сведения</w:t>
      </w:r>
      <w:bookmarkEnd w:id="2"/>
      <w:bookmarkEnd w:id="3"/>
      <w:bookmarkEnd w:id="4"/>
    </w:p>
    <w:p w14:paraId="21882A12" w14:textId="77777777" w:rsidR="0023479E" w:rsidRDefault="0023479E" w:rsidP="00AD01DB">
      <w:pPr>
        <w:suppressAutoHyphens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2"/>
        <w:gridCol w:w="538"/>
        <w:gridCol w:w="1811"/>
      </w:tblGrid>
      <w:tr w:rsidR="0023479E" w14:paraId="20C0A43C" w14:textId="77777777" w:rsidTr="006377D0">
        <w:trPr>
          <w:trHeight w:val="20"/>
        </w:trPr>
        <w:tc>
          <w:tcPr>
            <w:tcW w:w="387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FC2A850" w14:textId="77777777" w:rsidR="0023479E" w:rsidRDefault="0023479E" w:rsidP="006377D0">
            <w:pPr>
              <w:suppressAutoHyphens/>
            </w:pPr>
            <w:r>
              <w:t>Производство наноструктурированных полимерных материалов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9BFF29B" w14:textId="77777777" w:rsidR="0023479E" w:rsidRDefault="0023479E" w:rsidP="00AD01DB">
            <w:pPr>
              <w:suppressAutoHyphens/>
            </w:pPr>
          </w:p>
        </w:tc>
        <w:tc>
          <w:tcPr>
            <w:tcW w:w="8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B13BB" w14:textId="6B9402A9" w:rsidR="0023479E" w:rsidRDefault="00EE3AFE" w:rsidP="00EE3AFE">
            <w:pPr>
              <w:suppressAutoHyphens/>
              <w:jc w:val="center"/>
            </w:pPr>
            <w:r>
              <w:t>26.005</w:t>
            </w:r>
          </w:p>
        </w:tc>
      </w:tr>
      <w:tr w:rsidR="0023479E" w:rsidRPr="006377D0" w14:paraId="42015FFE" w14:textId="77777777" w:rsidTr="006377D0">
        <w:tc>
          <w:tcPr>
            <w:tcW w:w="41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94739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86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DE1CBC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Код</w:t>
            </w:r>
          </w:p>
        </w:tc>
      </w:tr>
    </w:tbl>
    <w:p w14:paraId="75F96A9E" w14:textId="77777777" w:rsidR="006377D0" w:rsidRPr="00E532DF" w:rsidRDefault="006377D0" w:rsidP="00AD01DB">
      <w:pPr>
        <w:suppressAutoHyphens/>
      </w:pPr>
    </w:p>
    <w:p w14:paraId="7C7C2003" w14:textId="77777777" w:rsidR="006377D0" w:rsidRPr="00A36E6D" w:rsidRDefault="006377D0" w:rsidP="00AD01DB">
      <w:pPr>
        <w:suppressAutoHyphens/>
      </w:pPr>
      <w:r>
        <w:t>Основная цель вида профессиональной деятельности:</w:t>
      </w:r>
    </w:p>
    <w:p w14:paraId="4E368442" w14:textId="77777777" w:rsidR="006377D0" w:rsidRDefault="006377D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23479E" w14:paraId="0CDDFF2D" w14:textId="77777777" w:rsidTr="006377D0">
        <w:trPr>
          <w:trHeight w:val="3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2BDD84" w14:textId="77777777" w:rsidR="0023479E" w:rsidRDefault="0023479E" w:rsidP="00AD01DB">
            <w:pPr>
              <w:suppressAutoHyphens/>
            </w:pPr>
            <w:r>
              <w:t>Создание технологических условий полного цикла производства наноструктурированных полимерных материалов</w:t>
            </w:r>
          </w:p>
        </w:tc>
      </w:tr>
    </w:tbl>
    <w:p w14:paraId="3B931C51" w14:textId="77777777" w:rsidR="00AA5E72" w:rsidRDefault="00AA5E72"/>
    <w:p w14:paraId="6E9E0A9B" w14:textId="77777777" w:rsidR="00AA5E72" w:rsidRDefault="00AA5E72">
      <w:r>
        <w:t>Группа занятий:</w:t>
      </w:r>
    </w:p>
    <w:p w14:paraId="4009D000" w14:textId="77777777" w:rsidR="00AA5E72" w:rsidRDefault="00AA5E7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2"/>
        <w:gridCol w:w="3558"/>
        <w:gridCol w:w="1234"/>
        <w:gridCol w:w="4087"/>
      </w:tblGrid>
      <w:tr w:rsidR="0023479E" w14:paraId="4DC1A8E8" w14:textId="77777777" w:rsidTr="006377D0">
        <w:trPr>
          <w:trHeight w:val="20"/>
        </w:trPr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7D54DC" w14:textId="77777777" w:rsidR="0023479E" w:rsidRDefault="0023479E" w:rsidP="006377D0">
            <w:pPr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17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2D52FE" w14:textId="77777777" w:rsidR="0023479E" w:rsidRDefault="0023479E" w:rsidP="006377D0">
            <w:pPr>
              <w:widowControl w:val="0"/>
              <w:suppressAutoHyphens/>
              <w:autoSpaceDE w:val="0"/>
              <w:rPr>
                <w:color w:val="000000"/>
              </w:rPr>
            </w:pPr>
            <w:r>
              <w:rPr>
                <w:color w:val="000000"/>
              </w:rPr>
              <w:t>Руководители учреждений, организаций и предприятий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D5904D" w14:textId="77777777" w:rsidR="0023479E" w:rsidRDefault="0023479E" w:rsidP="006377D0">
            <w:pPr>
              <w:suppressAutoHyphens/>
              <w:rPr>
                <w:lang w:val="en-US"/>
              </w:rPr>
            </w:pPr>
            <w:r>
              <w:rPr>
                <w:bCs/>
              </w:rPr>
              <w:t>214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70D8C07" w14:textId="77777777" w:rsidR="0023479E" w:rsidRDefault="0023479E" w:rsidP="006377D0">
            <w:pPr>
              <w:suppressAutoHyphens/>
            </w:pPr>
            <w:r>
              <w:t>Инженеры-химики</w:t>
            </w:r>
          </w:p>
        </w:tc>
      </w:tr>
      <w:tr w:rsidR="0023479E" w14:paraId="7D48058A" w14:textId="77777777" w:rsidTr="006377D0">
        <w:trPr>
          <w:trHeight w:val="20"/>
        </w:trPr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79A73F" w14:textId="77777777" w:rsidR="0023479E" w:rsidRDefault="0023479E" w:rsidP="006377D0">
            <w:pPr>
              <w:suppressAutoHyphens/>
              <w:rPr>
                <w:bCs/>
                <w:lang w:eastAsia="en-US"/>
              </w:rPr>
            </w:pPr>
            <w:r>
              <w:rPr>
                <w:bCs/>
              </w:rPr>
              <w:t>3115</w:t>
            </w:r>
          </w:p>
        </w:tc>
        <w:tc>
          <w:tcPr>
            <w:tcW w:w="17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11E2FE" w14:textId="77777777" w:rsidR="0023479E" w:rsidRDefault="0023479E" w:rsidP="006377D0">
            <w:pPr>
              <w:suppressAutoHyphens/>
              <w:rPr>
                <w:lang w:eastAsia="en-US"/>
              </w:rPr>
            </w:pPr>
            <w:r>
              <w:t>Техники-механики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3E1293" w14:textId="77777777" w:rsidR="0023479E" w:rsidRDefault="0023479E" w:rsidP="006377D0">
            <w:pPr>
              <w:rPr>
                <w:lang w:val="en-US"/>
              </w:rPr>
            </w:pPr>
            <w:r>
              <w:rPr>
                <w:bCs/>
              </w:rPr>
              <w:t>8</w:t>
            </w:r>
            <w:r>
              <w:rPr>
                <w:bCs/>
                <w:lang w:val="en-US"/>
              </w:rPr>
              <w:t>142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5B653F" w14:textId="77777777" w:rsidR="0023479E" w:rsidRDefault="0023479E" w:rsidP="006377D0">
            <w:r>
              <w:t>Операторы машин и установок по производству изделий из пластмасс</w:t>
            </w:r>
          </w:p>
        </w:tc>
      </w:tr>
      <w:tr w:rsidR="0023479E" w:rsidRPr="006377D0" w14:paraId="252AD3E3" w14:textId="77777777" w:rsidTr="006377D0">
        <w:trPr>
          <w:trHeight w:val="2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4F096F73" w14:textId="77777777" w:rsidR="0023479E" w:rsidRPr="006377D0" w:rsidRDefault="0023479E" w:rsidP="00AD01DB">
            <w:pPr>
              <w:suppressAutoHyphens/>
              <w:jc w:val="center"/>
              <w:rPr>
                <w:bCs/>
                <w:sz w:val="20"/>
                <w:szCs w:val="20"/>
                <w:lang w:eastAsia="en-US"/>
              </w:rPr>
            </w:pPr>
            <w:r w:rsidRPr="006377D0">
              <w:rPr>
                <w:bCs/>
                <w:sz w:val="20"/>
                <w:szCs w:val="20"/>
              </w:rPr>
              <w:t>(код ОКЗ</w:t>
            </w:r>
            <w:r w:rsidR="00B23E69" w:rsidRPr="006377D0">
              <w:rPr>
                <w:rStyle w:val="afff3"/>
                <w:bCs/>
                <w:sz w:val="20"/>
                <w:szCs w:val="20"/>
              </w:rPr>
              <w:endnoteReference w:id="1"/>
            </w:r>
            <w:r w:rsidRPr="006377D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14:paraId="38057368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6377D0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14:paraId="44293473" w14:textId="77777777" w:rsidR="0023479E" w:rsidRPr="006377D0" w:rsidRDefault="0023479E" w:rsidP="00AD01DB">
            <w:pPr>
              <w:suppressAutoHyphens/>
              <w:ind w:lef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377D0">
              <w:rPr>
                <w:bCs/>
                <w:sz w:val="20"/>
                <w:szCs w:val="20"/>
              </w:rPr>
              <w:t>(код ОКЗ)</w:t>
            </w: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</w:tcPr>
          <w:p w14:paraId="7BCDE72E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6377D0">
              <w:rPr>
                <w:sz w:val="20"/>
                <w:szCs w:val="20"/>
              </w:rPr>
              <w:t>(наименование)</w:t>
            </w:r>
          </w:p>
        </w:tc>
      </w:tr>
    </w:tbl>
    <w:p w14:paraId="468AD3A2" w14:textId="77777777" w:rsidR="006377D0" w:rsidRDefault="006377D0" w:rsidP="00AD01DB">
      <w:pPr>
        <w:suppressAutoHyphens/>
      </w:pPr>
    </w:p>
    <w:p w14:paraId="56E5CCC9" w14:textId="77777777" w:rsidR="006377D0" w:rsidRDefault="006377D0" w:rsidP="00AD01DB">
      <w:pPr>
        <w:suppressAutoHyphens/>
      </w:pPr>
      <w:r>
        <w:t>Отнесение к видам экономической деятельности:</w:t>
      </w:r>
    </w:p>
    <w:p w14:paraId="7E009931" w14:textId="77777777" w:rsidR="006377D0" w:rsidRDefault="006377D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8881"/>
      </w:tblGrid>
      <w:tr w:rsidR="0023479E" w14:paraId="231FCD23" w14:textId="77777777" w:rsidTr="006377D0">
        <w:trPr>
          <w:trHeight w:val="57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72F676" w14:textId="77777777" w:rsidR="0023479E" w:rsidRDefault="0023479E" w:rsidP="00AD01DB">
            <w:pPr>
              <w:pStyle w:val="formattext"/>
            </w:pPr>
            <w:r>
              <w:t>20.59.5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65DEC4" w14:textId="77777777" w:rsidR="0023479E" w:rsidRPr="00AE0BE3" w:rsidRDefault="00537B7D" w:rsidP="00AD01DB">
            <w:pPr>
              <w:pStyle w:val="formattext"/>
              <w:rPr>
                <w:sz w:val="22"/>
                <w:szCs w:val="22"/>
              </w:rPr>
            </w:pPr>
            <w:r w:rsidRPr="00AE0BE3">
              <w:rPr>
                <w:shd w:val="clear" w:color="auto" w:fill="FFFFFF"/>
              </w:rPr>
              <w:t>Производство прочих химических продуктов, не включенных в другие группировки</w:t>
            </w:r>
          </w:p>
        </w:tc>
      </w:tr>
      <w:tr w:rsidR="006C5533" w14:paraId="31DF4E5B" w14:textId="77777777" w:rsidTr="006377D0">
        <w:trPr>
          <w:trHeight w:val="57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0D7994" w14:textId="5AFC6E7C" w:rsidR="006C5533" w:rsidRDefault="006C5533" w:rsidP="006C5533">
            <w:pPr>
              <w:pStyle w:val="formattext"/>
            </w:pPr>
            <w:r w:rsidRPr="008C627E">
              <w:t>22.29</w:t>
            </w:r>
            <w:r w:rsidR="008554C2">
              <w:t xml:space="preserve"> 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FDEFA5" w14:textId="77777777" w:rsidR="006C5533" w:rsidRDefault="006C5533" w:rsidP="006C5533">
            <w:pPr>
              <w:pStyle w:val="formattext"/>
            </w:pPr>
            <w:r w:rsidRPr="008C627E">
              <w:t>Производство прочих пластмассовых изделий</w:t>
            </w:r>
          </w:p>
        </w:tc>
      </w:tr>
      <w:tr w:rsidR="0023479E" w:rsidRPr="006377D0" w14:paraId="3B805B68" w14:textId="77777777" w:rsidTr="006377D0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CDC27D" w14:textId="77777777" w:rsidR="0023479E" w:rsidRPr="006377D0" w:rsidRDefault="0023479E" w:rsidP="006377D0">
            <w:pPr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(код ОКВЭД</w:t>
            </w:r>
            <w:r w:rsidR="00B23E69" w:rsidRPr="006377D0">
              <w:rPr>
                <w:rStyle w:val="afff3"/>
                <w:sz w:val="20"/>
                <w:szCs w:val="20"/>
              </w:rPr>
              <w:endnoteReference w:id="2"/>
            </w:r>
            <w:r w:rsidRPr="006377D0">
              <w:rPr>
                <w:sz w:val="20"/>
                <w:szCs w:val="20"/>
              </w:rPr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AB0F8D" w14:textId="77777777" w:rsidR="0023479E" w:rsidRPr="006377D0" w:rsidRDefault="0023479E" w:rsidP="006377D0">
            <w:pPr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63F6DB0" w14:textId="77777777" w:rsidR="0023479E" w:rsidRDefault="0023479E" w:rsidP="00AD01DB">
      <w:pPr>
        <w:sectPr w:rsidR="0023479E" w:rsidSect="00DD5232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06" w:h="16838"/>
          <w:pgMar w:top="1134" w:right="567" w:bottom="1134" w:left="1134" w:header="567" w:footer="567" w:gutter="0"/>
          <w:cols w:space="720"/>
          <w:titlePg/>
          <w:docGrid w:linePitch="326"/>
        </w:sectPr>
      </w:pPr>
    </w:p>
    <w:p w14:paraId="09016EF6" w14:textId="22D27403" w:rsidR="006377D0" w:rsidRPr="009D5E95" w:rsidRDefault="00C25E7F" w:rsidP="00C25E7F">
      <w:pPr>
        <w:pStyle w:val="1"/>
        <w:numPr>
          <w:ilvl w:val="0"/>
          <w:numId w:val="0"/>
        </w:numPr>
        <w:ind w:left="360" w:hanging="360"/>
        <w:jc w:val="center"/>
        <w:rPr>
          <w:u w:val="single"/>
          <w:lang w:eastAsia="en-US"/>
        </w:rPr>
      </w:pPr>
      <w:bookmarkStart w:id="5" w:name="_Toc405896486"/>
      <w:bookmarkStart w:id="6" w:name="_Toc421199361"/>
      <w:bookmarkStart w:id="7" w:name="_Toc48032740"/>
      <w:r>
        <w:rPr>
          <w:lang w:val="en-US" w:eastAsia="en-US"/>
        </w:rPr>
        <w:lastRenderedPageBreak/>
        <w:t>II</w:t>
      </w:r>
      <w:r>
        <w:rPr>
          <w:lang w:eastAsia="en-US"/>
        </w:rPr>
        <w:t xml:space="preserve">. </w:t>
      </w:r>
      <w:r w:rsidR="006377D0" w:rsidRPr="009D5E95">
        <w:rPr>
          <w:lang w:eastAsia="en-US"/>
        </w:rPr>
        <w:t>Описание трудовых функций, входящих в профессиональный стандарт</w:t>
      </w:r>
      <w:bookmarkEnd w:id="5"/>
      <w:r w:rsidR="006377D0" w:rsidRPr="009D5E95">
        <w:rPr>
          <w:lang w:eastAsia="en-US"/>
        </w:rPr>
        <w:t xml:space="preserve"> (функциональная карта вида профессиональной деятельности)</w:t>
      </w:r>
      <w:bookmarkEnd w:id="6"/>
      <w:bookmarkEnd w:id="7"/>
    </w:p>
    <w:p w14:paraId="38051EE2" w14:textId="77777777" w:rsidR="0023479E" w:rsidRDefault="0023479E" w:rsidP="00AD01D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84"/>
        <w:gridCol w:w="3359"/>
        <w:gridCol w:w="1671"/>
        <w:gridCol w:w="5583"/>
        <w:gridCol w:w="1668"/>
        <w:gridCol w:w="1721"/>
      </w:tblGrid>
      <w:tr w:rsidR="0023479E" w:rsidRPr="00C25E7F" w14:paraId="7330F2DD" w14:textId="77777777" w:rsidTr="006377D0">
        <w:trPr>
          <w:trHeight w:val="20"/>
        </w:trPr>
        <w:tc>
          <w:tcPr>
            <w:tcW w:w="1966" w:type="pct"/>
            <w:gridSpan w:val="3"/>
            <w:vAlign w:val="center"/>
          </w:tcPr>
          <w:p w14:paraId="377E861D" w14:textId="77777777" w:rsidR="0023479E" w:rsidRPr="00C25E7F" w:rsidRDefault="0023479E" w:rsidP="00AD01DB">
            <w:pPr>
              <w:suppressAutoHyphens/>
              <w:jc w:val="center"/>
            </w:pPr>
            <w:r w:rsidRPr="00C25E7F">
              <w:t>Обобщенные трудовые функции</w:t>
            </w:r>
          </w:p>
        </w:tc>
        <w:tc>
          <w:tcPr>
            <w:tcW w:w="3034" w:type="pct"/>
            <w:gridSpan w:val="3"/>
            <w:vAlign w:val="center"/>
          </w:tcPr>
          <w:p w14:paraId="0BEBE15A" w14:textId="77777777" w:rsidR="0023479E" w:rsidRPr="00C25E7F" w:rsidRDefault="0023479E" w:rsidP="00AD01DB">
            <w:pPr>
              <w:suppressAutoHyphens/>
              <w:jc w:val="center"/>
            </w:pPr>
            <w:r w:rsidRPr="00C25E7F">
              <w:t>Трудовые функции</w:t>
            </w:r>
          </w:p>
        </w:tc>
      </w:tr>
      <w:tr w:rsidR="004D793B" w:rsidRPr="00C25E7F" w14:paraId="6830B263" w14:textId="77777777" w:rsidTr="006377D0">
        <w:trPr>
          <w:trHeight w:val="20"/>
        </w:trPr>
        <w:tc>
          <w:tcPr>
            <w:tcW w:w="265" w:type="pct"/>
            <w:vAlign w:val="center"/>
          </w:tcPr>
          <w:p w14:paraId="37E1F8D4" w14:textId="77777777" w:rsidR="0023479E" w:rsidRPr="00C25E7F" w:rsidRDefault="0023479E" w:rsidP="00AD01DB">
            <w:pPr>
              <w:suppressAutoHyphens/>
              <w:jc w:val="center"/>
            </w:pPr>
            <w:r w:rsidRPr="00C25E7F">
              <w:t>код</w:t>
            </w:r>
          </w:p>
        </w:tc>
        <w:tc>
          <w:tcPr>
            <w:tcW w:w="1136" w:type="pct"/>
            <w:vAlign w:val="center"/>
          </w:tcPr>
          <w:p w14:paraId="7313B042" w14:textId="77777777" w:rsidR="0023479E" w:rsidRPr="00C25E7F" w:rsidRDefault="0023479E" w:rsidP="00AD01DB">
            <w:pPr>
              <w:suppressAutoHyphens/>
              <w:jc w:val="center"/>
            </w:pPr>
            <w:r w:rsidRPr="00C25E7F">
              <w:t>наименование</w:t>
            </w:r>
          </w:p>
        </w:tc>
        <w:tc>
          <w:tcPr>
            <w:tcW w:w="564" w:type="pct"/>
            <w:vAlign w:val="center"/>
          </w:tcPr>
          <w:p w14:paraId="555DCC9C" w14:textId="77777777" w:rsidR="0023479E" w:rsidRPr="00C25E7F" w:rsidRDefault="0023479E" w:rsidP="00AD01DB">
            <w:pPr>
              <w:suppressAutoHyphens/>
              <w:ind w:left="-110"/>
              <w:jc w:val="center"/>
            </w:pPr>
            <w:r w:rsidRPr="00C25E7F">
              <w:t>уровень квалификации</w:t>
            </w:r>
          </w:p>
        </w:tc>
        <w:tc>
          <w:tcPr>
            <w:tcW w:w="1888" w:type="pct"/>
            <w:vAlign w:val="center"/>
          </w:tcPr>
          <w:p w14:paraId="0A7F6799" w14:textId="77777777" w:rsidR="0023479E" w:rsidRPr="00C25E7F" w:rsidRDefault="0023479E" w:rsidP="00AD01DB">
            <w:pPr>
              <w:suppressAutoHyphens/>
              <w:jc w:val="center"/>
            </w:pPr>
            <w:r w:rsidRPr="00C25E7F">
              <w:t>наименование</w:t>
            </w:r>
          </w:p>
        </w:tc>
        <w:tc>
          <w:tcPr>
            <w:tcW w:w="564" w:type="pct"/>
            <w:vAlign w:val="center"/>
          </w:tcPr>
          <w:p w14:paraId="54B613C6" w14:textId="77777777" w:rsidR="0023479E" w:rsidRPr="00C25E7F" w:rsidRDefault="0023479E" w:rsidP="00AD01DB">
            <w:pPr>
              <w:suppressAutoHyphens/>
              <w:jc w:val="center"/>
            </w:pPr>
            <w:r w:rsidRPr="00C25E7F">
              <w:t>код</w:t>
            </w:r>
          </w:p>
        </w:tc>
        <w:tc>
          <w:tcPr>
            <w:tcW w:w="582" w:type="pct"/>
            <w:vAlign w:val="center"/>
          </w:tcPr>
          <w:p w14:paraId="68217FCC" w14:textId="77777777" w:rsidR="0023479E" w:rsidRPr="00C25E7F" w:rsidRDefault="0023479E" w:rsidP="00AD01DB">
            <w:pPr>
              <w:suppressAutoHyphens/>
              <w:jc w:val="center"/>
            </w:pPr>
            <w:r w:rsidRPr="00C25E7F">
              <w:t>уровень (подуровень) квалификации</w:t>
            </w:r>
          </w:p>
        </w:tc>
      </w:tr>
      <w:tr w:rsidR="00295AA7" w:rsidRPr="00C25E7F" w14:paraId="767F64F7" w14:textId="77777777" w:rsidTr="006377D0">
        <w:trPr>
          <w:trHeight w:val="20"/>
        </w:trPr>
        <w:tc>
          <w:tcPr>
            <w:tcW w:w="265" w:type="pct"/>
            <w:vMerge w:val="restart"/>
          </w:tcPr>
          <w:p w14:paraId="2F3874C8" w14:textId="40BEC1A7" w:rsidR="00E532DF" w:rsidRPr="009109D9" w:rsidRDefault="009109D9" w:rsidP="006377D0">
            <w:pPr>
              <w:suppressAutoHyphens/>
              <w:rPr>
                <w:lang w:val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136" w:type="pct"/>
            <w:vMerge w:val="restart"/>
          </w:tcPr>
          <w:p w14:paraId="23E4D6F4" w14:textId="77777777" w:rsidR="00E532DF" w:rsidRPr="00C25E7F" w:rsidRDefault="00295AA7" w:rsidP="006377D0">
            <w:pPr>
              <w:suppressAutoHyphens/>
            </w:pPr>
            <w:r w:rsidRPr="00C25E7F">
              <w:t>Технологическая подготовка оборудования и сырьевых материалов для производства наноструктурированных полимерных материалов на экструзионной линии (линии гранулирования)</w:t>
            </w:r>
          </w:p>
        </w:tc>
        <w:tc>
          <w:tcPr>
            <w:tcW w:w="564" w:type="pct"/>
            <w:vMerge w:val="restart"/>
          </w:tcPr>
          <w:p w14:paraId="1D170E42" w14:textId="384C291D" w:rsidR="00E532DF" w:rsidRPr="00202F17" w:rsidRDefault="00202F17" w:rsidP="006377D0">
            <w:pPr>
              <w:suppressAutoHyphens/>
              <w:ind w:left="-110"/>
              <w:jc w:val="center"/>
            </w:pPr>
            <w:r>
              <w:t>3</w:t>
            </w:r>
          </w:p>
        </w:tc>
        <w:tc>
          <w:tcPr>
            <w:tcW w:w="1888" w:type="pct"/>
          </w:tcPr>
          <w:p w14:paraId="188AB59F" w14:textId="77777777" w:rsidR="00E532DF" w:rsidRPr="00C25E7F" w:rsidRDefault="00E532DF" w:rsidP="00E532DF">
            <w:pPr>
              <w:suppressAutoHyphens/>
              <w:rPr>
                <w:lang w:eastAsia="en-US"/>
              </w:rPr>
            </w:pPr>
            <w:r w:rsidRPr="00C25E7F">
              <w:t>Подготовка экструзионной линии (линии гранулирования) к производству наноструктурированных полимерных материалов</w:t>
            </w:r>
          </w:p>
        </w:tc>
        <w:tc>
          <w:tcPr>
            <w:tcW w:w="564" w:type="pct"/>
          </w:tcPr>
          <w:p w14:paraId="1C665EB8" w14:textId="3FD45EC6" w:rsidR="00E532DF" w:rsidRPr="00202F17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E532DF" w:rsidRPr="00C25E7F">
              <w:rPr>
                <w:lang w:eastAsia="en-US"/>
              </w:rPr>
              <w:t>/01.</w:t>
            </w:r>
            <w:r w:rsidR="00202F17">
              <w:rPr>
                <w:lang w:eastAsia="en-US"/>
              </w:rPr>
              <w:t>3</w:t>
            </w:r>
          </w:p>
        </w:tc>
        <w:tc>
          <w:tcPr>
            <w:tcW w:w="582" w:type="pct"/>
          </w:tcPr>
          <w:p w14:paraId="1E4C7709" w14:textId="016D5FD9" w:rsidR="00E532DF" w:rsidRPr="00202F17" w:rsidRDefault="00202F17" w:rsidP="006377D0">
            <w:pPr>
              <w:suppressAutoHyphens/>
              <w:jc w:val="center"/>
            </w:pPr>
            <w:r>
              <w:t>3</w:t>
            </w:r>
          </w:p>
        </w:tc>
      </w:tr>
      <w:tr w:rsidR="00295AA7" w:rsidRPr="00C25E7F" w14:paraId="29E67116" w14:textId="77777777" w:rsidTr="006377D0">
        <w:trPr>
          <w:trHeight w:val="20"/>
        </w:trPr>
        <w:tc>
          <w:tcPr>
            <w:tcW w:w="265" w:type="pct"/>
            <w:vMerge/>
          </w:tcPr>
          <w:p w14:paraId="105149A0" w14:textId="77777777" w:rsidR="00E532DF" w:rsidRPr="00C25E7F" w:rsidRDefault="00E532DF" w:rsidP="006377D0">
            <w:pPr>
              <w:suppressAutoHyphens/>
            </w:pPr>
          </w:p>
        </w:tc>
        <w:tc>
          <w:tcPr>
            <w:tcW w:w="1136" w:type="pct"/>
            <w:vMerge/>
          </w:tcPr>
          <w:p w14:paraId="19823633" w14:textId="77777777" w:rsidR="00E532DF" w:rsidRPr="00C25E7F" w:rsidRDefault="00E532DF" w:rsidP="006377D0">
            <w:pPr>
              <w:suppressAutoHyphens/>
            </w:pPr>
          </w:p>
        </w:tc>
        <w:tc>
          <w:tcPr>
            <w:tcW w:w="564" w:type="pct"/>
            <w:vMerge/>
          </w:tcPr>
          <w:p w14:paraId="33660969" w14:textId="77777777" w:rsidR="00E532DF" w:rsidRPr="00C25E7F" w:rsidRDefault="00E532DF" w:rsidP="006377D0">
            <w:pPr>
              <w:suppressAutoHyphens/>
              <w:ind w:left="-110"/>
              <w:jc w:val="center"/>
            </w:pPr>
          </w:p>
        </w:tc>
        <w:tc>
          <w:tcPr>
            <w:tcW w:w="1888" w:type="pct"/>
          </w:tcPr>
          <w:p w14:paraId="6C83D48A" w14:textId="77777777" w:rsidR="00E532DF" w:rsidRPr="00C25E7F" w:rsidRDefault="00E532DF" w:rsidP="00E532DF">
            <w:pPr>
              <w:suppressAutoHyphens/>
              <w:rPr>
                <w:lang w:eastAsia="en-US"/>
              </w:rPr>
            </w:pPr>
            <w:r w:rsidRPr="00C25E7F">
              <w:t xml:space="preserve">Подготовка узлов и агрегатов линии гранулирования в соответствии с параметрами технологического процесса </w:t>
            </w:r>
            <w:r w:rsidRPr="00C25E7F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187D9258" w14:textId="53E5C612" w:rsidR="00E532DF" w:rsidRPr="00202F17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E532DF" w:rsidRPr="00C25E7F">
              <w:rPr>
                <w:lang w:eastAsia="en-US"/>
              </w:rPr>
              <w:t>/02.</w:t>
            </w:r>
            <w:r w:rsidR="00202F17">
              <w:rPr>
                <w:lang w:eastAsia="en-US"/>
              </w:rPr>
              <w:t>3</w:t>
            </w:r>
          </w:p>
        </w:tc>
        <w:tc>
          <w:tcPr>
            <w:tcW w:w="582" w:type="pct"/>
          </w:tcPr>
          <w:p w14:paraId="2463F623" w14:textId="6D1B36ED" w:rsidR="00E532DF" w:rsidRPr="00C25E7F" w:rsidRDefault="00202F17" w:rsidP="006377D0">
            <w:pPr>
              <w:suppressAutoHyphens/>
              <w:jc w:val="center"/>
            </w:pPr>
            <w:r>
              <w:t>3</w:t>
            </w:r>
          </w:p>
        </w:tc>
      </w:tr>
      <w:tr w:rsidR="0026229A" w:rsidRPr="00C25E7F" w14:paraId="05F569AC" w14:textId="77777777" w:rsidTr="006377D0">
        <w:trPr>
          <w:trHeight w:val="20"/>
        </w:trPr>
        <w:tc>
          <w:tcPr>
            <w:tcW w:w="265" w:type="pct"/>
            <w:vMerge/>
          </w:tcPr>
          <w:p w14:paraId="088D20B4" w14:textId="77777777" w:rsidR="0026229A" w:rsidRPr="00C25E7F" w:rsidRDefault="0026229A" w:rsidP="006377D0">
            <w:pPr>
              <w:suppressAutoHyphens/>
            </w:pPr>
          </w:p>
        </w:tc>
        <w:tc>
          <w:tcPr>
            <w:tcW w:w="1136" w:type="pct"/>
            <w:vMerge/>
          </w:tcPr>
          <w:p w14:paraId="292C4659" w14:textId="77777777" w:rsidR="0026229A" w:rsidRPr="00C25E7F" w:rsidRDefault="0026229A" w:rsidP="006377D0">
            <w:pPr>
              <w:suppressAutoHyphens/>
            </w:pPr>
          </w:p>
        </w:tc>
        <w:tc>
          <w:tcPr>
            <w:tcW w:w="564" w:type="pct"/>
            <w:vMerge/>
          </w:tcPr>
          <w:p w14:paraId="22939D93" w14:textId="77777777" w:rsidR="0026229A" w:rsidRPr="00C25E7F" w:rsidRDefault="0026229A" w:rsidP="006377D0">
            <w:pPr>
              <w:suppressAutoHyphens/>
              <w:ind w:left="-110"/>
              <w:jc w:val="center"/>
            </w:pPr>
          </w:p>
        </w:tc>
        <w:tc>
          <w:tcPr>
            <w:tcW w:w="1888" w:type="pct"/>
          </w:tcPr>
          <w:p w14:paraId="1410D0B2" w14:textId="77777777" w:rsidR="0026229A" w:rsidRPr="00C25E7F" w:rsidRDefault="0026229A" w:rsidP="00E532DF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 xml:space="preserve">Подготовка смеси </w:t>
            </w:r>
            <w:r w:rsidRPr="00C25E7F">
              <w:t>наноструктурированных полимерных материалов</w:t>
            </w:r>
            <w:r w:rsidRPr="00C25E7F">
              <w:rPr>
                <w:lang w:eastAsia="en-US"/>
              </w:rPr>
              <w:t xml:space="preserve"> для экструзии и периодическая загрузка ее в экструдер</w:t>
            </w:r>
          </w:p>
        </w:tc>
        <w:tc>
          <w:tcPr>
            <w:tcW w:w="564" w:type="pct"/>
          </w:tcPr>
          <w:p w14:paraId="6422EA4B" w14:textId="7E58A7CA" w:rsidR="0026229A" w:rsidRPr="00202F17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26229A" w:rsidRPr="00C25E7F">
              <w:rPr>
                <w:lang w:eastAsia="en-US"/>
              </w:rPr>
              <w:t>/03.</w:t>
            </w:r>
            <w:r w:rsidR="00202F17">
              <w:rPr>
                <w:lang w:eastAsia="en-US"/>
              </w:rPr>
              <w:t>3</w:t>
            </w:r>
          </w:p>
        </w:tc>
        <w:tc>
          <w:tcPr>
            <w:tcW w:w="582" w:type="pct"/>
          </w:tcPr>
          <w:p w14:paraId="2A8330D7" w14:textId="37A8F708" w:rsidR="0026229A" w:rsidRPr="00C25E7F" w:rsidRDefault="00202F17" w:rsidP="006377D0">
            <w:pPr>
              <w:suppressAutoHyphens/>
              <w:jc w:val="center"/>
            </w:pPr>
            <w:r>
              <w:t>3</w:t>
            </w:r>
          </w:p>
        </w:tc>
      </w:tr>
      <w:tr w:rsidR="00295AA7" w:rsidRPr="00C25E7F" w14:paraId="5556A92C" w14:textId="77777777" w:rsidTr="006377D0">
        <w:trPr>
          <w:trHeight w:val="20"/>
        </w:trPr>
        <w:tc>
          <w:tcPr>
            <w:tcW w:w="265" w:type="pct"/>
            <w:vMerge w:val="restart"/>
          </w:tcPr>
          <w:p w14:paraId="32E39C7D" w14:textId="3279471E" w:rsidR="00E532DF" w:rsidRPr="009109D9" w:rsidRDefault="009109D9" w:rsidP="006377D0">
            <w:pPr>
              <w:suppressAutoHyphens/>
              <w:rPr>
                <w:lang w:val="en-US" w:eastAsia="en-US"/>
              </w:rPr>
            </w:pPr>
            <w:r>
              <w:rPr>
                <w:lang w:val="en-US" w:eastAsia="en-US"/>
              </w:rPr>
              <w:t>B</w:t>
            </w:r>
          </w:p>
        </w:tc>
        <w:tc>
          <w:tcPr>
            <w:tcW w:w="1136" w:type="pct"/>
            <w:vMerge w:val="restart"/>
          </w:tcPr>
          <w:p w14:paraId="60F7394E" w14:textId="77777777" w:rsidR="00E532DF" w:rsidRPr="00C25E7F" w:rsidRDefault="00E532DF" w:rsidP="006377D0">
            <w:pPr>
              <w:suppressAutoHyphens/>
              <w:rPr>
                <w:lang w:eastAsia="en-US"/>
              </w:rPr>
            </w:pPr>
            <w:r w:rsidRPr="00C25E7F">
              <w:t>Технологическое сопровождение этапов процесса производства наноструктурированных полимерных материалов на экструзионной линии (линии гранулирования)</w:t>
            </w:r>
          </w:p>
        </w:tc>
        <w:tc>
          <w:tcPr>
            <w:tcW w:w="564" w:type="pct"/>
            <w:vMerge w:val="restart"/>
          </w:tcPr>
          <w:p w14:paraId="075E53A2" w14:textId="77777777" w:rsidR="00E532DF" w:rsidRPr="00C25E7F" w:rsidRDefault="00E532DF" w:rsidP="006377D0">
            <w:pPr>
              <w:suppressAutoHyphens/>
              <w:jc w:val="center"/>
              <w:rPr>
                <w:lang w:eastAsia="en-US"/>
              </w:rPr>
            </w:pPr>
            <w:r w:rsidRPr="00C25E7F">
              <w:rPr>
                <w:lang w:eastAsia="en-US"/>
              </w:rPr>
              <w:t>5</w:t>
            </w:r>
          </w:p>
        </w:tc>
        <w:tc>
          <w:tcPr>
            <w:tcW w:w="1888" w:type="pct"/>
          </w:tcPr>
          <w:p w14:paraId="48BB2FB7" w14:textId="77777777" w:rsidR="00E532DF" w:rsidRPr="00C25E7F" w:rsidRDefault="00E532DF" w:rsidP="00E532DF">
            <w:pPr>
              <w:pStyle w:val="formattext"/>
            </w:pPr>
            <w:r w:rsidRPr="00C25E7F">
              <w:t>Обеспечение синхронной работы агрегатов экструзионной линии (линии гранулирования) по производству наноструктурированных полимерных материалов</w:t>
            </w:r>
          </w:p>
        </w:tc>
        <w:tc>
          <w:tcPr>
            <w:tcW w:w="564" w:type="pct"/>
          </w:tcPr>
          <w:p w14:paraId="50224C5B" w14:textId="24FF144B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bCs/>
                <w:lang w:val="en-US"/>
              </w:rPr>
              <w:t>B</w:t>
            </w:r>
            <w:r w:rsidR="00E532DF" w:rsidRPr="00C25E7F">
              <w:rPr>
                <w:lang w:eastAsia="en-US"/>
              </w:rPr>
              <w:t>/0</w:t>
            </w:r>
            <w:r w:rsidR="00E532DF" w:rsidRPr="00C25E7F">
              <w:rPr>
                <w:lang w:val="en-US" w:eastAsia="en-US"/>
              </w:rPr>
              <w:t>1</w:t>
            </w:r>
            <w:r w:rsidR="00E532DF" w:rsidRPr="00C25E7F">
              <w:rPr>
                <w:lang w:eastAsia="en-US"/>
              </w:rPr>
              <w:t>.5</w:t>
            </w:r>
          </w:p>
        </w:tc>
        <w:tc>
          <w:tcPr>
            <w:tcW w:w="582" w:type="pct"/>
          </w:tcPr>
          <w:p w14:paraId="4ED826D5" w14:textId="77777777" w:rsidR="00E532DF" w:rsidRPr="00C25E7F" w:rsidRDefault="00E532DF" w:rsidP="006377D0">
            <w:pPr>
              <w:suppressAutoHyphens/>
              <w:jc w:val="center"/>
              <w:rPr>
                <w:lang w:val="en-US"/>
              </w:rPr>
            </w:pPr>
            <w:r w:rsidRPr="00C25E7F">
              <w:rPr>
                <w:lang w:val="en-US"/>
              </w:rPr>
              <w:t>5</w:t>
            </w:r>
          </w:p>
        </w:tc>
      </w:tr>
      <w:tr w:rsidR="00295AA7" w:rsidRPr="00C25E7F" w14:paraId="1BAE0228" w14:textId="77777777" w:rsidTr="006377D0">
        <w:trPr>
          <w:trHeight w:val="20"/>
        </w:trPr>
        <w:tc>
          <w:tcPr>
            <w:tcW w:w="265" w:type="pct"/>
            <w:vMerge/>
          </w:tcPr>
          <w:p w14:paraId="78A4D71F" w14:textId="77777777" w:rsidR="00E532DF" w:rsidRPr="00C25E7F" w:rsidRDefault="00E532DF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66DDADCE" w14:textId="77777777" w:rsidR="00E532DF" w:rsidRPr="00C25E7F" w:rsidRDefault="00E532DF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</w:tcPr>
          <w:p w14:paraId="6161A741" w14:textId="77777777" w:rsidR="00E532DF" w:rsidRPr="00C25E7F" w:rsidRDefault="00E532DF" w:rsidP="006377D0">
            <w:pPr>
              <w:jc w:val="center"/>
              <w:rPr>
                <w:lang w:eastAsia="en-US"/>
              </w:rPr>
            </w:pPr>
          </w:p>
        </w:tc>
        <w:tc>
          <w:tcPr>
            <w:tcW w:w="1888" w:type="pct"/>
          </w:tcPr>
          <w:p w14:paraId="7A5A4645" w14:textId="77777777" w:rsidR="00E532DF" w:rsidRPr="00C25E7F" w:rsidRDefault="00E532DF" w:rsidP="00E532DF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Контроль установленного технологического режима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7446C737" w14:textId="4EACFF07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bCs/>
                <w:lang w:val="en-US"/>
              </w:rPr>
              <w:t>B</w:t>
            </w:r>
            <w:r w:rsidR="00E532DF" w:rsidRPr="00C25E7F">
              <w:rPr>
                <w:lang w:eastAsia="en-US"/>
              </w:rPr>
              <w:t>/0</w:t>
            </w:r>
            <w:r w:rsidR="00E532DF" w:rsidRPr="00C25E7F">
              <w:rPr>
                <w:lang w:val="en-US" w:eastAsia="en-US"/>
              </w:rPr>
              <w:t>2</w:t>
            </w:r>
            <w:r w:rsidR="00E532DF" w:rsidRPr="00C25E7F">
              <w:rPr>
                <w:lang w:eastAsia="en-US"/>
              </w:rPr>
              <w:t>.5</w:t>
            </w:r>
          </w:p>
        </w:tc>
        <w:tc>
          <w:tcPr>
            <w:tcW w:w="582" w:type="pct"/>
          </w:tcPr>
          <w:p w14:paraId="5A557673" w14:textId="098B9521" w:rsidR="00E532DF" w:rsidRPr="00C25E7F" w:rsidRDefault="006377D0" w:rsidP="006377D0">
            <w:pPr>
              <w:jc w:val="center"/>
            </w:pPr>
            <w:r w:rsidRPr="00C25E7F">
              <w:t>5</w:t>
            </w:r>
          </w:p>
        </w:tc>
      </w:tr>
      <w:tr w:rsidR="00295AA7" w:rsidRPr="00C25E7F" w14:paraId="2F71A19A" w14:textId="77777777" w:rsidTr="006377D0">
        <w:trPr>
          <w:trHeight w:val="20"/>
        </w:trPr>
        <w:tc>
          <w:tcPr>
            <w:tcW w:w="265" w:type="pct"/>
            <w:vMerge/>
          </w:tcPr>
          <w:p w14:paraId="7D956CFA" w14:textId="77777777" w:rsidR="00E532DF" w:rsidRPr="00C25E7F" w:rsidRDefault="00E532DF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6882B8B7" w14:textId="77777777" w:rsidR="00E532DF" w:rsidRPr="00C25E7F" w:rsidRDefault="00E532DF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</w:tcPr>
          <w:p w14:paraId="79F53518" w14:textId="77777777" w:rsidR="00E532DF" w:rsidRPr="00C25E7F" w:rsidRDefault="00E532DF" w:rsidP="006377D0">
            <w:pPr>
              <w:jc w:val="center"/>
              <w:rPr>
                <w:lang w:eastAsia="en-US"/>
              </w:rPr>
            </w:pPr>
          </w:p>
        </w:tc>
        <w:tc>
          <w:tcPr>
            <w:tcW w:w="1888" w:type="pct"/>
          </w:tcPr>
          <w:p w14:paraId="4F02DA25" w14:textId="65836F3D" w:rsidR="00E532DF" w:rsidRPr="00C25E7F" w:rsidRDefault="00707A21" w:rsidP="00E532DF">
            <w:pPr>
              <w:suppressAutoHyphens/>
              <w:rPr>
                <w:lang w:eastAsia="en-US"/>
              </w:rPr>
            </w:pPr>
            <w:r w:rsidRPr="00E31497">
              <w:rPr>
                <w:color w:val="000000" w:themeColor="text1"/>
                <w:lang w:eastAsia="en-US"/>
              </w:rPr>
              <w:t xml:space="preserve">Первичный </w:t>
            </w:r>
            <w:r w:rsidR="00E532DF" w:rsidRPr="00E31497">
              <w:rPr>
                <w:color w:val="000000" w:themeColor="text1"/>
                <w:lang w:eastAsia="en-US"/>
              </w:rPr>
              <w:t>контроль качества изготавливаемых наностру</w:t>
            </w:r>
            <w:r w:rsidR="003A7831" w:rsidRPr="00E31497">
              <w:rPr>
                <w:color w:val="000000" w:themeColor="text1"/>
                <w:lang w:eastAsia="en-US"/>
              </w:rPr>
              <w:t>к</w:t>
            </w:r>
            <w:r w:rsidR="00E532DF" w:rsidRPr="00E31497">
              <w:rPr>
                <w:color w:val="000000" w:themeColor="text1"/>
                <w:lang w:eastAsia="en-US"/>
              </w:rPr>
              <w:t>турированных полимерных материалов</w:t>
            </w:r>
            <w:r w:rsidRPr="00E31497">
              <w:rPr>
                <w:color w:val="000000" w:themeColor="text1"/>
                <w:lang w:eastAsia="en-US"/>
              </w:rPr>
              <w:t xml:space="preserve"> и к</w:t>
            </w:r>
            <w:r w:rsidRPr="00E31497">
              <w:rPr>
                <w:color w:val="000000" w:themeColor="text1"/>
              </w:rPr>
              <w:t>орректировка технологических параметров</w:t>
            </w:r>
          </w:p>
        </w:tc>
        <w:tc>
          <w:tcPr>
            <w:tcW w:w="564" w:type="pct"/>
          </w:tcPr>
          <w:p w14:paraId="3B77A42B" w14:textId="3FC7B63D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bCs/>
                <w:lang w:val="en-US"/>
              </w:rPr>
              <w:t>B</w:t>
            </w:r>
            <w:r w:rsidR="00E532DF" w:rsidRPr="00C25E7F">
              <w:rPr>
                <w:lang w:eastAsia="en-US"/>
              </w:rPr>
              <w:t>/0</w:t>
            </w:r>
            <w:r w:rsidR="00E532DF" w:rsidRPr="00C25E7F">
              <w:rPr>
                <w:lang w:val="en-US" w:eastAsia="en-US"/>
              </w:rPr>
              <w:t>3</w:t>
            </w:r>
            <w:r w:rsidR="00E532DF" w:rsidRPr="00C25E7F">
              <w:rPr>
                <w:lang w:eastAsia="en-US"/>
              </w:rPr>
              <w:t>.5</w:t>
            </w:r>
          </w:p>
        </w:tc>
        <w:tc>
          <w:tcPr>
            <w:tcW w:w="582" w:type="pct"/>
          </w:tcPr>
          <w:p w14:paraId="77E1E095" w14:textId="4AE4D7D9" w:rsidR="00E532DF" w:rsidRPr="00C25E7F" w:rsidRDefault="006377D0" w:rsidP="006377D0">
            <w:pPr>
              <w:jc w:val="center"/>
            </w:pPr>
            <w:r w:rsidRPr="00C25E7F">
              <w:t>5</w:t>
            </w:r>
          </w:p>
        </w:tc>
      </w:tr>
      <w:tr w:rsidR="0026229A" w:rsidRPr="00C25E7F" w14:paraId="26BCE88A" w14:textId="77777777" w:rsidTr="006377D0">
        <w:trPr>
          <w:trHeight w:val="20"/>
        </w:trPr>
        <w:tc>
          <w:tcPr>
            <w:tcW w:w="265" w:type="pct"/>
            <w:vMerge/>
          </w:tcPr>
          <w:p w14:paraId="355152F5" w14:textId="77777777" w:rsidR="0026229A" w:rsidRPr="00C25E7F" w:rsidRDefault="0026229A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0BE85BD2" w14:textId="77777777" w:rsidR="0026229A" w:rsidRPr="00C25E7F" w:rsidRDefault="0026229A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</w:tcPr>
          <w:p w14:paraId="6C174075" w14:textId="77777777" w:rsidR="0026229A" w:rsidRPr="00C25E7F" w:rsidRDefault="0026229A" w:rsidP="006377D0">
            <w:pPr>
              <w:jc w:val="center"/>
              <w:rPr>
                <w:lang w:eastAsia="en-US"/>
              </w:rPr>
            </w:pPr>
          </w:p>
        </w:tc>
        <w:tc>
          <w:tcPr>
            <w:tcW w:w="1888" w:type="pct"/>
          </w:tcPr>
          <w:p w14:paraId="5310B90C" w14:textId="4642F72F" w:rsidR="0026229A" w:rsidRPr="00C25E7F" w:rsidRDefault="002F392C" w:rsidP="00E532DF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Технологическое сопровождение готовых наноструктурированных полимерных </w:t>
            </w:r>
            <w:r w:rsidR="0026229A" w:rsidRPr="00C25E7F">
              <w:t>материалов</w:t>
            </w:r>
            <w:r w:rsidR="0026229A" w:rsidRPr="00C25E7F">
              <w:rPr>
                <w:lang w:eastAsia="en-US"/>
              </w:rPr>
              <w:t xml:space="preserve"> на упаковку</w:t>
            </w:r>
          </w:p>
        </w:tc>
        <w:tc>
          <w:tcPr>
            <w:tcW w:w="564" w:type="pct"/>
          </w:tcPr>
          <w:p w14:paraId="4397D49B" w14:textId="030153A9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bCs/>
                <w:lang w:val="en-US"/>
              </w:rPr>
              <w:t>B</w:t>
            </w:r>
            <w:r w:rsidR="0026229A" w:rsidRPr="00C25E7F">
              <w:rPr>
                <w:lang w:eastAsia="en-US"/>
              </w:rPr>
              <w:t>/0</w:t>
            </w:r>
            <w:r w:rsidR="0026229A" w:rsidRPr="00C25E7F">
              <w:rPr>
                <w:lang w:val="en-US" w:eastAsia="en-US"/>
              </w:rPr>
              <w:t>4</w:t>
            </w:r>
            <w:r w:rsidR="0026229A" w:rsidRPr="00C25E7F">
              <w:rPr>
                <w:lang w:eastAsia="en-US"/>
              </w:rPr>
              <w:t>.5</w:t>
            </w:r>
          </w:p>
        </w:tc>
        <w:tc>
          <w:tcPr>
            <w:tcW w:w="582" w:type="pct"/>
          </w:tcPr>
          <w:p w14:paraId="32C41095" w14:textId="483976E6" w:rsidR="0026229A" w:rsidRPr="00C25E7F" w:rsidRDefault="006377D0" w:rsidP="006377D0">
            <w:pPr>
              <w:jc w:val="center"/>
            </w:pPr>
            <w:r w:rsidRPr="00C25E7F">
              <w:t>5</w:t>
            </w:r>
          </w:p>
        </w:tc>
      </w:tr>
      <w:tr w:rsidR="00295AA7" w:rsidRPr="00C25E7F" w14:paraId="35BFD30A" w14:textId="77777777" w:rsidTr="006377D0">
        <w:trPr>
          <w:trHeight w:val="20"/>
        </w:trPr>
        <w:tc>
          <w:tcPr>
            <w:tcW w:w="265" w:type="pct"/>
            <w:vMerge w:val="restart"/>
          </w:tcPr>
          <w:p w14:paraId="3831C9C1" w14:textId="61A38521" w:rsidR="00E532DF" w:rsidRPr="009109D9" w:rsidRDefault="009109D9" w:rsidP="006377D0">
            <w:pPr>
              <w:suppressAutoHyphens/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136" w:type="pct"/>
            <w:vMerge w:val="restart"/>
          </w:tcPr>
          <w:p w14:paraId="6915BFDC" w14:textId="77777777" w:rsidR="00E532DF" w:rsidRPr="00C25E7F" w:rsidRDefault="00E532DF" w:rsidP="006377D0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Реализация технологических процессов производства наноструктурированных полимерных материалов</w:t>
            </w:r>
          </w:p>
        </w:tc>
        <w:tc>
          <w:tcPr>
            <w:tcW w:w="564" w:type="pct"/>
            <w:vMerge w:val="restart"/>
          </w:tcPr>
          <w:p w14:paraId="026E5775" w14:textId="77777777" w:rsidR="00E532DF" w:rsidRPr="00C25E7F" w:rsidRDefault="00E532DF" w:rsidP="006377D0">
            <w:pPr>
              <w:suppressAutoHyphens/>
              <w:jc w:val="center"/>
              <w:rPr>
                <w:lang w:eastAsia="en-US"/>
              </w:rPr>
            </w:pPr>
            <w:r w:rsidRPr="00C25E7F">
              <w:rPr>
                <w:lang w:eastAsia="en-US"/>
              </w:rPr>
              <w:t>6</w:t>
            </w:r>
          </w:p>
        </w:tc>
        <w:tc>
          <w:tcPr>
            <w:tcW w:w="1888" w:type="pct"/>
          </w:tcPr>
          <w:p w14:paraId="5E1DD2A2" w14:textId="4E9780AC" w:rsidR="00E532DF" w:rsidRPr="00C25E7F" w:rsidRDefault="002F392C" w:rsidP="00E532DF">
            <w:pPr>
              <w:suppressAutoHyphens/>
              <w:rPr>
                <w:lang w:eastAsia="en-US"/>
              </w:rPr>
            </w:pPr>
            <w:r>
              <w:t>Определение порядка выполнения работ по производству наноструктурированных полимерных материалов (разработка маршрутных карт)</w:t>
            </w:r>
          </w:p>
        </w:tc>
        <w:tc>
          <w:tcPr>
            <w:tcW w:w="564" w:type="pct"/>
          </w:tcPr>
          <w:p w14:paraId="3926745C" w14:textId="372AEB35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 w:rsidR="00E532DF" w:rsidRPr="00C25E7F">
              <w:rPr>
                <w:lang w:eastAsia="en-US"/>
              </w:rPr>
              <w:t>/01.6</w:t>
            </w:r>
          </w:p>
        </w:tc>
        <w:tc>
          <w:tcPr>
            <w:tcW w:w="582" w:type="pct"/>
          </w:tcPr>
          <w:p w14:paraId="134AC04C" w14:textId="77777777" w:rsidR="00E532DF" w:rsidRPr="00C25E7F" w:rsidRDefault="00E532DF" w:rsidP="006377D0">
            <w:pPr>
              <w:suppressAutoHyphens/>
              <w:jc w:val="center"/>
              <w:rPr>
                <w:lang w:val="en-US"/>
              </w:rPr>
            </w:pPr>
            <w:r w:rsidRPr="00C25E7F">
              <w:rPr>
                <w:lang w:val="en-US"/>
              </w:rPr>
              <w:t>6</w:t>
            </w:r>
          </w:p>
        </w:tc>
      </w:tr>
      <w:tr w:rsidR="00295AA7" w:rsidRPr="00C25E7F" w14:paraId="31BE225E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1B0FFFA6" w14:textId="77777777" w:rsidR="00E532DF" w:rsidRPr="00C25E7F" w:rsidRDefault="00E532DF" w:rsidP="00E532DF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4FCF550D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5FFEB414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494F53BC" w14:textId="073C5337" w:rsidR="00E532DF" w:rsidRPr="00C25E7F" w:rsidRDefault="004452D6" w:rsidP="00E532DF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Разработка планов размещения оборудования, технического оснащения, производственных мощностей и загрузки оборудования для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034C1F6E" w14:textId="5C64D2BA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 w:rsidR="00E532DF" w:rsidRPr="00C25E7F">
              <w:rPr>
                <w:lang w:eastAsia="en-US"/>
              </w:rPr>
              <w:t>/02.6</w:t>
            </w:r>
          </w:p>
        </w:tc>
        <w:tc>
          <w:tcPr>
            <w:tcW w:w="582" w:type="pct"/>
          </w:tcPr>
          <w:p w14:paraId="1A5E610E" w14:textId="5F9331F1" w:rsidR="00E532DF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12A16B30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6639372E" w14:textId="77777777" w:rsidR="00E532DF" w:rsidRPr="00C25E7F" w:rsidRDefault="00E532DF" w:rsidP="00E532DF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3C06C10B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6A289AF6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32CDB2A6" w14:textId="77777777" w:rsidR="00E532DF" w:rsidRPr="00C25E7F" w:rsidRDefault="00E532DF" w:rsidP="00E532DF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Разработка локальной нормативно-технической документации по производству наноструктурированных полимерных материалов</w:t>
            </w:r>
          </w:p>
        </w:tc>
        <w:tc>
          <w:tcPr>
            <w:tcW w:w="564" w:type="pct"/>
          </w:tcPr>
          <w:p w14:paraId="184B57A2" w14:textId="2E037422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 w:rsidR="00E532DF" w:rsidRPr="00C25E7F">
              <w:rPr>
                <w:lang w:eastAsia="en-US"/>
              </w:rPr>
              <w:t>/03.6</w:t>
            </w:r>
          </w:p>
        </w:tc>
        <w:tc>
          <w:tcPr>
            <w:tcW w:w="582" w:type="pct"/>
          </w:tcPr>
          <w:p w14:paraId="1D6DA6B7" w14:textId="2CEFC2F8" w:rsidR="00E532DF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6CE5A321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5599C676" w14:textId="77777777" w:rsidR="00E532DF" w:rsidRPr="00C25E7F" w:rsidRDefault="00E532DF" w:rsidP="00E532DF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075F7549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742331E1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053D8612" w14:textId="77777777" w:rsidR="00E532DF" w:rsidRPr="00C25E7F" w:rsidRDefault="00E532DF" w:rsidP="00E532DF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Разработка технических заданий на производство наноструктурированных полимерных материалов</w:t>
            </w:r>
          </w:p>
        </w:tc>
        <w:tc>
          <w:tcPr>
            <w:tcW w:w="564" w:type="pct"/>
          </w:tcPr>
          <w:p w14:paraId="244D016F" w14:textId="549FBECF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 w:rsidR="00E532DF" w:rsidRPr="00C25E7F">
              <w:rPr>
                <w:lang w:eastAsia="en-US"/>
              </w:rPr>
              <w:t>/04.6</w:t>
            </w:r>
          </w:p>
        </w:tc>
        <w:tc>
          <w:tcPr>
            <w:tcW w:w="582" w:type="pct"/>
          </w:tcPr>
          <w:p w14:paraId="393CCF33" w14:textId="05176476" w:rsidR="00E532DF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31E164BA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40B00D64" w14:textId="77777777" w:rsidR="00E532DF" w:rsidRPr="00C25E7F" w:rsidRDefault="00E532DF" w:rsidP="00E532DF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3CFE9E74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0F119BEA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31971655" w14:textId="28C83121" w:rsidR="00E532DF" w:rsidRPr="00C25E7F" w:rsidRDefault="004452D6" w:rsidP="00E532DF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Организационно-техническое сопровождение экспериментальных работ по освоению новых технологических процессов производства наноструктурированных полимерных материалов и их внедрение</w:t>
            </w:r>
          </w:p>
        </w:tc>
        <w:tc>
          <w:tcPr>
            <w:tcW w:w="564" w:type="pct"/>
          </w:tcPr>
          <w:p w14:paraId="0C4088CF" w14:textId="1E96F025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 w:rsidR="00E532DF" w:rsidRPr="00C25E7F">
              <w:rPr>
                <w:lang w:eastAsia="en-US"/>
              </w:rPr>
              <w:t>/05.6</w:t>
            </w:r>
          </w:p>
        </w:tc>
        <w:tc>
          <w:tcPr>
            <w:tcW w:w="582" w:type="pct"/>
          </w:tcPr>
          <w:p w14:paraId="22CD1D15" w14:textId="6D75B777" w:rsidR="00E532DF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7EE506DB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2EE212F5" w14:textId="77777777" w:rsidR="00E532DF" w:rsidRPr="00C25E7F" w:rsidRDefault="00E532DF" w:rsidP="00E532DF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31FDFD3F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77E93539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48ABB5A8" w14:textId="77777777" w:rsidR="00E532DF" w:rsidRPr="00C25E7F" w:rsidRDefault="00E532DF" w:rsidP="00E532DF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Контроль соблюдения технологической дисциплины в цехах по производству наноструктурированных полимерных материалов и правильной эксплуатации технологического оборудования</w:t>
            </w:r>
          </w:p>
        </w:tc>
        <w:tc>
          <w:tcPr>
            <w:tcW w:w="564" w:type="pct"/>
          </w:tcPr>
          <w:p w14:paraId="7E64C1DF" w14:textId="2C7CFF1A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 w:rsidR="00E532DF" w:rsidRPr="00C25E7F">
              <w:rPr>
                <w:lang w:eastAsia="en-US"/>
              </w:rPr>
              <w:t>/06.6</w:t>
            </w:r>
          </w:p>
        </w:tc>
        <w:tc>
          <w:tcPr>
            <w:tcW w:w="582" w:type="pct"/>
          </w:tcPr>
          <w:p w14:paraId="7A6E9207" w14:textId="580C3DB3" w:rsidR="00E532DF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0C5E2B96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33450A8D" w14:textId="77777777" w:rsidR="00E532DF" w:rsidRPr="00C25E7F" w:rsidRDefault="00E532DF" w:rsidP="00E532DF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7AB29AF6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30EFC41B" w14:textId="77777777" w:rsidR="00E532DF" w:rsidRPr="00C25E7F" w:rsidRDefault="00E532DF" w:rsidP="00E532DF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794319A5" w14:textId="1872EF99" w:rsidR="00E532DF" w:rsidRPr="00C25E7F" w:rsidRDefault="00A43040" w:rsidP="00E532DF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предупреждению и устранению брака при производстве наноструктурированных полимерных материалов</w:t>
            </w:r>
          </w:p>
        </w:tc>
        <w:tc>
          <w:tcPr>
            <w:tcW w:w="564" w:type="pct"/>
          </w:tcPr>
          <w:p w14:paraId="1E3BC6FB" w14:textId="60CC6046" w:rsidR="00E532DF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 w:rsidR="00E532DF" w:rsidRPr="00C25E7F">
              <w:rPr>
                <w:lang w:eastAsia="en-US"/>
              </w:rPr>
              <w:t>/07.6</w:t>
            </w:r>
          </w:p>
        </w:tc>
        <w:tc>
          <w:tcPr>
            <w:tcW w:w="582" w:type="pct"/>
          </w:tcPr>
          <w:p w14:paraId="764D3E5B" w14:textId="68A7E466" w:rsidR="00E532DF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069CF40A" w14:textId="77777777" w:rsidTr="006377D0">
        <w:trPr>
          <w:trHeight w:val="20"/>
        </w:trPr>
        <w:tc>
          <w:tcPr>
            <w:tcW w:w="265" w:type="pct"/>
            <w:vMerge w:val="restart"/>
          </w:tcPr>
          <w:p w14:paraId="13BADD28" w14:textId="2419A835" w:rsidR="005944E3" w:rsidRPr="009109D9" w:rsidRDefault="009109D9" w:rsidP="006377D0">
            <w:pPr>
              <w:suppressAutoHyphens/>
              <w:rPr>
                <w:lang w:val="en-US" w:eastAsia="en-US"/>
              </w:rPr>
            </w:pPr>
            <w:r>
              <w:rPr>
                <w:lang w:val="en-US" w:eastAsia="en-US"/>
              </w:rPr>
              <w:t>D</w:t>
            </w:r>
          </w:p>
        </w:tc>
        <w:tc>
          <w:tcPr>
            <w:tcW w:w="1136" w:type="pct"/>
            <w:vMerge w:val="restart"/>
          </w:tcPr>
          <w:p w14:paraId="02C2FBD6" w14:textId="7EB95A99" w:rsidR="005944E3" w:rsidRPr="00C25E7F" w:rsidRDefault="005944E3" w:rsidP="006377D0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Управление выполнением сменных заданий по производству наноструктурированных полимерных материалов подразделениями организации</w:t>
            </w:r>
          </w:p>
        </w:tc>
        <w:tc>
          <w:tcPr>
            <w:tcW w:w="564" w:type="pct"/>
            <w:vMerge w:val="restart"/>
          </w:tcPr>
          <w:p w14:paraId="0D43EBFB" w14:textId="77777777" w:rsidR="005944E3" w:rsidRPr="00C25E7F" w:rsidRDefault="005944E3" w:rsidP="005944E3">
            <w:pPr>
              <w:suppressAutoHyphens/>
              <w:jc w:val="center"/>
              <w:rPr>
                <w:lang w:eastAsia="en-US"/>
              </w:rPr>
            </w:pPr>
            <w:r w:rsidRPr="00C25E7F">
              <w:rPr>
                <w:lang w:eastAsia="en-US"/>
              </w:rPr>
              <w:t>6</w:t>
            </w:r>
          </w:p>
        </w:tc>
        <w:tc>
          <w:tcPr>
            <w:tcW w:w="1888" w:type="pct"/>
          </w:tcPr>
          <w:p w14:paraId="01C0A83F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Подготовка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57033BDD" w14:textId="3FE6A3B1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D</w:t>
            </w:r>
            <w:r w:rsidR="005944E3" w:rsidRPr="00C25E7F">
              <w:rPr>
                <w:lang w:eastAsia="en-US"/>
              </w:rPr>
              <w:t>/01.6</w:t>
            </w:r>
          </w:p>
        </w:tc>
        <w:tc>
          <w:tcPr>
            <w:tcW w:w="582" w:type="pct"/>
          </w:tcPr>
          <w:p w14:paraId="321C66B5" w14:textId="77777777" w:rsidR="005944E3" w:rsidRPr="00C25E7F" w:rsidRDefault="005944E3" w:rsidP="006377D0">
            <w:pPr>
              <w:suppressAutoHyphens/>
              <w:jc w:val="center"/>
              <w:rPr>
                <w:lang w:val="en-US"/>
              </w:rPr>
            </w:pPr>
            <w:r w:rsidRPr="00C25E7F">
              <w:rPr>
                <w:lang w:val="en-US"/>
              </w:rPr>
              <w:t>6</w:t>
            </w:r>
          </w:p>
        </w:tc>
      </w:tr>
      <w:tr w:rsidR="00295AA7" w:rsidRPr="00C25E7F" w14:paraId="773147D0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4E4AE5A5" w14:textId="77777777" w:rsidR="005944E3" w:rsidRPr="00C25E7F" w:rsidRDefault="005944E3" w:rsidP="005944E3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2A58C5C2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2AA75CA6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719A167B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Контроль снабжения материальными и энергетическими ресурсами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3F5D6625" w14:textId="5D892EB8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D</w:t>
            </w:r>
            <w:r w:rsidR="005944E3" w:rsidRPr="00C25E7F">
              <w:rPr>
                <w:lang w:eastAsia="en-US"/>
              </w:rPr>
              <w:t>/02.6</w:t>
            </w:r>
          </w:p>
        </w:tc>
        <w:tc>
          <w:tcPr>
            <w:tcW w:w="582" w:type="pct"/>
          </w:tcPr>
          <w:p w14:paraId="7D245DD9" w14:textId="0BF21E3C" w:rsidR="005944E3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467A2DD7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389CEBAD" w14:textId="77777777" w:rsidR="005944E3" w:rsidRPr="00C25E7F" w:rsidRDefault="005944E3" w:rsidP="005944E3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770A2216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5ACAA8D1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2BBB3976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Предотвращение и устранение нарушений хода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48982E0C" w14:textId="02D421E3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D</w:t>
            </w:r>
            <w:r w:rsidR="005944E3" w:rsidRPr="00C25E7F">
              <w:rPr>
                <w:lang w:eastAsia="en-US"/>
              </w:rPr>
              <w:t>/03.6</w:t>
            </w:r>
          </w:p>
        </w:tc>
        <w:tc>
          <w:tcPr>
            <w:tcW w:w="582" w:type="pct"/>
          </w:tcPr>
          <w:p w14:paraId="112B5575" w14:textId="627E9CF7" w:rsidR="005944E3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7A2CFEB1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583D5DC2" w14:textId="77777777" w:rsidR="005944E3" w:rsidRPr="00C25E7F" w:rsidRDefault="005944E3" w:rsidP="005944E3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4542AE59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2A276220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43EC3EA4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Устранение причин, вызывающих простои оборудования и снижение качества наноструктурированных полимерных материалов</w:t>
            </w:r>
          </w:p>
        </w:tc>
        <w:tc>
          <w:tcPr>
            <w:tcW w:w="564" w:type="pct"/>
          </w:tcPr>
          <w:p w14:paraId="592BEB53" w14:textId="5F5DC64A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D</w:t>
            </w:r>
            <w:r w:rsidR="005944E3" w:rsidRPr="00C25E7F">
              <w:rPr>
                <w:lang w:eastAsia="en-US"/>
              </w:rPr>
              <w:t>/04.6</w:t>
            </w:r>
          </w:p>
        </w:tc>
        <w:tc>
          <w:tcPr>
            <w:tcW w:w="582" w:type="pct"/>
          </w:tcPr>
          <w:p w14:paraId="04EFAF84" w14:textId="2E58A046" w:rsidR="005944E3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6229A" w:rsidRPr="00C25E7F" w14:paraId="0FD314FD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2B33BECB" w14:textId="77777777" w:rsidR="0026229A" w:rsidRPr="00C25E7F" w:rsidRDefault="0026229A" w:rsidP="005944E3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7B2B3A33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4464A92B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64BAAD29" w14:textId="07F3879C" w:rsidR="0026229A" w:rsidRPr="00C25E7F" w:rsidRDefault="00A43040" w:rsidP="005944E3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Обеспечение оперативного учета движения продукции производства наноструктурированных полимерных материалов</w:t>
            </w:r>
            <w:r w:rsidR="0026229A" w:rsidRPr="00C25E7F">
              <w:rPr>
                <w:lang w:eastAsia="en-US"/>
              </w:rPr>
              <w:t xml:space="preserve"> по участкам и выполнения производственных заданий</w:t>
            </w:r>
          </w:p>
        </w:tc>
        <w:tc>
          <w:tcPr>
            <w:tcW w:w="564" w:type="pct"/>
          </w:tcPr>
          <w:p w14:paraId="6891F63A" w14:textId="5B25D8E1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D</w:t>
            </w:r>
            <w:r w:rsidR="0026229A" w:rsidRPr="00C25E7F">
              <w:rPr>
                <w:lang w:eastAsia="en-US"/>
              </w:rPr>
              <w:t>/05.6</w:t>
            </w:r>
          </w:p>
        </w:tc>
        <w:tc>
          <w:tcPr>
            <w:tcW w:w="582" w:type="pct"/>
          </w:tcPr>
          <w:p w14:paraId="42A00455" w14:textId="19097087" w:rsidR="0026229A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6229A" w:rsidRPr="00C25E7F" w14:paraId="45F540D6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2FD8D4CD" w14:textId="77777777" w:rsidR="0026229A" w:rsidRPr="00C25E7F" w:rsidRDefault="0026229A" w:rsidP="005944E3">
            <w:pPr>
              <w:jc w:val="center"/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2C687A5D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3F2B1CF9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74035877" w14:textId="75D22CCB" w:rsidR="0026229A" w:rsidRPr="00C25E7F" w:rsidRDefault="0026229A" w:rsidP="005944E3">
            <w:pPr>
              <w:pStyle w:val="11"/>
              <w:suppressAutoHyphens/>
              <w:spacing w:before="0" w:beforeAutospacing="0" w:after="0" w:afterAutospacing="0"/>
              <w:rPr>
                <w:lang w:eastAsia="en-US"/>
              </w:rPr>
            </w:pPr>
            <w:r w:rsidRPr="00C25E7F">
              <w:rPr>
                <w:lang w:eastAsia="en-US"/>
              </w:rPr>
              <w:t>Обеспечение соблюдения работниками технологической, производственной и трудовой дисциплины, требований охраны труда при производстве</w:t>
            </w:r>
            <w:r w:rsidR="008554C2">
              <w:rPr>
                <w:lang w:eastAsia="en-US"/>
              </w:rPr>
              <w:t xml:space="preserve"> </w:t>
            </w:r>
            <w:r w:rsidRPr="00C25E7F">
              <w:t>наноструктурированных полимерных материалов</w:t>
            </w:r>
          </w:p>
        </w:tc>
        <w:tc>
          <w:tcPr>
            <w:tcW w:w="564" w:type="pct"/>
          </w:tcPr>
          <w:p w14:paraId="3F65CF88" w14:textId="107CC504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D</w:t>
            </w:r>
            <w:r w:rsidR="0026229A" w:rsidRPr="00C25E7F">
              <w:rPr>
                <w:lang w:eastAsia="en-US"/>
              </w:rPr>
              <w:t>/06.6</w:t>
            </w:r>
          </w:p>
        </w:tc>
        <w:tc>
          <w:tcPr>
            <w:tcW w:w="582" w:type="pct"/>
          </w:tcPr>
          <w:p w14:paraId="3FD76973" w14:textId="1A2EAF61" w:rsidR="0026229A" w:rsidRPr="00C25E7F" w:rsidRDefault="006377D0" w:rsidP="006377D0">
            <w:pPr>
              <w:jc w:val="center"/>
            </w:pPr>
            <w:r w:rsidRPr="00C25E7F">
              <w:t>6</w:t>
            </w:r>
          </w:p>
        </w:tc>
      </w:tr>
      <w:tr w:rsidR="00295AA7" w:rsidRPr="00C25E7F" w14:paraId="3739DA7D" w14:textId="77777777" w:rsidTr="006377D0">
        <w:trPr>
          <w:trHeight w:val="20"/>
        </w:trPr>
        <w:tc>
          <w:tcPr>
            <w:tcW w:w="265" w:type="pct"/>
            <w:vMerge w:val="restart"/>
          </w:tcPr>
          <w:p w14:paraId="6CC52655" w14:textId="720B2CC3" w:rsidR="005944E3" w:rsidRPr="009109D9" w:rsidRDefault="009109D9" w:rsidP="006377D0">
            <w:pPr>
              <w:suppressAutoHyphens/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</w:p>
        </w:tc>
        <w:tc>
          <w:tcPr>
            <w:tcW w:w="1136" w:type="pct"/>
            <w:vMerge w:val="restart"/>
          </w:tcPr>
          <w:p w14:paraId="625C8DDA" w14:textId="77777777" w:rsidR="005944E3" w:rsidRPr="00C25E7F" w:rsidRDefault="005944E3" w:rsidP="006377D0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Руководство производственно-хозяйственной деятельностью подразделения</w:t>
            </w:r>
          </w:p>
        </w:tc>
        <w:tc>
          <w:tcPr>
            <w:tcW w:w="564" w:type="pct"/>
            <w:vMerge w:val="restart"/>
          </w:tcPr>
          <w:p w14:paraId="13BAD185" w14:textId="77777777" w:rsidR="005944E3" w:rsidRPr="00C25E7F" w:rsidRDefault="005944E3" w:rsidP="005944E3">
            <w:pPr>
              <w:suppressAutoHyphens/>
              <w:jc w:val="center"/>
              <w:rPr>
                <w:lang w:eastAsia="en-US"/>
              </w:rPr>
            </w:pPr>
            <w:r w:rsidRPr="00C25E7F">
              <w:rPr>
                <w:lang w:eastAsia="en-US"/>
              </w:rPr>
              <w:t>7</w:t>
            </w:r>
          </w:p>
        </w:tc>
        <w:tc>
          <w:tcPr>
            <w:tcW w:w="1888" w:type="pct"/>
          </w:tcPr>
          <w:p w14:paraId="01048F52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Разработка и реализация мероприятий по совершенствованию технологии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26FAF284" w14:textId="583D056F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="005944E3" w:rsidRPr="00C25E7F">
              <w:rPr>
                <w:lang w:eastAsia="en-US"/>
              </w:rPr>
              <w:t>/01.7</w:t>
            </w:r>
          </w:p>
        </w:tc>
        <w:tc>
          <w:tcPr>
            <w:tcW w:w="582" w:type="pct"/>
          </w:tcPr>
          <w:p w14:paraId="04366E80" w14:textId="77777777" w:rsidR="005944E3" w:rsidRPr="00C25E7F" w:rsidRDefault="005944E3" w:rsidP="006377D0">
            <w:pPr>
              <w:suppressAutoHyphens/>
              <w:jc w:val="center"/>
              <w:rPr>
                <w:lang w:val="en-US"/>
              </w:rPr>
            </w:pPr>
            <w:r w:rsidRPr="00C25E7F">
              <w:rPr>
                <w:lang w:val="en-US"/>
              </w:rPr>
              <w:t>7</w:t>
            </w:r>
          </w:p>
        </w:tc>
      </w:tr>
      <w:tr w:rsidR="00295AA7" w:rsidRPr="00C25E7F" w14:paraId="30AF0A89" w14:textId="77777777" w:rsidTr="006377D0">
        <w:trPr>
          <w:trHeight w:val="20"/>
        </w:trPr>
        <w:tc>
          <w:tcPr>
            <w:tcW w:w="265" w:type="pct"/>
            <w:vMerge/>
          </w:tcPr>
          <w:p w14:paraId="417FAF29" w14:textId="77777777" w:rsidR="005944E3" w:rsidRPr="00C25E7F" w:rsidRDefault="005944E3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5A6F8D76" w14:textId="77777777" w:rsidR="005944E3" w:rsidRPr="00C25E7F" w:rsidRDefault="005944E3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0492D258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0F9C31B8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Формирование текущей отчетной документации по производству наноструктурированных полимерных материалов</w:t>
            </w:r>
          </w:p>
        </w:tc>
        <w:tc>
          <w:tcPr>
            <w:tcW w:w="564" w:type="pct"/>
          </w:tcPr>
          <w:p w14:paraId="762C18B6" w14:textId="24B16226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="005944E3" w:rsidRPr="00C25E7F">
              <w:rPr>
                <w:lang w:eastAsia="en-US"/>
              </w:rPr>
              <w:t>/02.7</w:t>
            </w:r>
          </w:p>
        </w:tc>
        <w:tc>
          <w:tcPr>
            <w:tcW w:w="582" w:type="pct"/>
          </w:tcPr>
          <w:p w14:paraId="14BCF927" w14:textId="0C0AE8E5" w:rsidR="005944E3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95AA7" w:rsidRPr="00C25E7F" w14:paraId="3B59B9AF" w14:textId="77777777" w:rsidTr="006377D0">
        <w:trPr>
          <w:trHeight w:val="20"/>
        </w:trPr>
        <w:tc>
          <w:tcPr>
            <w:tcW w:w="265" w:type="pct"/>
            <w:vMerge/>
          </w:tcPr>
          <w:p w14:paraId="4633FA8B" w14:textId="77777777" w:rsidR="005944E3" w:rsidRPr="00C25E7F" w:rsidRDefault="005944E3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531F78FE" w14:textId="77777777" w:rsidR="005944E3" w:rsidRPr="00C25E7F" w:rsidRDefault="005944E3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79718196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1285451E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Обеспечение бесперебойной работы оборудования участков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1DB9397C" w14:textId="112FFEA1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="005944E3" w:rsidRPr="00C25E7F">
              <w:rPr>
                <w:lang w:eastAsia="en-US"/>
              </w:rPr>
              <w:t>/03.7</w:t>
            </w:r>
          </w:p>
        </w:tc>
        <w:tc>
          <w:tcPr>
            <w:tcW w:w="582" w:type="pct"/>
          </w:tcPr>
          <w:p w14:paraId="65DF1C9E" w14:textId="199545B4" w:rsidR="005944E3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95AA7" w:rsidRPr="00C25E7F" w14:paraId="0800A32B" w14:textId="77777777" w:rsidTr="006377D0">
        <w:trPr>
          <w:trHeight w:val="20"/>
        </w:trPr>
        <w:tc>
          <w:tcPr>
            <w:tcW w:w="265" w:type="pct"/>
            <w:vMerge/>
          </w:tcPr>
          <w:p w14:paraId="7C3531B5" w14:textId="77777777" w:rsidR="005944E3" w:rsidRPr="00C25E7F" w:rsidRDefault="005944E3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1FC0E35E" w14:textId="77777777" w:rsidR="005944E3" w:rsidRPr="00C25E7F" w:rsidRDefault="005944E3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45DF554E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23D8681B" w14:textId="77777777" w:rsidR="005944E3" w:rsidRPr="00C25E7F" w:rsidRDefault="005944E3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Проведение работ по устранению причин брака наноструктурированных полимерных материалов</w:t>
            </w:r>
          </w:p>
        </w:tc>
        <w:tc>
          <w:tcPr>
            <w:tcW w:w="564" w:type="pct"/>
          </w:tcPr>
          <w:p w14:paraId="401E9452" w14:textId="5F7A7A7E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="005944E3" w:rsidRPr="00C25E7F">
              <w:rPr>
                <w:lang w:eastAsia="en-US"/>
              </w:rPr>
              <w:t>/04.7</w:t>
            </w:r>
          </w:p>
        </w:tc>
        <w:tc>
          <w:tcPr>
            <w:tcW w:w="582" w:type="pct"/>
          </w:tcPr>
          <w:p w14:paraId="702CF6B0" w14:textId="0E9FB9D3" w:rsidR="005944E3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6229A" w:rsidRPr="00C25E7F" w14:paraId="7FB67631" w14:textId="77777777" w:rsidTr="006377D0">
        <w:trPr>
          <w:trHeight w:val="20"/>
        </w:trPr>
        <w:tc>
          <w:tcPr>
            <w:tcW w:w="265" w:type="pct"/>
            <w:vMerge/>
          </w:tcPr>
          <w:p w14:paraId="1B806B62" w14:textId="77777777" w:rsidR="0026229A" w:rsidRPr="00C25E7F" w:rsidRDefault="0026229A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28A46260" w14:textId="77777777" w:rsidR="0026229A" w:rsidRPr="00C25E7F" w:rsidRDefault="0026229A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455EB333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5D0D7974" w14:textId="77777777" w:rsidR="0026229A" w:rsidRPr="00C25E7F" w:rsidRDefault="0026229A" w:rsidP="005944E3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Организация обучения работников технологии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68F92D62" w14:textId="19211E3D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="0026229A" w:rsidRPr="00C25E7F">
              <w:rPr>
                <w:lang w:eastAsia="en-US"/>
              </w:rPr>
              <w:t>/05.7</w:t>
            </w:r>
          </w:p>
        </w:tc>
        <w:tc>
          <w:tcPr>
            <w:tcW w:w="582" w:type="pct"/>
          </w:tcPr>
          <w:p w14:paraId="3A4EE510" w14:textId="20A8864E" w:rsidR="0026229A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6229A" w:rsidRPr="00C25E7F" w14:paraId="5A91FADC" w14:textId="77777777" w:rsidTr="006377D0">
        <w:trPr>
          <w:trHeight w:val="20"/>
        </w:trPr>
        <w:tc>
          <w:tcPr>
            <w:tcW w:w="265" w:type="pct"/>
            <w:vMerge/>
          </w:tcPr>
          <w:p w14:paraId="15E13EC6" w14:textId="77777777" w:rsidR="0026229A" w:rsidRPr="00C25E7F" w:rsidRDefault="0026229A" w:rsidP="006377D0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</w:tcPr>
          <w:p w14:paraId="7D31E6E7" w14:textId="77777777" w:rsidR="0026229A" w:rsidRPr="00C25E7F" w:rsidRDefault="0026229A" w:rsidP="006377D0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7E7415DD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4677B97E" w14:textId="46EADCC2" w:rsidR="0026229A" w:rsidRPr="00C25E7F" w:rsidRDefault="004452D6" w:rsidP="005944E3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Обеспечение выполнения заданий по производству наноструктурированных полимерных материалов цеховыми службами</w:t>
            </w:r>
          </w:p>
        </w:tc>
        <w:tc>
          <w:tcPr>
            <w:tcW w:w="564" w:type="pct"/>
          </w:tcPr>
          <w:p w14:paraId="7A13FA80" w14:textId="417DD85E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="0026229A" w:rsidRPr="00C25E7F">
              <w:rPr>
                <w:lang w:eastAsia="en-US"/>
              </w:rPr>
              <w:t>/06.7</w:t>
            </w:r>
          </w:p>
        </w:tc>
        <w:tc>
          <w:tcPr>
            <w:tcW w:w="582" w:type="pct"/>
          </w:tcPr>
          <w:p w14:paraId="6B7DF7A2" w14:textId="7C353014" w:rsidR="0026229A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95AA7" w:rsidRPr="00C25E7F" w14:paraId="70C371F5" w14:textId="77777777" w:rsidTr="006377D0">
        <w:trPr>
          <w:trHeight w:val="20"/>
        </w:trPr>
        <w:tc>
          <w:tcPr>
            <w:tcW w:w="265" w:type="pct"/>
            <w:vMerge w:val="restart"/>
          </w:tcPr>
          <w:p w14:paraId="2D51B140" w14:textId="514595C1" w:rsidR="005944E3" w:rsidRPr="00C25E7F" w:rsidRDefault="009109D9" w:rsidP="006377D0">
            <w:pPr>
              <w:suppressAutoHyphens/>
              <w:rPr>
                <w:lang w:eastAsia="en-US"/>
              </w:rPr>
            </w:pPr>
            <w:r>
              <w:rPr>
                <w:lang w:val="en-US" w:eastAsia="en-US"/>
              </w:rPr>
              <w:t>F</w:t>
            </w:r>
          </w:p>
        </w:tc>
        <w:tc>
          <w:tcPr>
            <w:tcW w:w="1136" w:type="pct"/>
            <w:vMerge w:val="restart"/>
          </w:tcPr>
          <w:p w14:paraId="3209AA3C" w14:textId="77777777" w:rsidR="005944E3" w:rsidRPr="00C25E7F" w:rsidRDefault="005944E3" w:rsidP="006377D0">
            <w:pPr>
              <w:suppressAutoHyphens/>
              <w:rPr>
                <w:lang w:eastAsia="en-US"/>
              </w:rPr>
            </w:pPr>
            <w:r w:rsidRPr="00C25E7F">
              <w:rPr>
                <w:lang w:eastAsia="en-US"/>
              </w:rPr>
              <w:t>Управление производством наноструктурированных полимерных материалов</w:t>
            </w:r>
          </w:p>
        </w:tc>
        <w:tc>
          <w:tcPr>
            <w:tcW w:w="564" w:type="pct"/>
            <w:vMerge w:val="restart"/>
          </w:tcPr>
          <w:p w14:paraId="37D48C4D" w14:textId="77777777" w:rsidR="005944E3" w:rsidRPr="00C25E7F" w:rsidRDefault="005944E3" w:rsidP="005944E3">
            <w:pPr>
              <w:suppressAutoHyphens/>
              <w:jc w:val="center"/>
              <w:rPr>
                <w:lang w:eastAsia="en-US"/>
              </w:rPr>
            </w:pPr>
            <w:r w:rsidRPr="00C25E7F">
              <w:rPr>
                <w:lang w:eastAsia="en-US"/>
              </w:rPr>
              <w:t>7</w:t>
            </w:r>
          </w:p>
        </w:tc>
        <w:tc>
          <w:tcPr>
            <w:tcW w:w="1888" w:type="pct"/>
          </w:tcPr>
          <w:p w14:paraId="70172AE7" w14:textId="13D26193" w:rsidR="005944E3" w:rsidRPr="00C25E7F" w:rsidRDefault="00A43040" w:rsidP="005944E3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Формирование политики развития производства наноструктурированных полимерных материалов</w:t>
            </w:r>
          </w:p>
        </w:tc>
        <w:tc>
          <w:tcPr>
            <w:tcW w:w="564" w:type="pct"/>
          </w:tcPr>
          <w:p w14:paraId="43D5E451" w14:textId="07898172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F</w:t>
            </w:r>
            <w:r w:rsidR="005944E3" w:rsidRPr="00C25E7F">
              <w:rPr>
                <w:lang w:eastAsia="en-US"/>
              </w:rPr>
              <w:t>/01.7</w:t>
            </w:r>
          </w:p>
        </w:tc>
        <w:tc>
          <w:tcPr>
            <w:tcW w:w="582" w:type="pct"/>
          </w:tcPr>
          <w:p w14:paraId="7FA4CFC3" w14:textId="77777777" w:rsidR="005944E3" w:rsidRPr="00C25E7F" w:rsidRDefault="005944E3" w:rsidP="006377D0">
            <w:pPr>
              <w:suppressAutoHyphens/>
              <w:jc w:val="center"/>
            </w:pPr>
            <w:r w:rsidRPr="00C25E7F">
              <w:t>7</w:t>
            </w:r>
          </w:p>
        </w:tc>
      </w:tr>
      <w:tr w:rsidR="00295AA7" w:rsidRPr="00C25E7F" w14:paraId="386C9DBB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14F7C99B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00FDEDB2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2894637D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5FB97120" w14:textId="77777777" w:rsidR="005944E3" w:rsidRPr="00C25E7F" w:rsidRDefault="005944E3" w:rsidP="005944E3">
            <w:pPr>
              <w:suppressAutoHyphens/>
              <w:autoSpaceDE w:val="0"/>
              <w:autoSpaceDN w:val="0"/>
              <w:adjustRightInd w:val="0"/>
              <w:ind w:left="-25"/>
              <w:rPr>
                <w:lang w:eastAsia="en-US"/>
              </w:rPr>
            </w:pPr>
            <w:r w:rsidRPr="00C25E7F">
              <w:rPr>
                <w:lang w:eastAsia="en-US"/>
              </w:rPr>
              <w:t>Обеспечение необходимого уровня технической подготовки производства наноструктурированных полимерных материалов, сокращения издержек и рационального использования производственных ресурсов</w:t>
            </w:r>
          </w:p>
        </w:tc>
        <w:tc>
          <w:tcPr>
            <w:tcW w:w="564" w:type="pct"/>
          </w:tcPr>
          <w:p w14:paraId="6835BF3D" w14:textId="0CCD458F" w:rsidR="005944E3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F</w:t>
            </w:r>
            <w:r w:rsidR="005944E3" w:rsidRPr="00C25E7F">
              <w:rPr>
                <w:lang w:eastAsia="en-US"/>
              </w:rPr>
              <w:t>/02.7</w:t>
            </w:r>
          </w:p>
        </w:tc>
        <w:tc>
          <w:tcPr>
            <w:tcW w:w="582" w:type="pct"/>
          </w:tcPr>
          <w:p w14:paraId="70F66AD0" w14:textId="1F8275FD" w:rsidR="005944E3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6229A" w:rsidRPr="00C25E7F" w14:paraId="6300F0E0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39EBE5A0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29D50B09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6D151EED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5E504EF3" w14:textId="68D66246" w:rsidR="0026229A" w:rsidRPr="00C25E7F" w:rsidRDefault="00A43040" w:rsidP="001C4DB8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соответствия качества производимых наноструктурированных полимерных материалов действующим государственным стандартам, техническим </w:t>
            </w:r>
            <w:r w:rsidR="0026229A" w:rsidRPr="00C25E7F">
              <w:rPr>
                <w:lang w:eastAsia="en-US"/>
              </w:rPr>
              <w:t xml:space="preserve">условиям и </w:t>
            </w:r>
            <w:r w:rsidR="0026229A" w:rsidRPr="00E31497">
              <w:rPr>
                <w:color w:val="000000" w:themeColor="text1"/>
                <w:lang w:eastAsia="en-US"/>
              </w:rPr>
              <w:t xml:space="preserve">требованиям </w:t>
            </w:r>
            <w:r w:rsidR="00707A21" w:rsidRPr="00E31497">
              <w:rPr>
                <w:color w:val="000000" w:themeColor="text1"/>
                <w:lang w:eastAsia="en-US"/>
              </w:rPr>
              <w:t>нормативно-технической документации</w:t>
            </w:r>
          </w:p>
        </w:tc>
        <w:tc>
          <w:tcPr>
            <w:tcW w:w="564" w:type="pct"/>
          </w:tcPr>
          <w:p w14:paraId="49F1ACFF" w14:textId="1B575357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F</w:t>
            </w:r>
            <w:r w:rsidR="0026229A" w:rsidRPr="00C25E7F">
              <w:rPr>
                <w:lang w:eastAsia="en-US"/>
              </w:rPr>
              <w:t>/03.7</w:t>
            </w:r>
          </w:p>
        </w:tc>
        <w:tc>
          <w:tcPr>
            <w:tcW w:w="582" w:type="pct"/>
          </w:tcPr>
          <w:p w14:paraId="5786A1FB" w14:textId="6AF53529" w:rsidR="0026229A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6229A" w:rsidRPr="00C25E7F" w14:paraId="6CBFAD20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3625A149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5CA9342D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62438733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53A69C19" w14:textId="5D770DF4" w:rsidR="0026229A" w:rsidRPr="00C25E7F" w:rsidRDefault="0026229A" w:rsidP="005944E3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25E7F">
              <w:rPr>
                <w:lang w:eastAsia="en-US"/>
              </w:rPr>
              <w:t xml:space="preserve">Разработка и реализация мероприятий по реконструкции и </w:t>
            </w:r>
            <w:r w:rsidR="00D84B98">
              <w:rPr>
                <w:lang w:eastAsia="en-US"/>
              </w:rPr>
              <w:t xml:space="preserve">модернизации мощностей по производству </w:t>
            </w:r>
            <w:r w:rsidRPr="00C25E7F">
              <w:t>наноструктурированных полимерных материалов</w:t>
            </w:r>
          </w:p>
        </w:tc>
        <w:tc>
          <w:tcPr>
            <w:tcW w:w="564" w:type="pct"/>
          </w:tcPr>
          <w:p w14:paraId="39BF4C7D" w14:textId="265F5C7D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F</w:t>
            </w:r>
            <w:r w:rsidR="0026229A" w:rsidRPr="00C25E7F">
              <w:rPr>
                <w:lang w:eastAsia="en-US"/>
              </w:rPr>
              <w:t>/04.7</w:t>
            </w:r>
          </w:p>
        </w:tc>
        <w:tc>
          <w:tcPr>
            <w:tcW w:w="582" w:type="pct"/>
          </w:tcPr>
          <w:p w14:paraId="7AE63657" w14:textId="5C056652" w:rsidR="0026229A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6229A" w:rsidRPr="00C25E7F" w14:paraId="7720F508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106198D8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0B313F75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7B5C2CB0" w14:textId="77777777" w:rsidR="0026229A" w:rsidRPr="00C25E7F" w:rsidRDefault="0026229A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1A2B5D31" w14:textId="3D5A7211" w:rsidR="0026229A" w:rsidRPr="00C25E7F" w:rsidRDefault="00AB6B67" w:rsidP="005944E3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отчетов о результатах выполнения заданий по производству </w:t>
            </w:r>
            <w:r w:rsidR="0026229A" w:rsidRPr="00C25E7F">
              <w:t>наноструктурированных полимерных материалов</w:t>
            </w:r>
            <w:r w:rsidR="0026229A" w:rsidRPr="00C25E7F">
              <w:rPr>
                <w:lang w:eastAsia="en-US"/>
              </w:rPr>
              <w:t>, представление их в установленном порядке в соответствующие органы</w:t>
            </w:r>
          </w:p>
        </w:tc>
        <w:tc>
          <w:tcPr>
            <w:tcW w:w="564" w:type="pct"/>
          </w:tcPr>
          <w:p w14:paraId="0CA2E105" w14:textId="4C4E8FCC" w:rsidR="0026229A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F</w:t>
            </w:r>
            <w:r w:rsidR="0026229A" w:rsidRPr="00C25E7F">
              <w:rPr>
                <w:lang w:eastAsia="en-US"/>
              </w:rPr>
              <w:t>/05.7</w:t>
            </w:r>
          </w:p>
        </w:tc>
        <w:tc>
          <w:tcPr>
            <w:tcW w:w="582" w:type="pct"/>
          </w:tcPr>
          <w:p w14:paraId="5F9F237A" w14:textId="56333E84" w:rsidR="0026229A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  <w:tr w:rsidR="00295AA7" w:rsidRPr="00C25E7F" w14:paraId="0BB971FB" w14:textId="77777777" w:rsidTr="006377D0">
        <w:trPr>
          <w:trHeight w:val="20"/>
        </w:trPr>
        <w:tc>
          <w:tcPr>
            <w:tcW w:w="265" w:type="pct"/>
            <w:vMerge/>
            <w:vAlign w:val="center"/>
          </w:tcPr>
          <w:p w14:paraId="46651B75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136" w:type="pct"/>
            <w:vMerge/>
            <w:vAlign w:val="center"/>
          </w:tcPr>
          <w:p w14:paraId="2FDB328B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564" w:type="pct"/>
            <w:vMerge/>
            <w:vAlign w:val="center"/>
          </w:tcPr>
          <w:p w14:paraId="072ECC93" w14:textId="77777777" w:rsidR="005944E3" w:rsidRPr="00C25E7F" w:rsidRDefault="005944E3" w:rsidP="005944E3">
            <w:pPr>
              <w:rPr>
                <w:lang w:eastAsia="en-US"/>
              </w:rPr>
            </w:pPr>
          </w:p>
        </w:tc>
        <w:tc>
          <w:tcPr>
            <w:tcW w:w="1888" w:type="pct"/>
          </w:tcPr>
          <w:p w14:paraId="296AE138" w14:textId="27D592AC" w:rsidR="005944E3" w:rsidRPr="00C25E7F" w:rsidRDefault="005944E3" w:rsidP="005944E3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25E7F">
              <w:t>Разработка организационных структур управления производством и эффективных норм трудовых затрат при производстве наноструктурированных полимерных материалов</w:t>
            </w:r>
          </w:p>
        </w:tc>
        <w:tc>
          <w:tcPr>
            <w:tcW w:w="564" w:type="pct"/>
          </w:tcPr>
          <w:p w14:paraId="044EF591" w14:textId="07B28F97" w:rsidR="00D16507" w:rsidRPr="00C25E7F" w:rsidRDefault="009109D9" w:rsidP="006377D0">
            <w:pPr>
              <w:suppressAutoHyphens/>
              <w:jc w:val="center"/>
              <w:rPr>
                <w:lang w:eastAsia="en-US"/>
              </w:rPr>
            </w:pPr>
            <w:r>
              <w:rPr>
                <w:lang w:val="en-US"/>
              </w:rPr>
              <w:t>F</w:t>
            </w:r>
            <w:r w:rsidR="00D16507" w:rsidRPr="00C25E7F">
              <w:rPr>
                <w:lang w:eastAsia="en-US"/>
              </w:rPr>
              <w:t>/06.7</w:t>
            </w:r>
          </w:p>
        </w:tc>
        <w:tc>
          <w:tcPr>
            <w:tcW w:w="582" w:type="pct"/>
          </w:tcPr>
          <w:p w14:paraId="642F7572" w14:textId="06F228EB" w:rsidR="005944E3" w:rsidRPr="00C25E7F" w:rsidRDefault="006377D0" w:rsidP="006377D0">
            <w:pPr>
              <w:jc w:val="center"/>
            </w:pPr>
            <w:r w:rsidRPr="00C25E7F">
              <w:t>7</w:t>
            </w:r>
          </w:p>
        </w:tc>
      </w:tr>
    </w:tbl>
    <w:p w14:paraId="64565C4F" w14:textId="77777777" w:rsidR="0023479E" w:rsidRDefault="0023479E" w:rsidP="00AD01DB">
      <w:pPr>
        <w:suppressAutoHyphens/>
      </w:pPr>
    </w:p>
    <w:p w14:paraId="60203065" w14:textId="77777777" w:rsidR="0023479E" w:rsidRDefault="0023479E" w:rsidP="00AD01DB">
      <w:pPr>
        <w:sectPr w:rsidR="0023479E" w:rsidSect="006377D0">
          <w:endnotePr>
            <w:numFmt w:val="decimal"/>
          </w:endnotePr>
          <w:pgSz w:w="16838" w:h="11906" w:orient="landscape"/>
          <w:pgMar w:top="1134" w:right="1134" w:bottom="567" w:left="1134" w:header="567" w:footer="567" w:gutter="0"/>
          <w:cols w:space="720"/>
        </w:sectPr>
      </w:pPr>
    </w:p>
    <w:p w14:paraId="1B4B4502" w14:textId="2A58F9C2" w:rsidR="006377D0" w:rsidRPr="009D5E95" w:rsidRDefault="00C25E7F" w:rsidP="00C25E7F">
      <w:pPr>
        <w:pStyle w:val="1"/>
        <w:numPr>
          <w:ilvl w:val="0"/>
          <w:numId w:val="0"/>
        </w:numPr>
        <w:jc w:val="center"/>
        <w:rPr>
          <w:lang w:eastAsia="en-US"/>
        </w:rPr>
      </w:pPr>
      <w:bookmarkStart w:id="8" w:name="_Toc405896488"/>
      <w:bookmarkStart w:id="9" w:name="_Toc421199362"/>
      <w:bookmarkStart w:id="10" w:name="_Toc48032741"/>
      <w:r>
        <w:rPr>
          <w:lang w:val="en-US" w:eastAsia="en-US"/>
        </w:rPr>
        <w:t>III</w:t>
      </w:r>
      <w:r>
        <w:rPr>
          <w:lang w:eastAsia="en-US"/>
        </w:rPr>
        <w:t xml:space="preserve">. </w:t>
      </w:r>
      <w:r w:rsidR="006377D0" w:rsidRPr="009D5E95">
        <w:rPr>
          <w:lang w:eastAsia="en-US"/>
        </w:rPr>
        <w:t>Характеристика обобщенных трудовых функций</w:t>
      </w:r>
      <w:bookmarkEnd w:id="8"/>
      <w:bookmarkEnd w:id="9"/>
      <w:bookmarkEnd w:id="10"/>
    </w:p>
    <w:p w14:paraId="34D6A008" w14:textId="77777777" w:rsidR="0023479E" w:rsidRDefault="0023479E" w:rsidP="00AD01DB"/>
    <w:p w14:paraId="28C61226" w14:textId="77777777" w:rsidR="0023479E" w:rsidRPr="00CC5A7B" w:rsidRDefault="0023479E" w:rsidP="00DD5232">
      <w:pPr>
        <w:pStyle w:val="2"/>
      </w:pPr>
      <w:bookmarkStart w:id="11" w:name="_Toc405896489"/>
      <w:bookmarkStart w:id="12" w:name="_Toc421199363"/>
      <w:bookmarkStart w:id="13" w:name="_Toc48032742"/>
      <w:r w:rsidRPr="00CC5A7B">
        <w:t>3.1. Обобщенная трудовая функция</w:t>
      </w:r>
      <w:bookmarkEnd w:id="11"/>
      <w:bookmarkEnd w:id="12"/>
      <w:bookmarkEnd w:id="13"/>
    </w:p>
    <w:p w14:paraId="51B2FAF8" w14:textId="77777777" w:rsidR="0023479E" w:rsidRDefault="0023479E" w:rsidP="00AD01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5117"/>
        <w:gridCol w:w="569"/>
        <w:gridCol w:w="850"/>
        <w:gridCol w:w="1559"/>
        <w:gridCol w:w="815"/>
      </w:tblGrid>
      <w:tr w:rsidR="0023479E" w:rsidRPr="00AE0BE3" w14:paraId="2F026664" w14:textId="77777777" w:rsidTr="00E31497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A52DAA7" w14:textId="77777777" w:rsidR="0023479E" w:rsidRPr="00AE0BE3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B1B59" w14:textId="77777777" w:rsidR="0023479E" w:rsidRPr="00AE0BE3" w:rsidRDefault="00295AA7" w:rsidP="00AD01DB">
            <w:pPr>
              <w:suppressAutoHyphens/>
              <w:rPr>
                <w:sz w:val="22"/>
                <w:szCs w:val="22"/>
              </w:rPr>
            </w:pPr>
            <w:r w:rsidRPr="00AE0BE3">
              <w:t>Технологическая подготовка оборудования и сырьевых материалов для производства наноструктурированных полимерных материалов на экструзионной линии (линии гранулирования)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7507A3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377D0">
              <w:rPr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2DE0B" w14:textId="43A56B24" w:rsidR="0023479E" w:rsidRPr="009109D9" w:rsidRDefault="009109D9" w:rsidP="00AD01DB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FD2010" w14:textId="77777777" w:rsidR="0023479E" w:rsidRPr="00AE0BE3" w:rsidRDefault="0023479E" w:rsidP="006377D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6377D0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C3FE5F" w14:textId="5B0A1B39" w:rsidR="0023479E" w:rsidRPr="00AE0BE3" w:rsidRDefault="00202F17" w:rsidP="00AD01DB">
            <w:pPr>
              <w:suppressAutoHyphens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</w:tr>
    </w:tbl>
    <w:p w14:paraId="31A32C1A" w14:textId="77777777" w:rsidR="006377D0" w:rsidRDefault="006377D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180"/>
        <w:gridCol w:w="725"/>
        <w:gridCol w:w="2616"/>
        <w:gridCol w:w="1132"/>
        <w:gridCol w:w="2065"/>
      </w:tblGrid>
      <w:tr w:rsidR="0023479E" w:rsidRPr="006377D0" w14:paraId="12953094" w14:textId="77777777" w:rsidTr="006377D0">
        <w:trPr>
          <w:trHeight w:val="283"/>
        </w:trPr>
        <w:tc>
          <w:tcPr>
            <w:tcW w:w="129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4DAA59F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31091CA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Оригинал</w:t>
            </w:r>
          </w:p>
        </w:tc>
        <w:tc>
          <w:tcPr>
            <w:tcW w:w="34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DB5C1BB" w14:textId="77777777" w:rsidR="0023479E" w:rsidRPr="006377D0" w:rsidRDefault="0023479E" w:rsidP="00AD01DB">
            <w:pPr>
              <w:suppressAutoHyphens/>
            </w:pPr>
            <w:r w:rsidRPr="006377D0">
              <w:t>X</w:t>
            </w:r>
          </w:p>
        </w:tc>
        <w:tc>
          <w:tcPr>
            <w:tcW w:w="12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D60A7C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5D11EF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85E454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6377D0" w14:paraId="18DD4E1A" w14:textId="77777777" w:rsidTr="006377D0">
        <w:trPr>
          <w:trHeight w:val="47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54AE0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C63430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CCF3DA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B3AC14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DD2D83" w14:textId="77777777" w:rsidR="006377D0" w:rsidRDefault="006377D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03"/>
        <w:gridCol w:w="7718"/>
      </w:tblGrid>
      <w:tr w:rsidR="0023479E" w:rsidRPr="006377D0" w14:paraId="19BA3889" w14:textId="77777777" w:rsidTr="006377D0">
        <w:trPr>
          <w:trHeight w:val="525"/>
        </w:trPr>
        <w:tc>
          <w:tcPr>
            <w:tcW w:w="1297" w:type="pct"/>
          </w:tcPr>
          <w:p w14:paraId="7ABB7D4C" w14:textId="77777777" w:rsidR="0023479E" w:rsidRPr="006377D0" w:rsidRDefault="0023479E" w:rsidP="006377D0">
            <w:pPr>
              <w:suppressAutoHyphens/>
            </w:pPr>
            <w:r w:rsidRPr="006377D0">
              <w:t>Возможные наименования должностей, профессий</w:t>
            </w:r>
          </w:p>
        </w:tc>
        <w:tc>
          <w:tcPr>
            <w:tcW w:w="3703" w:type="pct"/>
          </w:tcPr>
          <w:p w14:paraId="05C2B584" w14:textId="77777777" w:rsidR="0023479E" w:rsidRPr="006377D0" w:rsidRDefault="003C068B" w:rsidP="006377D0">
            <w:pPr>
              <w:rPr>
                <w:rFonts w:eastAsia="Times New Roman"/>
              </w:rPr>
            </w:pPr>
            <w:r w:rsidRPr="006377D0">
              <w:rPr>
                <w:rFonts w:eastAsia="Times New Roman"/>
              </w:rPr>
              <w:t>Оператор экструзионной линии (линии гранулирования)</w:t>
            </w:r>
          </w:p>
        </w:tc>
      </w:tr>
    </w:tbl>
    <w:p w14:paraId="4C27F5FF" w14:textId="77777777" w:rsidR="006377D0" w:rsidRDefault="006377D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03"/>
        <w:gridCol w:w="7718"/>
      </w:tblGrid>
      <w:tr w:rsidR="00C04C73" w:rsidRPr="006377D0" w14:paraId="04ADF46F" w14:textId="77777777" w:rsidTr="006377D0">
        <w:trPr>
          <w:trHeight w:val="20"/>
        </w:trPr>
        <w:tc>
          <w:tcPr>
            <w:tcW w:w="1297" w:type="pct"/>
          </w:tcPr>
          <w:p w14:paraId="4BC42750" w14:textId="77777777" w:rsidR="00C04C73" w:rsidRPr="006377D0" w:rsidRDefault="00C04C73" w:rsidP="00461322">
            <w:pPr>
              <w:suppressAutoHyphens/>
            </w:pPr>
            <w:r w:rsidRPr="006377D0">
              <w:t>Требования к образованию и обучению</w:t>
            </w:r>
          </w:p>
        </w:tc>
        <w:tc>
          <w:tcPr>
            <w:tcW w:w="3703" w:type="pct"/>
          </w:tcPr>
          <w:p w14:paraId="0D0B46F6" w14:textId="7E966F1F" w:rsidR="00C04C73" w:rsidRPr="006377D0" w:rsidRDefault="00202F17" w:rsidP="00AB422F">
            <w:pPr>
              <w:suppressAutoHyphens/>
            </w:pPr>
            <w:r w:rsidRPr="00AB422F">
              <w:t xml:space="preserve">Профессиональное обучение – программы профессиональной подготовки по профессиям рабочих и должностям служащих, </w:t>
            </w:r>
            <w:r w:rsidR="00AB422F" w:rsidRPr="00AB422F">
              <w:t>п</w:t>
            </w:r>
            <w:r w:rsidRPr="00AB422F">
              <w:t>рограммы переподготовки рабочих</w:t>
            </w:r>
            <w:r w:rsidR="00AB422F" w:rsidRPr="00AB422F">
              <w:t>, служащих</w:t>
            </w:r>
          </w:p>
        </w:tc>
      </w:tr>
      <w:tr w:rsidR="00C04C73" w:rsidRPr="006377D0" w14:paraId="3E4469A3" w14:textId="77777777" w:rsidTr="006377D0">
        <w:trPr>
          <w:trHeight w:val="20"/>
        </w:trPr>
        <w:tc>
          <w:tcPr>
            <w:tcW w:w="1297" w:type="pct"/>
          </w:tcPr>
          <w:p w14:paraId="2086E81E" w14:textId="77777777" w:rsidR="00C04C73" w:rsidRPr="006377D0" w:rsidRDefault="00C04C73" w:rsidP="00461322">
            <w:pPr>
              <w:suppressAutoHyphens/>
            </w:pPr>
            <w:r w:rsidRPr="006377D0">
              <w:t>Требования к опыту практической работы</w:t>
            </w:r>
          </w:p>
        </w:tc>
        <w:tc>
          <w:tcPr>
            <w:tcW w:w="3703" w:type="pct"/>
          </w:tcPr>
          <w:p w14:paraId="72839DAA" w14:textId="77777777" w:rsidR="00C04C73" w:rsidRPr="006377D0" w:rsidRDefault="00C04C73" w:rsidP="00461322">
            <w:pPr>
              <w:suppressAutoHyphens/>
            </w:pPr>
            <w:r w:rsidRPr="006377D0">
              <w:t>-</w:t>
            </w:r>
          </w:p>
        </w:tc>
      </w:tr>
      <w:tr w:rsidR="00C04C73" w:rsidRPr="006377D0" w14:paraId="33A42904" w14:textId="77777777" w:rsidTr="006377D0">
        <w:trPr>
          <w:trHeight w:val="20"/>
        </w:trPr>
        <w:tc>
          <w:tcPr>
            <w:tcW w:w="1297" w:type="pct"/>
          </w:tcPr>
          <w:p w14:paraId="619554D3" w14:textId="77777777" w:rsidR="00C04C73" w:rsidRPr="006377D0" w:rsidRDefault="00C04C73" w:rsidP="00461322">
            <w:pPr>
              <w:suppressAutoHyphens/>
            </w:pPr>
            <w:r w:rsidRPr="006377D0">
              <w:t>Особые условия допуска к работе</w:t>
            </w:r>
          </w:p>
        </w:tc>
        <w:tc>
          <w:tcPr>
            <w:tcW w:w="3703" w:type="pct"/>
          </w:tcPr>
          <w:p w14:paraId="38E40ED9" w14:textId="3D2DFDD4" w:rsidR="00C04C73" w:rsidRPr="006377D0" w:rsidRDefault="00C04C73" w:rsidP="00461322">
            <w:r w:rsidRPr="006377D0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6377D0">
              <w:rPr>
                <w:rStyle w:val="afff3"/>
              </w:rPr>
              <w:endnoteReference w:id="3"/>
            </w:r>
          </w:p>
          <w:p w14:paraId="201A7FC3" w14:textId="5F87489B" w:rsidR="00C04C73" w:rsidRPr="006377D0" w:rsidRDefault="00861DC4" w:rsidP="00461322">
            <w:pPr>
              <w:suppressAutoHyphens/>
            </w:pPr>
            <w:r>
              <w:t>Прохождение инструктажа по охране труда</w:t>
            </w:r>
            <w:r w:rsidR="00C04C73" w:rsidRPr="006377D0">
              <w:rPr>
                <w:rStyle w:val="afff3"/>
              </w:rPr>
              <w:endnoteReference w:id="4"/>
            </w:r>
          </w:p>
        </w:tc>
      </w:tr>
      <w:tr w:rsidR="00C04C73" w:rsidRPr="006377D0" w14:paraId="5B5B45BB" w14:textId="77777777" w:rsidTr="006377D0">
        <w:trPr>
          <w:trHeight w:val="20"/>
        </w:trPr>
        <w:tc>
          <w:tcPr>
            <w:tcW w:w="1297" w:type="pct"/>
          </w:tcPr>
          <w:p w14:paraId="3BC65BBD" w14:textId="77777777" w:rsidR="00C04C73" w:rsidRPr="006377D0" w:rsidRDefault="00C04C73" w:rsidP="00AD01DB">
            <w:pPr>
              <w:suppressAutoHyphens/>
            </w:pPr>
            <w:r w:rsidRPr="006377D0">
              <w:t>Другие характеристики</w:t>
            </w:r>
          </w:p>
        </w:tc>
        <w:tc>
          <w:tcPr>
            <w:tcW w:w="3703" w:type="pct"/>
          </w:tcPr>
          <w:p w14:paraId="43BA40F8" w14:textId="68D9B349" w:rsidR="00C04C73" w:rsidRPr="006377D0" w:rsidRDefault="00202F17" w:rsidP="00AD01DB">
            <w:pPr>
              <w:suppressAutoHyphens/>
            </w:pPr>
            <w:r>
              <w:t>-</w:t>
            </w:r>
          </w:p>
        </w:tc>
      </w:tr>
    </w:tbl>
    <w:p w14:paraId="341517C5" w14:textId="77777777" w:rsidR="006377D0" w:rsidRDefault="006377D0"/>
    <w:p w14:paraId="014276A3" w14:textId="77777777" w:rsidR="006377D0" w:rsidRPr="006377D0" w:rsidRDefault="006377D0" w:rsidP="00AD01DB">
      <w:pPr>
        <w:suppressAutoHyphens/>
      </w:pPr>
      <w:r w:rsidRPr="006377D0">
        <w:t>Дополнительные характеристики:</w:t>
      </w:r>
    </w:p>
    <w:p w14:paraId="283DBC21" w14:textId="77777777" w:rsidR="006377D0" w:rsidRDefault="006377D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16"/>
        <w:gridCol w:w="1438"/>
        <w:gridCol w:w="5767"/>
      </w:tblGrid>
      <w:tr w:rsidR="00C04C73" w:rsidRPr="006377D0" w14:paraId="38A2210F" w14:textId="77777777" w:rsidTr="001E5127">
        <w:trPr>
          <w:trHeight w:val="20"/>
        </w:trPr>
        <w:tc>
          <w:tcPr>
            <w:tcW w:w="1543" w:type="pct"/>
            <w:vAlign w:val="center"/>
          </w:tcPr>
          <w:p w14:paraId="6D2CCC22" w14:textId="77777777" w:rsidR="00C04C73" w:rsidRPr="006377D0" w:rsidRDefault="00C04C73" w:rsidP="001E5127">
            <w:pPr>
              <w:jc w:val="center"/>
              <w:rPr>
                <w:lang w:eastAsia="en-US"/>
              </w:rPr>
            </w:pPr>
            <w:r w:rsidRPr="006377D0">
              <w:t>Наименование документа</w:t>
            </w:r>
          </w:p>
        </w:tc>
        <w:tc>
          <w:tcPr>
            <w:tcW w:w="690" w:type="pct"/>
            <w:vAlign w:val="center"/>
          </w:tcPr>
          <w:p w14:paraId="6AA01EAC" w14:textId="77777777" w:rsidR="00C04C73" w:rsidRPr="006377D0" w:rsidRDefault="00C04C73" w:rsidP="001E5127">
            <w:pPr>
              <w:jc w:val="center"/>
              <w:rPr>
                <w:lang w:eastAsia="en-US"/>
              </w:rPr>
            </w:pPr>
            <w:r w:rsidRPr="006377D0">
              <w:t>Код</w:t>
            </w:r>
          </w:p>
        </w:tc>
        <w:tc>
          <w:tcPr>
            <w:tcW w:w="2767" w:type="pct"/>
            <w:vAlign w:val="center"/>
          </w:tcPr>
          <w:p w14:paraId="080EBE2B" w14:textId="191D1655" w:rsidR="00C04C73" w:rsidRPr="006377D0" w:rsidRDefault="00C04C73" w:rsidP="001E5127">
            <w:pPr>
              <w:jc w:val="center"/>
              <w:rPr>
                <w:lang w:eastAsia="en-US"/>
              </w:rPr>
            </w:pPr>
            <w:r w:rsidRPr="006377D0">
              <w:t>Наименование базовой группы, должности (профессии) или специальности</w:t>
            </w:r>
          </w:p>
        </w:tc>
      </w:tr>
      <w:tr w:rsidR="00202DD6" w:rsidRPr="006377D0" w14:paraId="6B7FD1CF" w14:textId="77777777" w:rsidTr="001E5127">
        <w:trPr>
          <w:trHeight w:val="20"/>
        </w:trPr>
        <w:tc>
          <w:tcPr>
            <w:tcW w:w="1543" w:type="pct"/>
          </w:tcPr>
          <w:p w14:paraId="3EDB0115" w14:textId="77777777" w:rsidR="00202DD6" w:rsidRPr="006377D0" w:rsidRDefault="00202DD6" w:rsidP="001E5127">
            <w:r w:rsidRPr="006377D0">
              <w:t>ОКЗ</w:t>
            </w:r>
          </w:p>
        </w:tc>
        <w:tc>
          <w:tcPr>
            <w:tcW w:w="690" w:type="pct"/>
          </w:tcPr>
          <w:p w14:paraId="72C56B27" w14:textId="77777777" w:rsidR="00202DD6" w:rsidRPr="006377D0" w:rsidRDefault="00202DD6" w:rsidP="001E5127">
            <w:pPr>
              <w:rPr>
                <w:lang w:val="en-US"/>
              </w:rPr>
            </w:pPr>
            <w:r w:rsidRPr="006377D0">
              <w:rPr>
                <w:bCs/>
              </w:rPr>
              <w:t>8</w:t>
            </w:r>
            <w:r w:rsidRPr="006377D0">
              <w:rPr>
                <w:bCs/>
                <w:lang w:val="en-US"/>
              </w:rPr>
              <w:t>142</w:t>
            </w:r>
          </w:p>
        </w:tc>
        <w:tc>
          <w:tcPr>
            <w:tcW w:w="2767" w:type="pct"/>
          </w:tcPr>
          <w:p w14:paraId="1AAC9FEC" w14:textId="77777777" w:rsidR="00202DD6" w:rsidRPr="006377D0" w:rsidRDefault="00202DD6" w:rsidP="001E5127">
            <w:r w:rsidRPr="006377D0">
              <w:t>Операторы машин и установок по производству изделий из пластмасс</w:t>
            </w:r>
          </w:p>
        </w:tc>
      </w:tr>
      <w:tr w:rsidR="00202DD6" w:rsidRPr="006377D0" w14:paraId="0C4430C3" w14:textId="77777777" w:rsidTr="001E5127">
        <w:trPr>
          <w:trHeight w:val="20"/>
        </w:trPr>
        <w:tc>
          <w:tcPr>
            <w:tcW w:w="1543" w:type="pct"/>
            <w:vMerge w:val="restart"/>
          </w:tcPr>
          <w:p w14:paraId="21A0F16E" w14:textId="77777777" w:rsidR="00202DD6" w:rsidRPr="006377D0" w:rsidRDefault="00202DD6" w:rsidP="001E5127">
            <w:r w:rsidRPr="006377D0">
              <w:t>ЕТКС</w:t>
            </w:r>
            <w:r w:rsidRPr="006377D0">
              <w:rPr>
                <w:rStyle w:val="afff3"/>
              </w:rPr>
              <w:endnoteReference w:id="5"/>
            </w:r>
          </w:p>
        </w:tc>
        <w:tc>
          <w:tcPr>
            <w:tcW w:w="690" w:type="pct"/>
          </w:tcPr>
          <w:p w14:paraId="365ACCEC" w14:textId="77777777" w:rsidR="00202DD6" w:rsidRPr="006377D0" w:rsidRDefault="00202DD6" w:rsidP="001E5127">
            <w:pPr>
              <w:rPr>
                <w:lang w:eastAsia="en-US"/>
              </w:rPr>
            </w:pPr>
            <w:r w:rsidRPr="006377D0">
              <w:t>§ 143</w:t>
            </w:r>
          </w:p>
        </w:tc>
        <w:tc>
          <w:tcPr>
            <w:tcW w:w="2767" w:type="pct"/>
          </w:tcPr>
          <w:p w14:paraId="547449E8" w14:textId="77777777" w:rsidR="00202DD6" w:rsidRPr="006377D0" w:rsidRDefault="00202DD6" w:rsidP="001E5127">
            <w:pPr>
              <w:rPr>
                <w:lang w:eastAsia="en-US"/>
              </w:rPr>
            </w:pPr>
            <w:r w:rsidRPr="006377D0">
              <w:t>Машинист экструдера 2-го разряда</w:t>
            </w:r>
          </w:p>
        </w:tc>
      </w:tr>
      <w:tr w:rsidR="00587420" w:rsidRPr="006377D0" w14:paraId="4CEC4D7D" w14:textId="77777777" w:rsidTr="001E5127">
        <w:trPr>
          <w:trHeight w:val="20"/>
        </w:trPr>
        <w:tc>
          <w:tcPr>
            <w:tcW w:w="1543" w:type="pct"/>
            <w:vMerge/>
          </w:tcPr>
          <w:p w14:paraId="59DA0DA1" w14:textId="77777777" w:rsidR="00587420" w:rsidRPr="006377D0" w:rsidRDefault="00587420" w:rsidP="001E5127"/>
        </w:tc>
        <w:tc>
          <w:tcPr>
            <w:tcW w:w="690" w:type="pct"/>
          </w:tcPr>
          <w:p w14:paraId="1D49C144" w14:textId="376E1FA9" w:rsidR="00587420" w:rsidRPr="006377D0" w:rsidRDefault="00587420" w:rsidP="001E5127">
            <w:r w:rsidRPr="006377D0">
              <w:t>§ 144</w:t>
            </w:r>
          </w:p>
        </w:tc>
        <w:tc>
          <w:tcPr>
            <w:tcW w:w="2767" w:type="pct"/>
          </w:tcPr>
          <w:p w14:paraId="31881722" w14:textId="16C1550A" w:rsidR="00587420" w:rsidRPr="006377D0" w:rsidRDefault="00587420" w:rsidP="001E5127">
            <w:r w:rsidRPr="006377D0">
              <w:t>Машинист экструдера 3-го разряда</w:t>
            </w:r>
          </w:p>
        </w:tc>
      </w:tr>
      <w:tr w:rsidR="00587420" w:rsidRPr="006377D0" w14:paraId="1FCF9151" w14:textId="77777777" w:rsidTr="001E5127">
        <w:trPr>
          <w:trHeight w:val="20"/>
        </w:trPr>
        <w:tc>
          <w:tcPr>
            <w:tcW w:w="1543" w:type="pct"/>
            <w:vMerge/>
          </w:tcPr>
          <w:p w14:paraId="2F0F5666" w14:textId="77777777" w:rsidR="00587420" w:rsidRPr="006377D0" w:rsidRDefault="00587420" w:rsidP="001E5127"/>
        </w:tc>
        <w:tc>
          <w:tcPr>
            <w:tcW w:w="690" w:type="pct"/>
          </w:tcPr>
          <w:p w14:paraId="7A724B50" w14:textId="5DFCD9F9" w:rsidR="00587420" w:rsidRPr="001C6298" w:rsidRDefault="00587420" w:rsidP="00587420">
            <w:pPr>
              <w:rPr>
                <w:color w:val="000000" w:themeColor="text1"/>
              </w:rPr>
            </w:pPr>
            <w:r w:rsidRPr="001C6298">
              <w:rPr>
                <w:color w:val="000000" w:themeColor="text1"/>
              </w:rPr>
              <w:t>§ 145</w:t>
            </w:r>
          </w:p>
        </w:tc>
        <w:tc>
          <w:tcPr>
            <w:tcW w:w="2767" w:type="pct"/>
          </w:tcPr>
          <w:p w14:paraId="0DC0281D" w14:textId="48431147" w:rsidR="00587420" w:rsidRPr="001C6298" w:rsidRDefault="00587420" w:rsidP="001E5127">
            <w:pPr>
              <w:rPr>
                <w:color w:val="000000" w:themeColor="text1"/>
              </w:rPr>
            </w:pPr>
            <w:r w:rsidRPr="001C6298">
              <w:rPr>
                <w:color w:val="000000" w:themeColor="text1"/>
              </w:rPr>
              <w:t>Машинист экструдера 4-го разряда</w:t>
            </w:r>
          </w:p>
        </w:tc>
      </w:tr>
      <w:tr w:rsidR="00587420" w:rsidRPr="006377D0" w14:paraId="789DF0BB" w14:textId="77777777" w:rsidTr="00AB422F">
        <w:trPr>
          <w:trHeight w:val="162"/>
        </w:trPr>
        <w:tc>
          <w:tcPr>
            <w:tcW w:w="1543" w:type="pct"/>
          </w:tcPr>
          <w:p w14:paraId="79068D6A" w14:textId="77777777" w:rsidR="00587420" w:rsidRPr="006377D0" w:rsidRDefault="00587420" w:rsidP="001E5127">
            <w:r w:rsidRPr="006377D0">
              <w:t>ОКПДТР</w:t>
            </w:r>
            <w:r w:rsidRPr="006377D0">
              <w:rPr>
                <w:rStyle w:val="afff3"/>
              </w:rPr>
              <w:endnoteReference w:id="6"/>
            </w:r>
          </w:p>
        </w:tc>
        <w:tc>
          <w:tcPr>
            <w:tcW w:w="690" w:type="pct"/>
          </w:tcPr>
          <w:p w14:paraId="0B6C162B" w14:textId="77777777" w:rsidR="00587420" w:rsidRPr="006377D0" w:rsidRDefault="00587420" w:rsidP="001E5127">
            <w:r w:rsidRPr="006377D0">
              <w:t>14393</w:t>
            </w:r>
          </w:p>
        </w:tc>
        <w:tc>
          <w:tcPr>
            <w:tcW w:w="2767" w:type="pct"/>
          </w:tcPr>
          <w:p w14:paraId="4C9B306F" w14:textId="77777777" w:rsidR="00587420" w:rsidRPr="006377D0" w:rsidRDefault="00587420" w:rsidP="001E5127">
            <w:r w:rsidRPr="006377D0">
              <w:t>Машинист экструдера</w:t>
            </w:r>
          </w:p>
        </w:tc>
      </w:tr>
    </w:tbl>
    <w:p w14:paraId="62F72A33" w14:textId="77777777" w:rsidR="00F507A6" w:rsidRDefault="00F507A6" w:rsidP="00AD01DB">
      <w:pPr>
        <w:suppressAutoHyphens/>
      </w:pPr>
    </w:p>
    <w:p w14:paraId="36717CBF" w14:textId="77777777" w:rsidR="006377D0" w:rsidRPr="00AE0BE3" w:rsidRDefault="006377D0" w:rsidP="006377D0">
      <w:pPr>
        <w:suppressAutoHyphens/>
        <w:rPr>
          <w:b/>
        </w:rPr>
      </w:pPr>
      <w:r w:rsidRPr="00AE0BE3">
        <w:rPr>
          <w:b/>
        </w:rPr>
        <w:t>3.1.1. Трудовая функция</w:t>
      </w:r>
    </w:p>
    <w:p w14:paraId="08AB6CE5" w14:textId="77777777" w:rsidR="006377D0" w:rsidRDefault="006377D0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4612"/>
        <w:gridCol w:w="704"/>
        <w:gridCol w:w="975"/>
        <w:gridCol w:w="1661"/>
        <w:gridCol w:w="834"/>
      </w:tblGrid>
      <w:tr w:rsidR="0023479E" w:rsidRPr="00AE0BE3" w14:paraId="5CFEC1DE" w14:textId="77777777" w:rsidTr="006377D0">
        <w:trPr>
          <w:trHeight w:val="280"/>
        </w:trPr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A18F9B2" w14:textId="77777777" w:rsidR="0023479E" w:rsidRPr="00AE0BE3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FF669" w14:textId="77777777" w:rsidR="0023479E" w:rsidRPr="00AE0BE3" w:rsidRDefault="00BD5EEC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6377D0">
              <w:t>Подготовка экструзионной линии (линии гранулирования) к производству наноструктурированных полимерных материалов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0CDE54" w14:textId="77777777" w:rsidR="0023479E" w:rsidRPr="00AE0BE3" w:rsidRDefault="0023479E" w:rsidP="006377D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6377D0">
              <w:rPr>
                <w:sz w:val="20"/>
                <w:szCs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A2199" w14:textId="26E851B1" w:rsidR="0023479E" w:rsidRPr="00AE0BE3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A</w:t>
            </w:r>
            <w:r w:rsidR="0023479E" w:rsidRPr="006377D0">
              <w:t>/01.</w:t>
            </w:r>
            <w:r w:rsidR="00202F17">
              <w:t>3</w:t>
            </w:r>
          </w:p>
        </w:tc>
        <w:tc>
          <w:tcPr>
            <w:tcW w:w="7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A79F54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377D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854EC" w14:textId="4BBB7EF4" w:rsidR="0023479E" w:rsidRPr="006377D0" w:rsidRDefault="00202F17" w:rsidP="00AD01DB">
            <w:pPr>
              <w:suppressAutoHyphens/>
              <w:jc w:val="center"/>
            </w:pPr>
            <w:r>
              <w:t>3</w:t>
            </w:r>
          </w:p>
        </w:tc>
      </w:tr>
    </w:tbl>
    <w:p w14:paraId="2C3BD0D3" w14:textId="77777777" w:rsidR="006377D0" w:rsidRDefault="006377D0"/>
    <w:p w14:paraId="0E089297" w14:textId="77777777" w:rsidR="00AB422F" w:rsidRDefault="00AB422F"/>
    <w:p w14:paraId="79EC5E54" w14:textId="77777777" w:rsidR="00AB422F" w:rsidRDefault="00AB422F"/>
    <w:p w14:paraId="7BEBB48C" w14:textId="77777777" w:rsidR="00AB422F" w:rsidRDefault="00AB422F"/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1174"/>
        <w:gridCol w:w="463"/>
        <w:gridCol w:w="2570"/>
        <w:gridCol w:w="1320"/>
        <w:gridCol w:w="2116"/>
      </w:tblGrid>
      <w:tr w:rsidR="0023479E" w:rsidRPr="006377D0" w14:paraId="128F4B64" w14:textId="77777777" w:rsidTr="006377D0">
        <w:trPr>
          <w:trHeight w:val="20"/>
        </w:trPr>
        <w:tc>
          <w:tcPr>
            <w:tcW w:w="133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CE50E81" w14:textId="77777777" w:rsidR="0023479E" w:rsidRPr="006377D0" w:rsidRDefault="0023479E" w:rsidP="006377D0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A6A41B5" w14:textId="77777777" w:rsidR="0023479E" w:rsidRPr="006377D0" w:rsidRDefault="0023479E" w:rsidP="006377D0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967843D" w14:textId="77777777" w:rsidR="0023479E" w:rsidRPr="006377D0" w:rsidRDefault="0023479E" w:rsidP="006377D0">
            <w:pPr>
              <w:suppressAutoHyphens/>
            </w:pPr>
            <w:r w:rsidRPr="006377D0">
              <w:t>X</w:t>
            </w:r>
          </w:p>
        </w:tc>
        <w:tc>
          <w:tcPr>
            <w:tcW w:w="12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48D694" w14:textId="77777777" w:rsidR="0023479E" w:rsidRPr="006377D0" w:rsidRDefault="0023479E" w:rsidP="006377D0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5CAB02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192AE4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6377D0" w14:paraId="084A6C6C" w14:textId="77777777" w:rsidTr="006377D0">
        <w:trPr>
          <w:trHeight w:val="20"/>
        </w:trPr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F7A6" w14:textId="77777777" w:rsidR="0023479E" w:rsidRPr="006377D0" w:rsidRDefault="0023479E" w:rsidP="006377D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1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368573F" w14:textId="77777777" w:rsidR="0023479E" w:rsidRPr="006377D0" w:rsidRDefault="0023479E" w:rsidP="006377D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E7F1B7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30CD8D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Регистрационный но</w:t>
            </w:r>
            <w:r w:rsidR="00525821" w:rsidRPr="006377D0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74530CF4" w14:textId="77777777" w:rsidR="006377D0" w:rsidRDefault="006377D0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0"/>
        <w:gridCol w:w="7641"/>
      </w:tblGrid>
      <w:tr w:rsidR="0023479E" w:rsidRPr="006377D0" w14:paraId="7B70CE0D" w14:textId="77777777" w:rsidTr="006377D0">
        <w:trPr>
          <w:trHeight w:val="20"/>
        </w:trPr>
        <w:tc>
          <w:tcPr>
            <w:tcW w:w="1334" w:type="pct"/>
            <w:vMerge w:val="restart"/>
          </w:tcPr>
          <w:p w14:paraId="3FB9B020" w14:textId="77777777" w:rsidR="0023479E" w:rsidRPr="006377D0" w:rsidRDefault="0023479E" w:rsidP="006377D0">
            <w:pPr>
              <w:suppressAutoHyphens/>
            </w:pPr>
            <w:r w:rsidRPr="006377D0">
              <w:t>Трудовые действия</w:t>
            </w:r>
          </w:p>
        </w:tc>
        <w:tc>
          <w:tcPr>
            <w:tcW w:w="3666" w:type="pct"/>
          </w:tcPr>
          <w:p w14:paraId="51A67F5C" w14:textId="14FD7533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Осмотр </w:t>
            </w:r>
            <w:r w:rsidR="009E2029" w:rsidRPr="006377D0">
              <w:t xml:space="preserve">экструзионной линии (линии гранулирования) </w:t>
            </w:r>
            <w:r w:rsidR="00E57097" w:rsidRPr="006377D0">
              <w:t>производств</w:t>
            </w:r>
            <w:r w:rsidR="001E5127">
              <w:t>а</w:t>
            </w:r>
            <w:r w:rsidR="00E57097" w:rsidRPr="006377D0">
              <w:t xml:space="preserve"> наноструктурированных полимерных материалов </w:t>
            </w:r>
            <w:r w:rsidR="009E2029" w:rsidRPr="006377D0">
              <w:t>на наличие (отсутствие) неисправностей</w:t>
            </w:r>
          </w:p>
        </w:tc>
      </w:tr>
      <w:tr w:rsidR="0023479E" w:rsidRPr="006377D0" w14:paraId="3E84C7BD" w14:textId="77777777" w:rsidTr="006377D0">
        <w:trPr>
          <w:trHeight w:val="20"/>
        </w:trPr>
        <w:tc>
          <w:tcPr>
            <w:tcW w:w="1334" w:type="pct"/>
            <w:vMerge/>
          </w:tcPr>
          <w:p w14:paraId="319DBC90" w14:textId="77777777" w:rsidR="0023479E" w:rsidRPr="006377D0" w:rsidRDefault="0023479E" w:rsidP="006377D0"/>
        </w:tc>
        <w:tc>
          <w:tcPr>
            <w:tcW w:w="3666" w:type="pct"/>
          </w:tcPr>
          <w:p w14:paraId="0B57B343" w14:textId="77777777" w:rsidR="0023479E" w:rsidRPr="006377D0" w:rsidRDefault="001520BC" w:rsidP="006377D0">
            <w:pPr>
              <w:pStyle w:val="formattext"/>
              <w:jc w:val="both"/>
            </w:pPr>
            <w:r w:rsidRPr="006377D0">
              <w:t>Чистка, подбор и установка головки (фильеры) экструдера</w:t>
            </w:r>
          </w:p>
        </w:tc>
      </w:tr>
      <w:tr w:rsidR="0023479E" w:rsidRPr="006377D0" w14:paraId="4D6B9397" w14:textId="77777777" w:rsidTr="006377D0">
        <w:trPr>
          <w:trHeight w:val="20"/>
        </w:trPr>
        <w:tc>
          <w:tcPr>
            <w:tcW w:w="1334" w:type="pct"/>
            <w:vMerge/>
          </w:tcPr>
          <w:p w14:paraId="06EF728F" w14:textId="77777777" w:rsidR="0023479E" w:rsidRPr="006377D0" w:rsidRDefault="0023479E" w:rsidP="006377D0"/>
        </w:tc>
        <w:tc>
          <w:tcPr>
            <w:tcW w:w="3666" w:type="pct"/>
          </w:tcPr>
          <w:p w14:paraId="2B0A83B5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Настройка зазоров головки экструдера</w:t>
            </w:r>
          </w:p>
        </w:tc>
      </w:tr>
      <w:tr w:rsidR="0023479E" w:rsidRPr="006377D0" w14:paraId="337256AE" w14:textId="77777777" w:rsidTr="006377D0">
        <w:trPr>
          <w:trHeight w:val="20"/>
        </w:trPr>
        <w:tc>
          <w:tcPr>
            <w:tcW w:w="1334" w:type="pct"/>
            <w:vMerge/>
          </w:tcPr>
          <w:p w14:paraId="3309E3B8" w14:textId="77777777" w:rsidR="0023479E" w:rsidRPr="006377D0" w:rsidRDefault="0023479E" w:rsidP="006377D0"/>
        </w:tc>
        <w:tc>
          <w:tcPr>
            <w:tcW w:w="3666" w:type="pct"/>
          </w:tcPr>
          <w:p w14:paraId="1D71D7D9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Проверка наличия подвода воды в экструдер</w:t>
            </w:r>
          </w:p>
        </w:tc>
      </w:tr>
      <w:tr w:rsidR="0023479E" w:rsidRPr="006377D0" w14:paraId="1B05AD45" w14:textId="77777777" w:rsidTr="006377D0">
        <w:trPr>
          <w:trHeight w:val="20"/>
        </w:trPr>
        <w:tc>
          <w:tcPr>
            <w:tcW w:w="1334" w:type="pct"/>
            <w:vMerge/>
          </w:tcPr>
          <w:p w14:paraId="4474298D" w14:textId="77777777" w:rsidR="0023479E" w:rsidRPr="006377D0" w:rsidRDefault="0023479E" w:rsidP="006377D0"/>
        </w:tc>
        <w:tc>
          <w:tcPr>
            <w:tcW w:w="3666" w:type="pct"/>
          </w:tcPr>
          <w:p w14:paraId="376AE5FB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Проверка наличия сырья в бункере экструдера</w:t>
            </w:r>
          </w:p>
        </w:tc>
      </w:tr>
      <w:tr w:rsidR="0023479E" w:rsidRPr="006377D0" w14:paraId="745E21E8" w14:textId="77777777" w:rsidTr="006377D0">
        <w:trPr>
          <w:trHeight w:val="20"/>
        </w:trPr>
        <w:tc>
          <w:tcPr>
            <w:tcW w:w="1334" w:type="pct"/>
            <w:vMerge/>
          </w:tcPr>
          <w:p w14:paraId="43D4F6CC" w14:textId="77777777" w:rsidR="0023479E" w:rsidRPr="006377D0" w:rsidRDefault="0023479E" w:rsidP="006377D0"/>
        </w:tc>
        <w:tc>
          <w:tcPr>
            <w:tcW w:w="3666" w:type="pct"/>
          </w:tcPr>
          <w:p w14:paraId="5C0CDBEE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Разогрев зон цилиндра и головки экструдера до заданной температуры</w:t>
            </w:r>
          </w:p>
        </w:tc>
      </w:tr>
      <w:tr w:rsidR="0023479E" w:rsidRPr="006377D0" w14:paraId="22B2BB84" w14:textId="77777777" w:rsidTr="006377D0">
        <w:trPr>
          <w:trHeight w:val="20"/>
        </w:trPr>
        <w:tc>
          <w:tcPr>
            <w:tcW w:w="1334" w:type="pct"/>
            <w:vMerge w:val="restart"/>
          </w:tcPr>
          <w:p w14:paraId="5A47C96D" w14:textId="77777777" w:rsidR="0023479E" w:rsidRPr="006377D0" w:rsidRDefault="0023479E" w:rsidP="006377D0">
            <w:pPr>
              <w:widowControl w:val="0"/>
              <w:suppressAutoHyphens/>
              <w:rPr>
                <w:bCs/>
              </w:rPr>
            </w:pPr>
            <w:r w:rsidRPr="006377D0">
              <w:rPr>
                <w:bCs/>
              </w:rPr>
              <w:t>Необходимые умения</w:t>
            </w:r>
          </w:p>
        </w:tc>
        <w:tc>
          <w:tcPr>
            <w:tcW w:w="3666" w:type="pct"/>
          </w:tcPr>
          <w:p w14:paraId="0F073617" w14:textId="5248FD46" w:rsidR="0023479E" w:rsidRPr="006377D0" w:rsidRDefault="0023479E" w:rsidP="006377D0">
            <w:pPr>
              <w:pStyle w:val="formattext"/>
              <w:jc w:val="both"/>
            </w:pPr>
            <w:r w:rsidRPr="006377D0">
              <w:t>Проверять работоспособность и исправность оборудования, приспособлений, инструмента и средств диагностики</w:t>
            </w:r>
            <w:r w:rsidR="008554C2">
              <w:t xml:space="preserve"> </w:t>
            </w:r>
            <w:r w:rsidR="00E57097" w:rsidRPr="006377D0">
              <w:t xml:space="preserve">производства наноструктурированных полимерных материалов </w:t>
            </w:r>
          </w:p>
        </w:tc>
      </w:tr>
      <w:tr w:rsidR="0023479E" w:rsidRPr="006377D0" w14:paraId="2321B041" w14:textId="77777777" w:rsidTr="006377D0">
        <w:trPr>
          <w:trHeight w:val="20"/>
        </w:trPr>
        <w:tc>
          <w:tcPr>
            <w:tcW w:w="1334" w:type="pct"/>
            <w:vMerge/>
          </w:tcPr>
          <w:p w14:paraId="3DD08268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6" w:type="pct"/>
          </w:tcPr>
          <w:p w14:paraId="0327A641" w14:textId="5644B14A" w:rsidR="0023479E" w:rsidRPr="006377D0" w:rsidRDefault="0023479E" w:rsidP="006377D0">
            <w:pPr>
              <w:pStyle w:val="formattext"/>
              <w:jc w:val="both"/>
            </w:pPr>
            <w:r w:rsidRPr="006377D0">
              <w:t>Анализировать причины и вести учет отказов и дефектов деталей</w:t>
            </w:r>
            <w:r w:rsidR="008554C2">
              <w:t xml:space="preserve"> </w:t>
            </w:r>
            <w:r w:rsidR="009E2029" w:rsidRPr="006377D0">
              <w:t>экструзионной линии (линии гранулирования)</w:t>
            </w:r>
            <w:r w:rsidR="008554C2">
              <w:t xml:space="preserve"> </w:t>
            </w:r>
            <w:r w:rsidR="00E57097" w:rsidRPr="006377D0">
              <w:t>при</w:t>
            </w:r>
            <w:r w:rsidR="008554C2">
              <w:t xml:space="preserve"> </w:t>
            </w:r>
            <w:r w:rsidR="00E57097" w:rsidRPr="006377D0">
              <w:t>производстве наноструктурированных полимерных материалов</w:t>
            </w:r>
          </w:p>
        </w:tc>
      </w:tr>
      <w:tr w:rsidR="0023479E" w:rsidRPr="006377D0" w14:paraId="6D815F32" w14:textId="77777777" w:rsidTr="006377D0">
        <w:trPr>
          <w:trHeight w:val="20"/>
        </w:trPr>
        <w:tc>
          <w:tcPr>
            <w:tcW w:w="1334" w:type="pct"/>
            <w:vMerge/>
          </w:tcPr>
          <w:p w14:paraId="5E7380A2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6" w:type="pct"/>
          </w:tcPr>
          <w:p w14:paraId="101AC196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Читать эскизы и чертежи деталей экструдера (линии гранулирования)</w:t>
            </w:r>
          </w:p>
        </w:tc>
      </w:tr>
      <w:tr w:rsidR="0023479E" w:rsidRPr="006377D0" w14:paraId="612A0930" w14:textId="77777777" w:rsidTr="006377D0">
        <w:trPr>
          <w:trHeight w:val="20"/>
        </w:trPr>
        <w:tc>
          <w:tcPr>
            <w:tcW w:w="1334" w:type="pct"/>
            <w:vMerge/>
          </w:tcPr>
          <w:p w14:paraId="172DFADA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6" w:type="pct"/>
          </w:tcPr>
          <w:p w14:paraId="59FD3012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Производить дефектацию деталей экструдера (линии гранулирования)</w:t>
            </w:r>
          </w:p>
        </w:tc>
      </w:tr>
      <w:tr w:rsidR="0023479E" w:rsidRPr="006377D0" w14:paraId="4D17842B" w14:textId="77777777" w:rsidTr="006377D0">
        <w:trPr>
          <w:trHeight w:val="20"/>
        </w:trPr>
        <w:tc>
          <w:tcPr>
            <w:tcW w:w="1334" w:type="pct"/>
            <w:vMerge/>
          </w:tcPr>
          <w:p w14:paraId="24AF70CC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6" w:type="pct"/>
          </w:tcPr>
          <w:p w14:paraId="79870D56" w14:textId="33C4334C" w:rsidR="0023479E" w:rsidRPr="006377D0" w:rsidRDefault="0023479E" w:rsidP="006377D0">
            <w:pPr>
              <w:pStyle w:val="formattext"/>
              <w:jc w:val="both"/>
            </w:pPr>
            <w:r w:rsidRPr="006377D0">
              <w:t>Определять необходимые меры безопасности</w:t>
            </w:r>
            <w:r w:rsidR="00CF4619" w:rsidRPr="006377D0">
              <w:t xml:space="preserve"> </w:t>
            </w:r>
            <w:r w:rsidR="001E5127">
              <w:t xml:space="preserve">при </w:t>
            </w:r>
            <w:r w:rsidR="00CF4619" w:rsidRPr="006377D0">
              <w:t>производств</w:t>
            </w:r>
            <w:r w:rsidR="001E5127">
              <w:t>е</w:t>
            </w:r>
            <w:r w:rsidR="00CF4619" w:rsidRPr="006377D0">
              <w:t xml:space="preserve"> наноструктурированных полимерных материалов</w:t>
            </w:r>
          </w:p>
        </w:tc>
      </w:tr>
      <w:tr w:rsidR="0023479E" w:rsidRPr="006377D0" w14:paraId="55834205" w14:textId="77777777" w:rsidTr="006377D0">
        <w:trPr>
          <w:trHeight w:val="20"/>
        </w:trPr>
        <w:tc>
          <w:tcPr>
            <w:tcW w:w="1334" w:type="pct"/>
            <w:vMerge w:val="restart"/>
          </w:tcPr>
          <w:p w14:paraId="1A363D11" w14:textId="77777777" w:rsidR="0023479E" w:rsidRPr="006377D0" w:rsidRDefault="0023479E" w:rsidP="006377D0">
            <w:pPr>
              <w:suppressAutoHyphens/>
            </w:pPr>
            <w:r w:rsidRPr="006377D0">
              <w:rPr>
                <w:bCs/>
              </w:rPr>
              <w:t>Необходимые знания</w:t>
            </w:r>
          </w:p>
        </w:tc>
        <w:tc>
          <w:tcPr>
            <w:tcW w:w="3666" w:type="pct"/>
          </w:tcPr>
          <w:p w14:paraId="2DD167AE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Технические условия, стандарты по монтажу, ремонту, </w:t>
            </w:r>
            <w:r w:rsidR="00CF4619" w:rsidRPr="006377D0">
              <w:t>наладке, испытанию оборудования экструзионной линии (линии гранулирования)</w:t>
            </w:r>
            <w:r w:rsidR="00E57097" w:rsidRPr="006377D0">
              <w:t xml:space="preserve"> </w:t>
            </w:r>
          </w:p>
        </w:tc>
      </w:tr>
      <w:tr w:rsidR="0023479E" w:rsidRPr="006377D0" w14:paraId="039B003F" w14:textId="77777777" w:rsidTr="006377D0">
        <w:trPr>
          <w:trHeight w:val="20"/>
        </w:trPr>
        <w:tc>
          <w:tcPr>
            <w:tcW w:w="1334" w:type="pct"/>
            <w:vMerge/>
          </w:tcPr>
          <w:p w14:paraId="2788A26B" w14:textId="77777777" w:rsidR="0023479E" w:rsidRPr="006377D0" w:rsidRDefault="0023479E" w:rsidP="006377D0"/>
        </w:tc>
        <w:tc>
          <w:tcPr>
            <w:tcW w:w="3666" w:type="pct"/>
          </w:tcPr>
          <w:p w14:paraId="3FCBAC3A" w14:textId="085DBC6E" w:rsidR="0023479E" w:rsidRPr="006377D0" w:rsidRDefault="0023479E" w:rsidP="006377D0">
            <w:pPr>
              <w:jc w:val="both"/>
            </w:pPr>
            <w:r w:rsidRPr="006377D0">
              <w:t>Устройство, принцип действия, технические характеристики, особенности эксплуатации установки</w:t>
            </w:r>
            <w:r w:rsidR="001E5127">
              <w:t xml:space="preserve"> для</w:t>
            </w:r>
            <w:r w:rsidRPr="006377D0">
              <w:t xml:space="preserve"> производства наноструктурированных полимерных материалов</w:t>
            </w:r>
          </w:p>
        </w:tc>
      </w:tr>
      <w:tr w:rsidR="0023479E" w:rsidRPr="006377D0" w14:paraId="7E1D841A" w14:textId="77777777" w:rsidTr="006377D0">
        <w:trPr>
          <w:trHeight w:val="20"/>
        </w:trPr>
        <w:tc>
          <w:tcPr>
            <w:tcW w:w="1334" w:type="pct"/>
            <w:vMerge/>
          </w:tcPr>
          <w:p w14:paraId="6C6515D3" w14:textId="77777777" w:rsidR="0023479E" w:rsidRPr="006377D0" w:rsidRDefault="0023479E" w:rsidP="006377D0"/>
        </w:tc>
        <w:tc>
          <w:tcPr>
            <w:tcW w:w="3666" w:type="pct"/>
          </w:tcPr>
          <w:p w14:paraId="7D032E8B" w14:textId="77777777" w:rsidR="0023479E" w:rsidRPr="006377D0" w:rsidRDefault="0023479E" w:rsidP="006377D0">
            <w:pPr>
              <w:jc w:val="both"/>
            </w:pPr>
            <w:r w:rsidRPr="006377D0">
              <w:t>Характерные неисправности оборудования</w:t>
            </w:r>
            <w:r w:rsidR="00CF4619" w:rsidRPr="006377D0">
              <w:t xml:space="preserve"> экструзионной линии (линии гранулирования)</w:t>
            </w:r>
          </w:p>
        </w:tc>
      </w:tr>
      <w:tr w:rsidR="0023479E" w:rsidRPr="006377D0" w14:paraId="62B38103" w14:textId="77777777" w:rsidTr="006377D0">
        <w:trPr>
          <w:trHeight w:val="20"/>
        </w:trPr>
        <w:tc>
          <w:tcPr>
            <w:tcW w:w="1334" w:type="pct"/>
            <w:vMerge/>
          </w:tcPr>
          <w:p w14:paraId="4D61D228" w14:textId="77777777" w:rsidR="0023479E" w:rsidRPr="006377D0" w:rsidRDefault="0023479E" w:rsidP="006377D0"/>
        </w:tc>
        <w:tc>
          <w:tcPr>
            <w:tcW w:w="3666" w:type="pct"/>
          </w:tcPr>
          <w:p w14:paraId="3CC813FC" w14:textId="77777777" w:rsidR="0023479E" w:rsidRPr="006377D0" w:rsidRDefault="0023479E" w:rsidP="006377D0">
            <w:pPr>
              <w:jc w:val="both"/>
            </w:pPr>
            <w:r w:rsidRPr="006377D0">
              <w:t>Технология процесса экструзии и правила его регулирования</w:t>
            </w:r>
          </w:p>
        </w:tc>
      </w:tr>
      <w:tr w:rsidR="0023479E" w:rsidRPr="006377D0" w14:paraId="304B1069" w14:textId="77777777" w:rsidTr="006377D0">
        <w:trPr>
          <w:trHeight w:val="20"/>
        </w:trPr>
        <w:tc>
          <w:tcPr>
            <w:tcW w:w="1334" w:type="pct"/>
            <w:vMerge/>
          </w:tcPr>
          <w:p w14:paraId="1B694175" w14:textId="77777777" w:rsidR="0023479E" w:rsidRPr="006377D0" w:rsidRDefault="0023479E" w:rsidP="006377D0"/>
        </w:tc>
        <w:tc>
          <w:tcPr>
            <w:tcW w:w="3666" w:type="pct"/>
          </w:tcPr>
          <w:p w14:paraId="3000F887" w14:textId="138CCC63" w:rsidR="0023479E" w:rsidRPr="006377D0" w:rsidRDefault="0023479E" w:rsidP="006377D0">
            <w:pPr>
              <w:jc w:val="both"/>
            </w:pPr>
            <w:r w:rsidRPr="006377D0">
              <w:t xml:space="preserve">Требования охраны </w:t>
            </w:r>
            <w:r w:rsidR="001E5127">
              <w:t>труда на производстве наноструктурированных полимерных материалов</w:t>
            </w:r>
          </w:p>
        </w:tc>
      </w:tr>
      <w:tr w:rsidR="0023479E" w:rsidRPr="006377D0" w14:paraId="33B49EF7" w14:textId="77777777" w:rsidTr="006377D0">
        <w:trPr>
          <w:trHeight w:val="20"/>
        </w:trPr>
        <w:tc>
          <w:tcPr>
            <w:tcW w:w="1334" w:type="pct"/>
            <w:vMerge/>
          </w:tcPr>
          <w:p w14:paraId="4AC15CEB" w14:textId="77777777" w:rsidR="0023479E" w:rsidRPr="006377D0" w:rsidRDefault="0023479E" w:rsidP="006377D0"/>
        </w:tc>
        <w:tc>
          <w:tcPr>
            <w:tcW w:w="3666" w:type="pct"/>
          </w:tcPr>
          <w:p w14:paraId="771675DD" w14:textId="1AD53631" w:rsidR="0023479E" w:rsidRPr="006377D0" w:rsidRDefault="00C82C38" w:rsidP="006377D0">
            <w:pPr>
              <w:pStyle w:val="formattext"/>
              <w:jc w:val="both"/>
            </w:pPr>
            <w:r>
              <w:t>Правила безопасности при работе с инструментом и приспособлениями, применяемыми для наладки и обслуживания оборудования для производства</w:t>
            </w:r>
            <w:r w:rsidR="00D269DA" w:rsidRPr="006377D0">
              <w:t xml:space="preserve"> наноструктурированных полимерных материалов</w:t>
            </w:r>
          </w:p>
        </w:tc>
      </w:tr>
      <w:tr w:rsidR="0023479E" w:rsidRPr="006377D0" w14:paraId="2E3ECFA0" w14:textId="77777777" w:rsidTr="006377D0">
        <w:trPr>
          <w:trHeight w:val="20"/>
        </w:trPr>
        <w:tc>
          <w:tcPr>
            <w:tcW w:w="1334" w:type="pct"/>
          </w:tcPr>
          <w:p w14:paraId="334330FD" w14:textId="77777777" w:rsidR="0023479E" w:rsidRPr="006377D0" w:rsidRDefault="0023479E" w:rsidP="006377D0">
            <w:pPr>
              <w:widowControl w:val="0"/>
              <w:suppressAutoHyphens/>
              <w:rPr>
                <w:bCs/>
              </w:rPr>
            </w:pPr>
            <w:r w:rsidRPr="006377D0">
              <w:rPr>
                <w:bCs/>
              </w:rPr>
              <w:t>Другие характеристики</w:t>
            </w:r>
          </w:p>
        </w:tc>
        <w:tc>
          <w:tcPr>
            <w:tcW w:w="3666" w:type="pct"/>
          </w:tcPr>
          <w:p w14:paraId="33BB29C9" w14:textId="77777777" w:rsidR="0023479E" w:rsidRPr="006377D0" w:rsidRDefault="0023479E" w:rsidP="006377D0">
            <w:pPr>
              <w:suppressAutoHyphens/>
              <w:jc w:val="both"/>
            </w:pPr>
            <w:r w:rsidRPr="006377D0">
              <w:t>–</w:t>
            </w:r>
          </w:p>
        </w:tc>
      </w:tr>
    </w:tbl>
    <w:p w14:paraId="146BEA60" w14:textId="008CB3EC" w:rsidR="00AE0BE3" w:rsidRDefault="00AE0BE3" w:rsidP="006377D0"/>
    <w:p w14:paraId="00596E17" w14:textId="77777777" w:rsidR="006377D0" w:rsidRPr="00AE0BE3" w:rsidRDefault="006377D0" w:rsidP="00AD01DB">
      <w:pPr>
        <w:suppressAutoHyphens/>
        <w:rPr>
          <w:b/>
        </w:rPr>
      </w:pPr>
      <w:r w:rsidRPr="00AE0BE3">
        <w:rPr>
          <w:b/>
        </w:rPr>
        <w:t>3.1.2. Трудовая функция</w:t>
      </w:r>
    </w:p>
    <w:p w14:paraId="13ED5FDD" w14:textId="77777777" w:rsidR="006377D0" w:rsidRDefault="006377D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5121"/>
        <w:gridCol w:w="567"/>
        <w:gridCol w:w="963"/>
        <w:gridCol w:w="1447"/>
        <w:gridCol w:w="815"/>
      </w:tblGrid>
      <w:tr w:rsidR="0023479E" w:rsidRPr="00AE0BE3" w14:paraId="6C6A5FDE" w14:textId="77777777" w:rsidTr="00E31497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FECED0F" w14:textId="77777777" w:rsidR="0023479E" w:rsidRPr="00AE0BE3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F5E59" w14:textId="77777777" w:rsidR="0023479E" w:rsidRPr="00AE0BE3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6377D0">
              <w:t xml:space="preserve">Подготовка узлов и агрегатов линии гранулирования в соответствии с параметрами технологического процесса </w:t>
            </w:r>
            <w:r w:rsidRPr="006377D0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E34696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377D0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7C28E" w14:textId="372D034B" w:rsidR="0023479E" w:rsidRPr="00AE0BE3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A</w:t>
            </w:r>
            <w:r w:rsidR="0023479E" w:rsidRPr="006377D0">
              <w:t>/02.</w:t>
            </w:r>
            <w:r w:rsidR="00202F17"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8FA829" w14:textId="77777777" w:rsidR="0023479E" w:rsidRPr="00AE0BE3" w:rsidRDefault="0023479E" w:rsidP="006377D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6377D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32049" w14:textId="5197CA5A" w:rsidR="0023479E" w:rsidRPr="00AE0BE3" w:rsidRDefault="00202F17" w:rsidP="00AD01DB">
            <w:pPr>
              <w:suppressAutoHyphens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</w:tr>
    </w:tbl>
    <w:p w14:paraId="01E1067B" w14:textId="77777777" w:rsidR="006377D0" w:rsidRDefault="006377D0"/>
    <w:p w14:paraId="1C7A5EC4" w14:textId="77777777" w:rsidR="00AB422F" w:rsidRDefault="00AB422F"/>
    <w:p w14:paraId="1D923B14" w14:textId="77777777" w:rsidR="00AB422F" w:rsidRDefault="00AB422F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1174"/>
        <w:gridCol w:w="463"/>
        <w:gridCol w:w="2572"/>
        <w:gridCol w:w="1320"/>
        <w:gridCol w:w="2118"/>
      </w:tblGrid>
      <w:tr w:rsidR="0023479E" w:rsidRPr="006377D0" w14:paraId="0860D4C8" w14:textId="77777777" w:rsidTr="006377D0">
        <w:trPr>
          <w:trHeight w:val="20"/>
        </w:trPr>
        <w:tc>
          <w:tcPr>
            <w:tcW w:w="133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37712C0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A1733EE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73005AD" w14:textId="77777777" w:rsidR="0023479E" w:rsidRPr="006377D0" w:rsidRDefault="0023479E" w:rsidP="00AD01DB">
            <w:pPr>
              <w:suppressAutoHyphens/>
            </w:pPr>
            <w:r w:rsidRPr="006377D0">
              <w:t>Х</w:t>
            </w:r>
          </w:p>
        </w:tc>
        <w:tc>
          <w:tcPr>
            <w:tcW w:w="12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56C459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B73F9C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0FFCC5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6377D0" w14:paraId="4C03568A" w14:textId="77777777" w:rsidTr="006377D0">
        <w:trPr>
          <w:trHeight w:val="2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AD83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403E8E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AC7766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6D452C" w14:textId="77777777" w:rsidR="00646399" w:rsidRPr="006377D0" w:rsidRDefault="0023479E" w:rsidP="00646399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C250E9" w14:textId="77777777" w:rsidR="006377D0" w:rsidRDefault="006377D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6"/>
        <w:gridCol w:w="7645"/>
      </w:tblGrid>
      <w:tr w:rsidR="0023479E" w:rsidRPr="006377D0" w14:paraId="692DA391" w14:textId="77777777" w:rsidTr="006377D0">
        <w:trPr>
          <w:trHeight w:val="20"/>
        </w:trPr>
        <w:tc>
          <w:tcPr>
            <w:tcW w:w="1332" w:type="pct"/>
            <w:vMerge w:val="restart"/>
          </w:tcPr>
          <w:p w14:paraId="5763CEE2" w14:textId="77777777" w:rsidR="0023479E" w:rsidRPr="006377D0" w:rsidRDefault="0023479E" w:rsidP="006377D0">
            <w:pPr>
              <w:suppressAutoHyphens/>
            </w:pPr>
            <w:r w:rsidRPr="006377D0">
              <w:t>Трудовые действия</w:t>
            </w:r>
          </w:p>
        </w:tc>
        <w:tc>
          <w:tcPr>
            <w:tcW w:w="3668" w:type="pct"/>
          </w:tcPr>
          <w:p w14:paraId="2B0490A4" w14:textId="69157423" w:rsidR="0023479E" w:rsidRPr="006377D0" w:rsidRDefault="0023479E" w:rsidP="006377D0">
            <w:pPr>
              <w:pStyle w:val="formattext"/>
              <w:jc w:val="both"/>
            </w:pPr>
            <w:r w:rsidRPr="006377D0">
              <w:t>Зада</w:t>
            </w:r>
            <w:r w:rsidR="00BE74F3">
              <w:t>ние</w:t>
            </w:r>
            <w:r w:rsidRPr="006377D0">
              <w:t xml:space="preserve"> технологически</w:t>
            </w:r>
            <w:r w:rsidR="00BE74F3">
              <w:t>х</w:t>
            </w:r>
            <w:r w:rsidRPr="006377D0">
              <w:t xml:space="preserve"> параметр</w:t>
            </w:r>
            <w:r w:rsidR="00BE74F3">
              <w:t>ов</w:t>
            </w:r>
            <w:r w:rsidRPr="006377D0">
              <w:t xml:space="preserve"> работы экструдера, гранулятора согласно технологической карте производства </w:t>
            </w:r>
            <w:r w:rsidRPr="006377D0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6377D0" w14:paraId="516670BC" w14:textId="77777777" w:rsidTr="006377D0">
        <w:trPr>
          <w:trHeight w:val="20"/>
        </w:trPr>
        <w:tc>
          <w:tcPr>
            <w:tcW w:w="1332" w:type="pct"/>
            <w:vMerge/>
          </w:tcPr>
          <w:p w14:paraId="16E8D02A" w14:textId="77777777" w:rsidR="0023479E" w:rsidRPr="006377D0" w:rsidRDefault="0023479E" w:rsidP="006377D0"/>
        </w:tc>
        <w:tc>
          <w:tcPr>
            <w:tcW w:w="3668" w:type="pct"/>
          </w:tcPr>
          <w:p w14:paraId="7C86909A" w14:textId="3F32CDD3" w:rsidR="0023479E" w:rsidRPr="006377D0" w:rsidRDefault="00BE74F3" w:rsidP="006377D0">
            <w:pPr>
              <w:pStyle w:val="formattext"/>
              <w:jc w:val="both"/>
            </w:pPr>
            <w:r w:rsidRPr="006377D0">
              <w:t>Зада</w:t>
            </w:r>
            <w:r>
              <w:t>ние</w:t>
            </w:r>
            <w:r w:rsidRPr="006377D0">
              <w:t xml:space="preserve"> технологически</w:t>
            </w:r>
            <w:r>
              <w:t>х</w:t>
            </w:r>
            <w:r w:rsidRPr="006377D0">
              <w:t xml:space="preserve"> параметр</w:t>
            </w:r>
            <w:r>
              <w:t>ов</w:t>
            </w:r>
            <w:r w:rsidRPr="006377D0">
              <w:t xml:space="preserve"> </w:t>
            </w:r>
            <w:r w:rsidR="0023479E" w:rsidRPr="006377D0">
              <w:t xml:space="preserve">работы системы охлаждения и контрольно-измерительной аппаратуры </w:t>
            </w:r>
            <w:r w:rsidR="00C82C38">
              <w:t>оборудования для</w:t>
            </w:r>
            <w:r w:rsidR="00D269DA" w:rsidRPr="006377D0">
              <w:t xml:space="preserve"> производства наноструктурированных полимерных материалов </w:t>
            </w:r>
          </w:p>
        </w:tc>
      </w:tr>
      <w:tr w:rsidR="0023479E" w:rsidRPr="006377D0" w14:paraId="5717EC4C" w14:textId="77777777" w:rsidTr="006377D0">
        <w:trPr>
          <w:trHeight w:val="20"/>
        </w:trPr>
        <w:tc>
          <w:tcPr>
            <w:tcW w:w="1332" w:type="pct"/>
            <w:vMerge/>
          </w:tcPr>
          <w:p w14:paraId="61FFC1D3" w14:textId="77777777" w:rsidR="0023479E" w:rsidRPr="006377D0" w:rsidRDefault="0023479E" w:rsidP="006377D0"/>
        </w:tc>
        <w:tc>
          <w:tcPr>
            <w:tcW w:w="3668" w:type="pct"/>
          </w:tcPr>
          <w:p w14:paraId="2BBB9A37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Замена узлов экструзионной головки </w:t>
            </w:r>
          </w:p>
        </w:tc>
      </w:tr>
      <w:tr w:rsidR="0023479E" w:rsidRPr="006377D0" w14:paraId="2DF40CD0" w14:textId="77777777" w:rsidTr="006377D0">
        <w:trPr>
          <w:trHeight w:val="20"/>
        </w:trPr>
        <w:tc>
          <w:tcPr>
            <w:tcW w:w="1332" w:type="pct"/>
            <w:vMerge w:val="restart"/>
          </w:tcPr>
          <w:p w14:paraId="4BD101EA" w14:textId="77777777" w:rsidR="0023479E" w:rsidRPr="006377D0" w:rsidRDefault="0023479E" w:rsidP="006377D0">
            <w:pPr>
              <w:widowControl w:val="0"/>
              <w:suppressAutoHyphens/>
              <w:rPr>
                <w:bCs/>
              </w:rPr>
            </w:pPr>
            <w:r w:rsidRPr="006377D0">
              <w:rPr>
                <w:bCs/>
              </w:rPr>
              <w:t>Необходимые умения</w:t>
            </w:r>
          </w:p>
        </w:tc>
        <w:tc>
          <w:tcPr>
            <w:tcW w:w="3668" w:type="pct"/>
          </w:tcPr>
          <w:p w14:paraId="2C4353D6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Подготавливать к работе технологическое оборудование, инструменты, оснастку </w:t>
            </w:r>
            <w:r w:rsidR="00CF4619" w:rsidRPr="006377D0">
              <w:t>экструзионной линии (линии гранулирования)</w:t>
            </w:r>
          </w:p>
        </w:tc>
      </w:tr>
      <w:tr w:rsidR="0023479E" w:rsidRPr="006377D0" w14:paraId="3950E0E6" w14:textId="77777777" w:rsidTr="006377D0">
        <w:trPr>
          <w:trHeight w:val="20"/>
        </w:trPr>
        <w:tc>
          <w:tcPr>
            <w:tcW w:w="1332" w:type="pct"/>
            <w:vMerge/>
          </w:tcPr>
          <w:p w14:paraId="069C59C3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8" w:type="pct"/>
          </w:tcPr>
          <w:p w14:paraId="372C4B48" w14:textId="1803B509" w:rsidR="0023479E" w:rsidRPr="006377D0" w:rsidRDefault="0023479E" w:rsidP="006377D0">
            <w:pPr>
              <w:pStyle w:val="formattext"/>
              <w:jc w:val="both"/>
            </w:pPr>
            <w:r w:rsidRPr="006377D0">
              <w:t>Читать технологические карты производств</w:t>
            </w:r>
            <w:r w:rsidR="00C82C38">
              <w:t>а</w:t>
            </w:r>
            <w:r w:rsidRPr="006377D0">
              <w:t xml:space="preserve"> наноструктурированных полимерных материалов</w:t>
            </w:r>
          </w:p>
        </w:tc>
      </w:tr>
      <w:tr w:rsidR="0023479E" w:rsidRPr="006377D0" w14:paraId="55ED1CFA" w14:textId="77777777" w:rsidTr="006377D0">
        <w:trPr>
          <w:trHeight w:val="20"/>
        </w:trPr>
        <w:tc>
          <w:tcPr>
            <w:tcW w:w="1332" w:type="pct"/>
            <w:vMerge/>
          </w:tcPr>
          <w:p w14:paraId="6ED0A5ED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8" w:type="pct"/>
          </w:tcPr>
          <w:p w14:paraId="557A7526" w14:textId="06E0BFEC" w:rsidR="0023479E" w:rsidRPr="006377D0" w:rsidRDefault="00C82C38" w:rsidP="00E31497">
            <w:pPr>
              <w:pStyle w:val="formattext"/>
              <w:jc w:val="both"/>
            </w:pPr>
            <w:r>
              <w:t>О</w:t>
            </w:r>
            <w:r w:rsidR="0023479E" w:rsidRPr="006377D0">
              <w:t xml:space="preserve">существлять </w:t>
            </w:r>
            <w:r>
              <w:t>н</w:t>
            </w:r>
            <w:r w:rsidRPr="006377D0">
              <w:t>астр</w:t>
            </w:r>
            <w:r>
              <w:t>ойку</w:t>
            </w:r>
            <w:r w:rsidRPr="006377D0">
              <w:t xml:space="preserve"> и </w:t>
            </w:r>
            <w:r w:rsidR="0023479E" w:rsidRPr="006377D0">
              <w:t xml:space="preserve">проверку оборудования и </w:t>
            </w:r>
            <w:r w:rsidR="00707A21" w:rsidRPr="00E31497">
              <w:rPr>
                <w:color w:val="000000" w:themeColor="text1"/>
              </w:rPr>
              <w:t xml:space="preserve">аппаратуры числового программного управления </w:t>
            </w:r>
            <w:r w:rsidR="00CF4619" w:rsidRPr="006377D0">
              <w:t>экструзионной линии (линии гранулирования)</w:t>
            </w:r>
          </w:p>
        </w:tc>
      </w:tr>
      <w:tr w:rsidR="0023479E" w:rsidRPr="006377D0" w14:paraId="2CAAAF07" w14:textId="77777777" w:rsidTr="006377D0">
        <w:trPr>
          <w:trHeight w:val="20"/>
        </w:trPr>
        <w:tc>
          <w:tcPr>
            <w:tcW w:w="1332" w:type="pct"/>
            <w:vMerge/>
          </w:tcPr>
          <w:p w14:paraId="047D8B6D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8" w:type="pct"/>
          </w:tcPr>
          <w:p w14:paraId="5F5A7796" w14:textId="5A659F2D" w:rsidR="0023479E" w:rsidRPr="006377D0" w:rsidRDefault="0023479E" w:rsidP="006377D0">
            <w:pPr>
              <w:pStyle w:val="formattext"/>
              <w:jc w:val="both"/>
            </w:pPr>
            <w:r w:rsidRPr="006377D0">
              <w:t>Выявлять и устранять неполадки в работе оборудования</w:t>
            </w:r>
            <w:r w:rsidR="00CF4619" w:rsidRPr="006377D0">
              <w:t xml:space="preserve"> </w:t>
            </w:r>
            <w:r w:rsidR="00C82C38">
              <w:t>для</w:t>
            </w:r>
            <w:r w:rsidR="00CF4619" w:rsidRPr="006377D0">
              <w:t xml:space="preserve"> производств</w:t>
            </w:r>
            <w:r w:rsidR="00C82C38">
              <w:t>а</w:t>
            </w:r>
            <w:r w:rsidR="00CF4619" w:rsidRPr="006377D0">
              <w:t xml:space="preserve"> наноструктурированных полимерных материалов</w:t>
            </w:r>
          </w:p>
        </w:tc>
      </w:tr>
      <w:tr w:rsidR="0023479E" w:rsidRPr="006377D0" w14:paraId="07A3F609" w14:textId="77777777" w:rsidTr="006377D0">
        <w:trPr>
          <w:trHeight w:val="20"/>
        </w:trPr>
        <w:tc>
          <w:tcPr>
            <w:tcW w:w="1332" w:type="pct"/>
            <w:vMerge w:val="restart"/>
          </w:tcPr>
          <w:p w14:paraId="2B096AD9" w14:textId="77777777" w:rsidR="0023479E" w:rsidRPr="006377D0" w:rsidRDefault="0023479E" w:rsidP="006377D0">
            <w:pPr>
              <w:suppressAutoHyphens/>
            </w:pPr>
            <w:r w:rsidRPr="006377D0">
              <w:rPr>
                <w:bCs/>
              </w:rPr>
              <w:t>Необходимые знания</w:t>
            </w:r>
          </w:p>
        </w:tc>
        <w:tc>
          <w:tcPr>
            <w:tcW w:w="3668" w:type="pct"/>
          </w:tcPr>
          <w:p w14:paraId="2354CF5D" w14:textId="586EE1EC" w:rsidR="0023479E" w:rsidRPr="006377D0" w:rsidRDefault="0023479E" w:rsidP="006377D0">
            <w:pPr>
              <w:jc w:val="both"/>
            </w:pPr>
            <w:r w:rsidRPr="006377D0">
              <w:t xml:space="preserve">Принципы работы, устройство и </w:t>
            </w:r>
            <w:r w:rsidR="00E57097" w:rsidRPr="006377D0">
              <w:t xml:space="preserve">особенности работы оборудования </w:t>
            </w:r>
            <w:r w:rsidR="00C82C38">
              <w:t xml:space="preserve">для </w:t>
            </w:r>
            <w:r w:rsidR="00CF4619" w:rsidRPr="006377D0">
              <w:t>производств</w:t>
            </w:r>
            <w:r w:rsidR="00C82C38">
              <w:t>а</w:t>
            </w:r>
            <w:r w:rsidR="00CF4619" w:rsidRPr="006377D0">
              <w:t xml:space="preserve"> наноструктурированных полимерных материалов</w:t>
            </w:r>
          </w:p>
        </w:tc>
      </w:tr>
      <w:tr w:rsidR="0023479E" w:rsidRPr="006377D0" w14:paraId="2F6298E2" w14:textId="77777777" w:rsidTr="006377D0">
        <w:trPr>
          <w:trHeight w:val="20"/>
        </w:trPr>
        <w:tc>
          <w:tcPr>
            <w:tcW w:w="1332" w:type="pct"/>
            <w:vMerge/>
          </w:tcPr>
          <w:p w14:paraId="3822632E" w14:textId="77777777" w:rsidR="0023479E" w:rsidRPr="006377D0" w:rsidRDefault="0023479E" w:rsidP="006377D0">
            <w:pPr>
              <w:suppressAutoHyphens/>
              <w:rPr>
                <w:bCs/>
              </w:rPr>
            </w:pPr>
          </w:p>
        </w:tc>
        <w:tc>
          <w:tcPr>
            <w:tcW w:w="3668" w:type="pct"/>
          </w:tcPr>
          <w:p w14:paraId="1A43A020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Технические характеристики, конструктивные особенности и режимы работы оборудования</w:t>
            </w:r>
            <w:r w:rsidR="00D16507" w:rsidRPr="006377D0">
              <w:t xml:space="preserve"> </w:t>
            </w:r>
            <w:r w:rsidR="00D269DA" w:rsidRPr="006377D0">
              <w:t>линии гранулиро</w:t>
            </w:r>
            <w:r w:rsidR="00B72B1D" w:rsidRPr="006377D0">
              <w:t>в</w:t>
            </w:r>
            <w:r w:rsidR="00D269DA" w:rsidRPr="006377D0">
              <w:t>ания</w:t>
            </w:r>
            <w:r w:rsidRPr="006377D0">
              <w:t>, правила его эксплуатации</w:t>
            </w:r>
          </w:p>
        </w:tc>
      </w:tr>
      <w:tr w:rsidR="0023479E" w:rsidRPr="006377D0" w14:paraId="1816A66E" w14:textId="77777777" w:rsidTr="006377D0">
        <w:trPr>
          <w:trHeight w:val="20"/>
        </w:trPr>
        <w:tc>
          <w:tcPr>
            <w:tcW w:w="1332" w:type="pct"/>
            <w:vMerge/>
          </w:tcPr>
          <w:p w14:paraId="748FE4D9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8" w:type="pct"/>
          </w:tcPr>
          <w:p w14:paraId="4F4B555D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Параметры и характеристики сменного задания </w:t>
            </w:r>
            <w:r w:rsidR="00D269DA" w:rsidRPr="006377D0">
              <w:t>производства наноструктурированных полимерных материалов</w:t>
            </w:r>
          </w:p>
        </w:tc>
      </w:tr>
      <w:tr w:rsidR="0023479E" w:rsidRPr="006377D0" w14:paraId="6D1A055E" w14:textId="77777777" w:rsidTr="006377D0">
        <w:trPr>
          <w:trHeight w:val="20"/>
        </w:trPr>
        <w:tc>
          <w:tcPr>
            <w:tcW w:w="1332" w:type="pct"/>
            <w:vMerge/>
          </w:tcPr>
          <w:p w14:paraId="37FB950A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8" w:type="pct"/>
          </w:tcPr>
          <w:p w14:paraId="49917A9F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Локальные документы организации в области профессиональной деятельности </w:t>
            </w:r>
            <w:r w:rsidR="00CF4619" w:rsidRPr="006377D0">
              <w:t>по производству наноструктурированных полимерных материалов</w:t>
            </w:r>
          </w:p>
        </w:tc>
      </w:tr>
      <w:tr w:rsidR="0023479E" w:rsidRPr="006377D0" w14:paraId="29448918" w14:textId="77777777" w:rsidTr="006377D0">
        <w:trPr>
          <w:trHeight w:val="20"/>
        </w:trPr>
        <w:tc>
          <w:tcPr>
            <w:tcW w:w="1332" w:type="pct"/>
            <w:vMerge/>
          </w:tcPr>
          <w:p w14:paraId="1A4CDEA9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8" w:type="pct"/>
          </w:tcPr>
          <w:p w14:paraId="1206C872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Нормативные правовые акты в области производства наноструктурированных полимерных материалов </w:t>
            </w:r>
          </w:p>
        </w:tc>
      </w:tr>
      <w:tr w:rsidR="0023479E" w:rsidRPr="006377D0" w14:paraId="01EAC18D" w14:textId="77777777" w:rsidTr="006377D0">
        <w:trPr>
          <w:trHeight w:val="20"/>
        </w:trPr>
        <w:tc>
          <w:tcPr>
            <w:tcW w:w="1332" w:type="pct"/>
            <w:vMerge/>
          </w:tcPr>
          <w:p w14:paraId="454C22BA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68" w:type="pct"/>
          </w:tcPr>
          <w:p w14:paraId="14DD1E94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Требования системы экологического менеджмента и системы менеджмента производственной безопасности и здоровья </w:t>
            </w:r>
          </w:p>
        </w:tc>
      </w:tr>
      <w:tr w:rsidR="0023479E" w:rsidRPr="006377D0" w14:paraId="70DDD767" w14:textId="77777777" w:rsidTr="006377D0">
        <w:trPr>
          <w:trHeight w:val="20"/>
        </w:trPr>
        <w:tc>
          <w:tcPr>
            <w:tcW w:w="1332" w:type="pct"/>
          </w:tcPr>
          <w:p w14:paraId="260FF107" w14:textId="77777777" w:rsidR="0023479E" w:rsidRPr="006377D0" w:rsidRDefault="0023479E" w:rsidP="006377D0">
            <w:pPr>
              <w:widowControl w:val="0"/>
              <w:suppressAutoHyphens/>
              <w:rPr>
                <w:bCs/>
              </w:rPr>
            </w:pPr>
            <w:r w:rsidRPr="006377D0">
              <w:rPr>
                <w:bCs/>
              </w:rPr>
              <w:t>Другие характеристики</w:t>
            </w:r>
          </w:p>
        </w:tc>
        <w:tc>
          <w:tcPr>
            <w:tcW w:w="3668" w:type="pct"/>
          </w:tcPr>
          <w:p w14:paraId="4C9E52DD" w14:textId="77777777" w:rsidR="0023479E" w:rsidRPr="006377D0" w:rsidRDefault="0023479E" w:rsidP="006377D0">
            <w:pPr>
              <w:widowControl w:val="0"/>
              <w:suppressAutoHyphens/>
              <w:jc w:val="both"/>
            </w:pPr>
            <w:r w:rsidRPr="006377D0">
              <w:t>-</w:t>
            </w:r>
          </w:p>
        </w:tc>
      </w:tr>
    </w:tbl>
    <w:p w14:paraId="099D7292" w14:textId="77777777" w:rsidR="0023479E" w:rsidRPr="00525821" w:rsidRDefault="0023479E" w:rsidP="006377D0"/>
    <w:p w14:paraId="47B8551B" w14:textId="77777777" w:rsidR="006377D0" w:rsidRPr="00AE0BE3" w:rsidRDefault="006377D0" w:rsidP="00AD01DB">
      <w:pPr>
        <w:suppressAutoHyphens/>
        <w:rPr>
          <w:b/>
        </w:rPr>
      </w:pPr>
      <w:r w:rsidRPr="00AE0BE3">
        <w:rPr>
          <w:b/>
        </w:rPr>
        <w:t>3.1.3. Трудовая функция</w:t>
      </w:r>
    </w:p>
    <w:p w14:paraId="29A6D3A6" w14:textId="77777777" w:rsidR="006377D0" w:rsidRDefault="006377D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979"/>
        <w:gridCol w:w="654"/>
        <w:gridCol w:w="876"/>
        <w:gridCol w:w="1447"/>
        <w:gridCol w:w="957"/>
      </w:tblGrid>
      <w:tr w:rsidR="0023479E" w:rsidRPr="00AE0BE3" w14:paraId="01CA0AFB" w14:textId="77777777" w:rsidTr="00E31497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08C648" w14:textId="77777777" w:rsidR="0023479E" w:rsidRPr="00AE0BE3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B8BA1" w14:textId="77777777" w:rsidR="0023479E" w:rsidRPr="00AE0BE3" w:rsidRDefault="00E841B2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6377D0">
              <w:rPr>
                <w:lang w:eastAsia="en-US"/>
              </w:rPr>
              <w:t xml:space="preserve">Подготовка смеси </w:t>
            </w:r>
            <w:r w:rsidRPr="006377D0">
              <w:t>наноструктурированных полимерных материалов</w:t>
            </w:r>
            <w:r w:rsidRPr="006377D0">
              <w:rPr>
                <w:lang w:eastAsia="en-US"/>
              </w:rPr>
              <w:t xml:space="preserve"> для экструзии и периодическая загрузка ее в экструдер</w:t>
            </w:r>
          </w:p>
        </w:tc>
        <w:tc>
          <w:tcPr>
            <w:tcW w:w="3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18604E" w14:textId="77777777" w:rsidR="0023479E" w:rsidRPr="006377D0" w:rsidRDefault="0023479E" w:rsidP="006377D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377D0">
              <w:rPr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34861" w14:textId="343BE0A1" w:rsidR="0023479E" w:rsidRPr="00AE0BE3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A</w:t>
            </w:r>
            <w:r w:rsidR="0023479E" w:rsidRPr="006377D0">
              <w:t>/03.</w:t>
            </w:r>
            <w:r w:rsidR="00202F17"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6CAC58" w14:textId="77777777" w:rsidR="0023479E" w:rsidRPr="00AE0BE3" w:rsidRDefault="0023479E" w:rsidP="006377D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6377D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C9698" w14:textId="4C2998A3" w:rsidR="0023479E" w:rsidRPr="00AE0BE3" w:rsidRDefault="00202F17" w:rsidP="00AD01DB">
            <w:pPr>
              <w:suppressAutoHyphens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</w:tr>
    </w:tbl>
    <w:p w14:paraId="05A5CAFF" w14:textId="77777777" w:rsidR="006377D0" w:rsidRDefault="006377D0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182"/>
        <w:gridCol w:w="488"/>
        <w:gridCol w:w="2672"/>
        <w:gridCol w:w="1228"/>
        <w:gridCol w:w="2128"/>
      </w:tblGrid>
      <w:tr w:rsidR="00646399" w:rsidRPr="006377D0" w14:paraId="605409EA" w14:textId="77777777" w:rsidTr="006377D0">
        <w:trPr>
          <w:trHeight w:val="20"/>
        </w:trPr>
        <w:tc>
          <w:tcPr>
            <w:tcW w:w="130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0DCAF8F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D47B46D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2E18B45" w14:textId="77777777" w:rsidR="0023479E" w:rsidRPr="006377D0" w:rsidRDefault="0023479E" w:rsidP="00AD01DB">
            <w:pPr>
              <w:suppressAutoHyphens/>
            </w:pPr>
            <w:r w:rsidRPr="006377D0">
              <w:t>X</w:t>
            </w:r>
          </w:p>
        </w:tc>
        <w:tc>
          <w:tcPr>
            <w:tcW w:w="1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A8AF75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5FE9BB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9676B1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46399" w:rsidRPr="006377D0" w14:paraId="2B0AA27E" w14:textId="77777777" w:rsidTr="006377D0">
        <w:trPr>
          <w:trHeight w:val="20"/>
        </w:trPr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36E5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CFF9D58" w14:textId="77777777" w:rsidR="0023479E" w:rsidRPr="006377D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4434F9" w14:textId="77777777" w:rsidR="0023479E" w:rsidRPr="006377D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B125F9" w14:textId="77777777" w:rsidR="0023479E" w:rsidRPr="006377D0" w:rsidRDefault="0023479E" w:rsidP="00525821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Регистрационный но</w:t>
            </w:r>
            <w:r w:rsidR="00525821" w:rsidRPr="006377D0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4469587A" w14:textId="77777777" w:rsidR="006377D0" w:rsidRDefault="006377D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7697"/>
      </w:tblGrid>
      <w:tr w:rsidR="0023479E" w:rsidRPr="006377D0" w14:paraId="644E017E" w14:textId="77777777" w:rsidTr="006377D0">
        <w:trPr>
          <w:trHeight w:val="20"/>
        </w:trPr>
        <w:tc>
          <w:tcPr>
            <w:tcW w:w="1307" w:type="pct"/>
            <w:vMerge w:val="restart"/>
          </w:tcPr>
          <w:p w14:paraId="34496F2B" w14:textId="77777777" w:rsidR="0023479E" w:rsidRPr="006377D0" w:rsidRDefault="0023479E" w:rsidP="006377D0">
            <w:pPr>
              <w:suppressAutoHyphens/>
            </w:pPr>
            <w:r w:rsidRPr="006377D0">
              <w:t>Трудовые действия</w:t>
            </w:r>
          </w:p>
        </w:tc>
        <w:tc>
          <w:tcPr>
            <w:tcW w:w="3693" w:type="pct"/>
          </w:tcPr>
          <w:p w14:paraId="003AA163" w14:textId="78771A3E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Проверка наличия сырьевых материалов в бункерах </w:t>
            </w:r>
            <w:r w:rsidR="00D269DA" w:rsidRPr="006377D0">
              <w:t>экструдера</w:t>
            </w:r>
            <w:r w:rsidR="00E57097" w:rsidRPr="006377D0">
              <w:t xml:space="preserve"> для</w:t>
            </w:r>
            <w:r w:rsidR="008554C2">
              <w:t xml:space="preserve"> </w:t>
            </w:r>
            <w:r w:rsidR="00E57097" w:rsidRPr="006377D0">
              <w:t>производства наноструктурированных полимерных материалов</w:t>
            </w:r>
          </w:p>
        </w:tc>
      </w:tr>
      <w:tr w:rsidR="0023479E" w:rsidRPr="006377D0" w14:paraId="0459DD99" w14:textId="77777777" w:rsidTr="006377D0">
        <w:trPr>
          <w:trHeight w:val="20"/>
        </w:trPr>
        <w:tc>
          <w:tcPr>
            <w:tcW w:w="1307" w:type="pct"/>
            <w:vMerge/>
          </w:tcPr>
          <w:p w14:paraId="1F9C3743" w14:textId="77777777" w:rsidR="0023479E" w:rsidRPr="006377D0" w:rsidRDefault="0023479E" w:rsidP="006377D0"/>
        </w:tc>
        <w:tc>
          <w:tcPr>
            <w:tcW w:w="3693" w:type="pct"/>
          </w:tcPr>
          <w:p w14:paraId="4700CA33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Подбор композиции для смеси согласно технологической карте </w:t>
            </w:r>
            <w:r w:rsidR="00D269DA" w:rsidRPr="006377D0">
              <w:t>производства наноструктурированных полимерных материалов</w:t>
            </w:r>
          </w:p>
        </w:tc>
      </w:tr>
      <w:tr w:rsidR="0023479E" w:rsidRPr="006377D0" w14:paraId="7EAA75EE" w14:textId="77777777" w:rsidTr="006377D0">
        <w:trPr>
          <w:trHeight w:val="20"/>
        </w:trPr>
        <w:tc>
          <w:tcPr>
            <w:tcW w:w="1307" w:type="pct"/>
            <w:vMerge/>
          </w:tcPr>
          <w:p w14:paraId="0696EC9C" w14:textId="77777777" w:rsidR="0023479E" w:rsidRPr="006377D0" w:rsidRDefault="0023479E" w:rsidP="006377D0"/>
        </w:tc>
        <w:tc>
          <w:tcPr>
            <w:tcW w:w="3693" w:type="pct"/>
          </w:tcPr>
          <w:p w14:paraId="66FFCEB9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Загрузка в смеситель компонентов композиции для предварительного перемешивания </w:t>
            </w:r>
          </w:p>
        </w:tc>
      </w:tr>
      <w:tr w:rsidR="0023479E" w:rsidRPr="006377D0" w14:paraId="4DC24B87" w14:textId="77777777" w:rsidTr="006377D0">
        <w:trPr>
          <w:trHeight w:val="20"/>
        </w:trPr>
        <w:tc>
          <w:tcPr>
            <w:tcW w:w="1307" w:type="pct"/>
            <w:vMerge/>
          </w:tcPr>
          <w:p w14:paraId="6C7B2CC9" w14:textId="77777777" w:rsidR="0023479E" w:rsidRPr="006377D0" w:rsidRDefault="0023479E" w:rsidP="006377D0"/>
        </w:tc>
        <w:tc>
          <w:tcPr>
            <w:tcW w:w="3693" w:type="pct"/>
          </w:tcPr>
          <w:p w14:paraId="4C7208A4" w14:textId="5B3361EB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Контроль количества композиции, необходимого для выполнения заказа на </w:t>
            </w:r>
            <w:r w:rsidR="00C82C38">
              <w:t>производство</w:t>
            </w:r>
            <w:r w:rsidRPr="006377D0">
              <w:t xml:space="preserve"> </w:t>
            </w:r>
            <w:r w:rsidR="00D269DA" w:rsidRPr="006377D0">
              <w:t>наноструктурированн</w:t>
            </w:r>
            <w:r w:rsidR="00C82C38">
              <w:t>ого</w:t>
            </w:r>
            <w:r w:rsidR="00D269DA" w:rsidRPr="006377D0">
              <w:t xml:space="preserve"> полимерн</w:t>
            </w:r>
            <w:r w:rsidR="00C82C38">
              <w:t>ого</w:t>
            </w:r>
            <w:r w:rsidR="00D269DA" w:rsidRPr="006377D0">
              <w:t xml:space="preserve"> материал</w:t>
            </w:r>
            <w:r w:rsidR="00C82C38">
              <w:t>а</w:t>
            </w:r>
          </w:p>
        </w:tc>
      </w:tr>
      <w:tr w:rsidR="0023479E" w:rsidRPr="006377D0" w14:paraId="658C23EC" w14:textId="77777777" w:rsidTr="006377D0">
        <w:trPr>
          <w:trHeight w:val="20"/>
        </w:trPr>
        <w:tc>
          <w:tcPr>
            <w:tcW w:w="1307" w:type="pct"/>
            <w:vMerge/>
          </w:tcPr>
          <w:p w14:paraId="31D84C9D" w14:textId="77777777" w:rsidR="0023479E" w:rsidRPr="006377D0" w:rsidRDefault="0023479E" w:rsidP="006377D0"/>
        </w:tc>
        <w:tc>
          <w:tcPr>
            <w:tcW w:w="3693" w:type="pct"/>
          </w:tcPr>
          <w:p w14:paraId="52000351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Подача приготовленных композиций с помощью пневмотранспорта в загрузочные бункеры экструдеров</w:t>
            </w:r>
          </w:p>
        </w:tc>
      </w:tr>
      <w:tr w:rsidR="0023479E" w:rsidRPr="006377D0" w14:paraId="57183B4E" w14:textId="77777777" w:rsidTr="006377D0">
        <w:trPr>
          <w:trHeight w:val="20"/>
        </w:trPr>
        <w:tc>
          <w:tcPr>
            <w:tcW w:w="1307" w:type="pct"/>
            <w:vMerge/>
          </w:tcPr>
          <w:p w14:paraId="4C4B0B58" w14:textId="77777777" w:rsidR="0023479E" w:rsidRPr="006377D0" w:rsidRDefault="0023479E" w:rsidP="006377D0"/>
        </w:tc>
        <w:tc>
          <w:tcPr>
            <w:tcW w:w="3693" w:type="pct"/>
          </w:tcPr>
          <w:p w14:paraId="75FF1D69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Выгрузка приготовленных композиций из смесителя в шлюзовые хранилища вручную или с помощью пневмотранспорта</w:t>
            </w:r>
          </w:p>
        </w:tc>
      </w:tr>
      <w:tr w:rsidR="0023479E" w:rsidRPr="006377D0" w14:paraId="08838D10" w14:textId="77777777" w:rsidTr="006377D0">
        <w:trPr>
          <w:trHeight w:val="20"/>
        </w:trPr>
        <w:tc>
          <w:tcPr>
            <w:tcW w:w="1307" w:type="pct"/>
            <w:vMerge w:val="restart"/>
          </w:tcPr>
          <w:p w14:paraId="57A80A68" w14:textId="77777777" w:rsidR="0023479E" w:rsidRPr="006377D0" w:rsidRDefault="0023479E" w:rsidP="006377D0">
            <w:pPr>
              <w:widowControl w:val="0"/>
              <w:suppressAutoHyphens/>
              <w:rPr>
                <w:bCs/>
              </w:rPr>
            </w:pPr>
            <w:r w:rsidRPr="006377D0">
              <w:rPr>
                <w:bCs/>
              </w:rPr>
              <w:t>Необходимые умения</w:t>
            </w:r>
          </w:p>
        </w:tc>
        <w:tc>
          <w:tcPr>
            <w:tcW w:w="3693" w:type="pct"/>
          </w:tcPr>
          <w:p w14:paraId="64A42746" w14:textId="7A55530F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Подготавливать к работе технологическое оборудование, инструменты, оснастку </w:t>
            </w:r>
            <w:r w:rsidR="00C82C38">
              <w:t>для</w:t>
            </w:r>
            <w:r w:rsidR="00CF4619" w:rsidRPr="006377D0">
              <w:t xml:space="preserve"> производств</w:t>
            </w:r>
            <w:r w:rsidR="00C82C38">
              <w:t>а</w:t>
            </w:r>
            <w:r w:rsidR="00CF4619" w:rsidRPr="006377D0">
              <w:t xml:space="preserve"> наноструктурированных полимерных материалов</w:t>
            </w:r>
          </w:p>
        </w:tc>
      </w:tr>
      <w:tr w:rsidR="0023479E" w:rsidRPr="006377D0" w14:paraId="3450CC26" w14:textId="77777777" w:rsidTr="006377D0">
        <w:trPr>
          <w:trHeight w:val="20"/>
        </w:trPr>
        <w:tc>
          <w:tcPr>
            <w:tcW w:w="1307" w:type="pct"/>
            <w:vMerge/>
          </w:tcPr>
          <w:p w14:paraId="39C7501E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93" w:type="pct"/>
          </w:tcPr>
          <w:p w14:paraId="2E59564E" w14:textId="7AE56850" w:rsidR="0023479E" w:rsidRPr="006377D0" w:rsidRDefault="0023479E" w:rsidP="00E31497">
            <w:pPr>
              <w:pStyle w:val="formattext"/>
              <w:jc w:val="both"/>
            </w:pPr>
            <w:r w:rsidRPr="006377D0">
              <w:t xml:space="preserve">Налаживать, настраивать и осуществлять проверку оборудования и </w:t>
            </w:r>
            <w:r w:rsidR="00707A21" w:rsidRPr="00E31497">
              <w:rPr>
                <w:color w:val="000000" w:themeColor="text1"/>
              </w:rPr>
              <w:t xml:space="preserve">аппаратуры числового программного управления </w:t>
            </w:r>
            <w:r w:rsidR="00CF4619" w:rsidRPr="006377D0">
              <w:t>экструзионной линии (линии гранулирования)</w:t>
            </w:r>
          </w:p>
        </w:tc>
      </w:tr>
      <w:tr w:rsidR="0023479E" w:rsidRPr="006377D0" w14:paraId="4007E73A" w14:textId="77777777" w:rsidTr="006377D0">
        <w:trPr>
          <w:trHeight w:val="20"/>
        </w:trPr>
        <w:tc>
          <w:tcPr>
            <w:tcW w:w="1307" w:type="pct"/>
            <w:vMerge/>
          </w:tcPr>
          <w:p w14:paraId="1AB4912B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93" w:type="pct"/>
          </w:tcPr>
          <w:p w14:paraId="1C31DD6A" w14:textId="5C3A2750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Подготавливать исходное сырье и материалы к </w:t>
            </w:r>
            <w:r w:rsidR="00A14B77" w:rsidRPr="006377D0">
              <w:t>производству наноструктурированных полимерных материалов</w:t>
            </w:r>
            <w:r w:rsidR="00A14B77" w:rsidRPr="006377D0">
              <w:rPr>
                <w:highlight w:val="yellow"/>
              </w:rPr>
              <w:t xml:space="preserve"> </w:t>
            </w:r>
          </w:p>
        </w:tc>
      </w:tr>
      <w:tr w:rsidR="0023479E" w:rsidRPr="006377D0" w14:paraId="4107ECD4" w14:textId="77777777" w:rsidTr="006377D0">
        <w:trPr>
          <w:trHeight w:val="20"/>
        </w:trPr>
        <w:tc>
          <w:tcPr>
            <w:tcW w:w="1307" w:type="pct"/>
            <w:vMerge/>
          </w:tcPr>
          <w:p w14:paraId="0A3E6CFF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93" w:type="pct"/>
          </w:tcPr>
          <w:p w14:paraId="17E82CB5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Оценивать качество сырьевых материалов</w:t>
            </w:r>
            <w:r w:rsidR="00D16507" w:rsidRPr="006377D0">
              <w:t xml:space="preserve"> </w:t>
            </w:r>
            <w:r w:rsidR="00A14B77" w:rsidRPr="006377D0">
              <w:t>для производства наноструктурированных полимерных материалов</w:t>
            </w:r>
          </w:p>
        </w:tc>
      </w:tr>
      <w:tr w:rsidR="0023479E" w:rsidRPr="006377D0" w14:paraId="5D9B1FD8" w14:textId="77777777" w:rsidTr="006377D0">
        <w:trPr>
          <w:trHeight w:val="20"/>
        </w:trPr>
        <w:tc>
          <w:tcPr>
            <w:tcW w:w="1307" w:type="pct"/>
            <w:vMerge/>
          </w:tcPr>
          <w:p w14:paraId="68154905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93" w:type="pct"/>
          </w:tcPr>
          <w:p w14:paraId="139F3403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Контролировать расход сырья и материалов </w:t>
            </w:r>
            <w:r w:rsidR="00A14B77" w:rsidRPr="006377D0">
              <w:t>при производстве наноструктурированных полимерных материалов</w:t>
            </w:r>
          </w:p>
        </w:tc>
      </w:tr>
      <w:tr w:rsidR="0023479E" w:rsidRPr="006377D0" w14:paraId="74A1B204" w14:textId="77777777" w:rsidTr="006377D0">
        <w:trPr>
          <w:trHeight w:val="20"/>
        </w:trPr>
        <w:tc>
          <w:tcPr>
            <w:tcW w:w="1307" w:type="pct"/>
            <w:vMerge/>
          </w:tcPr>
          <w:p w14:paraId="2321899F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93" w:type="pct"/>
          </w:tcPr>
          <w:p w14:paraId="58A95EAB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Осуществлять весовое и (или) объемное дозирование компонентов на основании технологической карты </w:t>
            </w:r>
            <w:r w:rsidR="00CF4619" w:rsidRPr="006377D0">
              <w:t>по производству наноструктурированных полимерных материалов</w:t>
            </w:r>
          </w:p>
        </w:tc>
      </w:tr>
      <w:tr w:rsidR="0023479E" w:rsidRPr="006377D0" w14:paraId="5CE9EC37" w14:textId="77777777" w:rsidTr="006377D0">
        <w:trPr>
          <w:trHeight w:val="20"/>
        </w:trPr>
        <w:tc>
          <w:tcPr>
            <w:tcW w:w="1307" w:type="pct"/>
            <w:vMerge/>
          </w:tcPr>
          <w:p w14:paraId="7A3732DE" w14:textId="77777777" w:rsidR="0023479E" w:rsidRPr="006377D0" w:rsidRDefault="0023479E" w:rsidP="006377D0">
            <w:pPr>
              <w:rPr>
                <w:bCs/>
              </w:rPr>
            </w:pPr>
          </w:p>
        </w:tc>
        <w:tc>
          <w:tcPr>
            <w:tcW w:w="3693" w:type="pct"/>
          </w:tcPr>
          <w:p w14:paraId="32A772C0" w14:textId="396BD812" w:rsidR="0023479E" w:rsidRPr="006377D0" w:rsidRDefault="0023479E" w:rsidP="006377D0">
            <w:pPr>
              <w:pStyle w:val="formattext"/>
              <w:jc w:val="both"/>
            </w:pPr>
            <w:r w:rsidRPr="006377D0">
              <w:t>Выявлять и устранять отклонения от режим</w:t>
            </w:r>
            <w:r w:rsidR="00C82C38">
              <w:t>а</w:t>
            </w:r>
            <w:r w:rsidRPr="006377D0">
              <w:t xml:space="preserve"> работ</w:t>
            </w:r>
            <w:r w:rsidR="00C82C38">
              <w:t>ы</w:t>
            </w:r>
            <w:r w:rsidRPr="006377D0">
              <w:t xml:space="preserve"> оборудования </w:t>
            </w:r>
            <w:r w:rsidR="00C82C38">
              <w:t xml:space="preserve">для </w:t>
            </w:r>
            <w:r w:rsidRPr="006377D0">
              <w:t xml:space="preserve">производства наноструктурированных полимерных материалов </w:t>
            </w:r>
          </w:p>
        </w:tc>
      </w:tr>
      <w:tr w:rsidR="0023479E" w:rsidRPr="006377D0" w14:paraId="6CD79410" w14:textId="77777777" w:rsidTr="006377D0">
        <w:trPr>
          <w:trHeight w:val="20"/>
        </w:trPr>
        <w:tc>
          <w:tcPr>
            <w:tcW w:w="1307" w:type="pct"/>
            <w:vMerge w:val="restart"/>
          </w:tcPr>
          <w:p w14:paraId="1517EA3A" w14:textId="77777777" w:rsidR="0023479E" w:rsidRPr="006377D0" w:rsidRDefault="0023479E" w:rsidP="006377D0">
            <w:pPr>
              <w:suppressAutoHyphens/>
            </w:pPr>
            <w:r w:rsidRPr="006377D0">
              <w:rPr>
                <w:bCs/>
              </w:rPr>
              <w:t>Необходимые знания</w:t>
            </w:r>
          </w:p>
        </w:tc>
        <w:tc>
          <w:tcPr>
            <w:tcW w:w="3693" w:type="pct"/>
          </w:tcPr>
          <w:p w14:paraId="51816A4B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Нормативные правовые акты в области производства наноструктурированных полимерных материалов</w:t>
            </w:r>
          </w:p>
        </w:tc>
      </w:tr>
      <w:tr w:rsidR="0023479E" w:rsidRPr="006377D0" w14:paraId="3E284B51" w14:textId="77777777" w:rsidTr="006377D0">
        <w:trPr>
          <w:trHeight w:val="20"/>
        </w:trPr>
        <w:tc>
          <w:tcPr>
            <w:tcW w:w="1307" w:type="pct"/>
            <w:vMerge/>
          </w:tcPr>
          <w:p w14:paraId="25581B55" w14:textId="77777777" w:rsidR="0023479E" w:rsidRPr="006377D0" w:rsidRDefault="0023479E" w:rsidP="006377D0"/>
        </w:tc>
        <w:tc>
          <w:tcPr>
            <w:tcW w:w="3693" w:type="pct"/>
          </w:tcPr>
          <w:p w14:paraId="401D468C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Технология процесса смешения и правила его регулирования</w:t>
            </w:r>
          </w:p>
        </w:tc>
      </w:tr>
      <w:tr w:rsidR="0023479E" w:rsidRPr="006377D0" w14:paraId="59E3686A" w14:textId="77777777" w:rsidTr="006377D0">
        <w:trPr>
          <w:trHeight w:val="20"/>
        </w:trPr>
        <w:tc>
          <w:tcPr>
            <w:tcW w:w="1307" w:type="pct"/>
            <w:vMerge/>
          </w:tcPr>
          <w:p w14:paraId="2ADE2FD4" w14:textId="77777777" w:rsidR="0023479E" w:rsidRPr="006377D0" w:rsidRDefault="0023479E" w:rsidP="006377D0"/>
        </w:tc>
        <w:tc>
          <w:tcPr>
            <w:tcW w:w="3693" w:type="pct"/>
          </w:tcPr>
          <w:p w14:paraId="28DDA3D8" w14:textId="0BB67AC6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полимерных материалов </w:t>
            </w:r>
          </w:p>
        </w:tc>
      </w:tr>
      <w:tr w:rsidR="0023479E" w:rsidRPr="006377D0" w14:paraId="09444D7E" w14:textId="77777777" w:rsidTr="006377D0">
        <w:trPr>
          <w:trHeight w:val="20"/>
        </w:trPr>
        <w:tc>
          <w:tcPr>
            <w:tcW w:w="1307" w:type="pct"/>
            <w:vMerge/>
          </w:tcPr>
          <w:p w14:paraId="04298746" w14:textId="77777777" w:rsidR="0023479E" w:rsidRPr="006377D0" w:rsidRDefault="0023479E" w:rsidP="006377D0"/>
        </w:tc>
        <w:tc>
          <w:tcPr>
            <w:tcW w:w="3693" w:type="pct"/>
          </w:tcPr>
          <w:p w14:paraId="483736F6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Правила пользования контрольно-измерительными приборами и инструментом </w:t>
            </w:r>
          </w:p>
        </w:tc>
      </w:tr>
      <w:tr w:rsidR="0023479E" w:rsidRPr="006377D0" w14:paraId="4A0F08C0" w14:textId="77777777" w:rsidTr="006377D0">
        <w:trPr>
          <w:trHeight w:val="20"/>
        </w:trPr>
        <w:tc>
          <w:tcPr>
            <w:tcW w:w="1307" w:type="pct"/>
            <w:vMerge/>
          </w:tcPr>
          <w:p w14:paraId="1C5D9140" w14:textId="77777777" w:rsidR="0023479E" w:rsidRPr="006377D0" w:rsidRDefault="0023479E" w:rsidP="006377D0"/>
        </w:tc>
        <w:tc>
          <w:tcPr>
            <w:tcW w:w="3693" w:type="pct"/>
          </w:tcPr>
          <w:p w14:paraId="4C99F9C0" w14:textId="77777777" w:rsidR="0023479E" w:rsidRPr="006377D0" w:rsidRDefault="0023479E" w:rsidP="006377D0">
            <w:pPr>
              <w:jc w:val="both"/>
            </w:pPr>
            <w:r w:rsidRPr="006377D0">
              <w:t xml:space="preserve">Виды и технические характеристики расходных материалов, применяемых в </w:t>
            </w:r>
            <w:r w:rsidRPr="006377D0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6377D0" w14:paraId="13EA1A84" w14:textId="77777777" w:rsidTr="006377D0">
        <w:trPr>
          <w:trHeight w:val="20"/>
        </w:trPr>
        <w:tc>
          <w:tcPr>
            <w:tcW w:w="1307" w:type="pct"/>
            <w:vMerge/>
          </w:tcPr>
          <w:p w14:paraId="3DCF8AF6" w14:textId="77777777" w:rsidR="0023479E" w:rsidRPr="006377D0" w:rsidRDefault="0023479E" w:rsidP="006377D0"/>
        </w:tc>
        <w:tc>
          <w:tcPr>
            <w:tcW w:w="3693" w:type="pct"/>
          </w:tcPr>
          <w:p w14:paraId="5E12D7B5" w14:textId="40AF336D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Физико-химические свойства сырья </w:t>
            </w:r>
            <w:r w:rsidR="00C82C38">
              <w:t>для</w:t>
            </w:r>
            <w:r w:rsidR="00CF4619" w:rsidRPr="006377D0">
              <w:t xml:space="preserve"> производств</w:t>
            </w:r>
            <w:r w:rsidR="00C82C38">
              <w:t>а</w:t>
            </w:r>
            <w:r w:rsidR="00CF4619" w:rsidRPr="006377D0">
              <w:t xml:space="preserve"> наноструктурированных полимерных материалов</w:t>
            </w:r>
          </w:p>
        </w:tc>
      </w:tr>
      <w:tr w:rsidR="0023479E" w:rsidRPr="006377D0" w14:paraId="37AB2297" w14:textId="77777777" w:rsidTr="006377D0">
        <w:trPr>
          <w:trHeight w:val="20"/>
        </w:trPr>
        <w:tc>
          <w:tcPr>
            <w:tcW w:w="1307" w:type="pct"/>
            <w:vMerge/>
          </w:tcPr>
          <w:p w14:paraId="1707F2AD" w14:textId="77777777" w:rsidR="0023479E" w:rsidRPr="006377D0" w:rsidRDefault="0023479E" w:rsidP="006377D0"/>
        </w:tc>
        <w:tc>
          <w:tcPr>
            <w:tcW w:w="3693" w:type="pct"/>
          </w:tcPr>
          <w:p w14:paraId="26F59D95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>Требования к качеству смешения</w:t>
            </w:r>
          </w:p>
        </w:tc>
      </w:tr>
      <w:tr w:rsidR="0023479E" w:rsidRPr="006377D0" w14:paraId="1CC9D74B" w14:textId="77777777" w:rsidTr="006377D0">
        <w:trPr>
          <w:trHeight w:val="20"/>
        </w:trPr>
        <w:tc>
          <w:tcPr>
            <w:tcW w:w="1307" w:type="pct"/>
            <w:vMerge/>
          </w:tcPr>
          <w:p w14:paraId="3B5ABCF1" w14:textId="77777777" w:rsidR="0023479E" w:rsidRPr="006377D0" w:rsidRDefault="0023479E" w:rsidP="006377D0"/>
        </w:tc>
        <w:tc>
          <w:tcPr>
            <w:tcW w:w="3693" w:type="pct"/>
          </w:tcPr>
          <w:p w14:paraId="230F4B56" w14:textId="77777777" w:rsidR="0023479E" w:rsidRPr="006377D0" w:rsidRDefault="0023479E" w:rsidP="006377D0">
            <w:pPr>
              <w:pStyle w:val="formattext"/>
              <w:jc w:val="both"/>
            </w:pPr>
            <w:r w:rsidRPr="006377D0">
              <w:t xml:space="preserve">Требования системы экологического менеджмента и системы менеджмента производственной безопасности и здоровья </w:t>
            </w:r>
          </w:p>
        </w:tc>
      </w:tr>
      <w:tr w:rsidR="0023479E" w:rsidRPr="006377D0" w14:paraId="2100BC74" w14:textId="77777777" w:rsidTr="006377D0">
        <w:trPr>
          <w:trHeight w:val="20"/>
        </w:trPr>
        <w:tc>
          <w:tcPr>
            <w:tcW w:w="1307" w:type="pct"/>
          </w:tcPr>
          <w:p w14:paraId="065522CE" w14:textId="77777777" w:rsidR="0023479E" w:rsidRPr="006377D0" w:rsidRDefault="0023479E" w:rsidP="006377D0">
            <w:pPr>
              <w:widowControl w:val="0"/>
              <w:suppressAutoHyphens/>
              <w:rPr>
                <w:bCs/>
              </w:rPr>
            </w:pPr>
            <w:r w:rsidRPr="006377D0">
              <w:rPr>
                <w:bCs/>
              </w:rPr>
              <w:t>Другие характеристики</w:t>
            </w:r>
          </w:p>
        </w:tc>
        <w:tc>
          <w:tcPr>
            <w:tcW w:w="3693" w:type="pct"/>
          </w:tcPr>
          <w:p w14:paraId="0B24E20D" w14:textId="77777777" w:rsidR="0023479E" w:rsidRPr="006377D0" w:rsidRDefault="0023479E" w:rsidP="006377D0">
            <w:pPr>
              <w:suppressAutoHyphens/>
              <w:jc w:val="both"/>
            </w:pPr>
            <w:r w:rsidRPr="006377D0">
              <w:t>-</w:t>
            </w:r>
          </w:p>
        </w:tc>
      </w:tr>
    </w:tbl>
    <w:p w14:paraId="344A7CAB" w14:textId="77777777" w:rsidR="0023479E" w:rsidRDefault="0023479E" w:rsidP="00AD01DB"/>
    <w:p w14:paraId="289D6D63" w14:textId="77777777" w:rsidR="005944E3" w:rsidRDefault="005944E3" w:rsidP="00DD5232">
      <w:pPr>
        <w:pStyle w:val="2"/>
      </w:pPr>
      <w:bookmarkStart w:id="16" w:name="_Toc48032744"/>
      <w:r>
        <w:t>3.2. Обобщенная трудовая функция</w:t>
      </w:r>
      <w:bookmarkEnd w:id="16"/>
    </w:p>
    <w:p w14:paraId="3A7A2A75" w14:textId="77777777" w:rsidR="005944E3" w:rsidRDefault="005944E3" w:rsidP="005944E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4977"/>
        <w:gridCol w:w="567"/>
        <w:gridCol w:w="963"/>
        <w:gridCol w:w="1447"/>
        <w:gridCol w:w="957"/>
      </w:tblGrid>
      <w:tr w:rsidR="00AE0BE3" w:rsidRPr="00AE0BE3" w14:paraId="642FFA3A" w14:textId="77777777" w:rsidTr="00E31497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BBBACE2" w14:textId="77777777" w:rsidR="005944E3" w:rsidRPr="00AE0BE3" w:rsidRDefault="005944E3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E446E5" w14:textId="77777777" w:rsidR="005944E3" w:rsidRPr="00AE0BE3" w:rsidRDefault="005944E3">
            <w:pPr>
              <w:suppressAutoHyphens/>
              <w:rPr>
                <w:sz w:val="22"/>
                <w:szCs w:val="22"/>
              </w:rPr>
            </w:pPr>
            <w:r w:rsidRPr="006377D0">
              <w:t>Технологическое сопровождение этапов процесса производства наноструктурированных полимерных материалов на экструзионной линии (линии гранулирования)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580B580" w14:textId="77777777" w:rsidR="005944E3" w:rsidRPr="006377D0" w:rsidRDefault="005944E3" w:rsidP="006377D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377D0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BFE86F" w14:textId="24564A4A" w:rsidR="005944E3" w:rsidRPr="00587420" w:rsidRDefault="009109D9">
            <w:pPr>
              <w:suppressAutoHyphens/>
              <w:jc w:val="center"/>
              <w:rPr>
                <w:bCs/>
                <w:lang w:val="en-US"/>
              </w:rPr>
            </w:pPr>
            <w:r w:rsidRPr="00587420">
              <w:rPr>
                <w:bCs/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E44CAC3" w14:textId="77777777" w:rsidR="005944E3" w:rsidRPr="006377D0" w:rsidRDefault="005944E3" w:rsidP="006377D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377D0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23458E" w14:textId="77777777" w:rsidR="005944E3" w:rsidRPr="00587420" w:rsidRDefault="005944E3">
            <w:pPr>
              <w:suppressAutoHyphens/>
              <w:jc w:val="center"/>
            </w:pPr>
            <w:r w:rsidRPr="00587420">
              <w:t>5</w:t>
            </w:r>
          </w:p>
        </w:tc>
      </w:tr>
    </w:tbl>
    <w:p w14:paraId="07638148" w14:textId="77777777" w:rsidR="006377D0" w:rsidRDefault="006377D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180"/>
        <w:gridCol w:w="725"/>
        <w:gridCol w:w="2616"/>
        <w:gridCol w:w="1132"/>
        <w:gridCol w:w="2065"/>
      </w:tblGrid>
      <w:tr w:rsidR="00AE0BE3" w:rsidRPr="006377D0" w14:paraId="45A709C5" w14:textId="77777777" w:rsidTr="006377D0">
        <w:trPr>
          <w:trHeight w:val="283"/>
        </w:trPr>
        <w:tc>
          <w:tcPr>
            <w:tcW w:w="129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55AFC8F2" w14:textId="77777777" w:rsidR="005944E3" w:rsidRPr="006377D0" w:rsidRDefault="005944E3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3BCD317" w14:textId="77777777" w:rsidR="005944E3" w:rsidRPr="006377D0" w:rsidRDefault="005944E3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Оригинал</w:t>
            </w:r>
          </w:p>
        </w:tc>
        <w:tc>
          <w:tcPr>
            <w:tcW w:w="34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DFAF7C5" w14:textId="77777777" w:rsidR="005944E3" w:rsidRPr="006377D0" w:rsidRDefault="005944E3">
            <w:pPr>
              <w:suppressAutoHyphens/>
            </w:pPr>
            <w:r w:rsidRPr="006377D0">
              <w:t>X</w:t>
            </w:r>
          </w:p>
        </w:tc>
        <w:tc>
          <w:tcPr>
            <w:tcW w:w="12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FFFEEF2" w14:textId="77777777" w:rsidR="005944E3" w:rsidRPr="006377D0" w:rsidRDefault="005944E3">
            <w:pPr>
              <w:suppressAutoHyphens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7EA476" w14:textId="77777777" w:rsidR="005944E3" w:rsidRPr="006377D0" w:rsidRDefault="005944E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782819" w14:textId="77777777" w:rsidR="005944E3" w:rsidRPr="006377D0" w:rsidRDefault="005944E3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E0BE3" w:rsidRPr="006377D0" w14:paraId="7E3EDD57" w14:textId="77777777" w:rsidTr="006377D0">
        <w:trPr>
          <w:trHeight w:val="47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975E" w14:textId="77777777" w:rsidR="005944E3" w:rsidRPr="006377D0" w:rsidRDefault="005944E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71D1F4" w14:textId="77777777" w:rsidR="005944E3" w:rsidRPr="006377D0" w:rsidRDefault="005944E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7B90718D" w14:textId="77777777" w:rsidR="005944E3" w:rsidRPr="006377D0" w:rsidRDefault="005944E3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1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6F612E6C" w14:textId="77777777" w:rsidR="005944E3" w:rsidRPr="006377D0" w:rsidRDefault="005944E3">
            <w:pPr>
              <w:suppressAutoHyphens/>
              <w:jc w:val="center"/>
              <w:rPr>
                <w:sz w:val="20"/>
                <w:szCs w:val="20"/>
              </w:rPr>
            </w:pPr>
            <w:r w:rsidRPr="006377D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F6367D3" w14:textId="77777777" w:rsidR="006377D0" w:rsidRDefault="006377D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03"/>
        <w:gridCol w:w="7718"/>
      </w:tblGrid>
      <w:tr w:rsidR="00AE0BE3" w:rsidRPr="006377D0" w14:paraId="4EFD8B5E" w14:textId="77777777" w:rsidTr="006377D0">
        <w:trPr>
          <w:trHeight w:val="525"/>
        </w:trPr>
        <w:tc>
          <w:tcPr>
            <w:tcW w:w="1297" w:type="pct"/>
            <w:hideMark/>
          </w:tcPr>
          <w:p w14:paraId="560EAAA6" w14:textId="77777777" w:rsidR="005944E3" w:rsidRPr="006377D0" w:rsidRDefault="005944E3" w:rsidP="006377D0">
            <w:pPr>
              <w:suppressAutoHyphens/>
            </w:pPr>
            <w:r w:rsidRPr="006377D0">
              <w:t>Возможные наименования должностей, профессий</w:t>
            </w:r>
          </w:p>
        </w:tc>
        <w:tc>
          <w:tcPr>
            <w:tcW w:w="3703" w:type="pct"/>
            <w:hideMark/>
          </w:tcPr>
          <w:p w14:paraId="0BB58D61" w14:textId="77777777" w:rsidR="005944E3" w:rsidRPr="006377D0" w:rsidRDefault="005944E3" w:rsidP="006377D0">
            <w:pPr>
              <w:rPr>
                <w:rFonts w:eastAsia="Times New Roman"/>
              </w:rPr>
            </w:pPr>
            <w:r w:rsidRPr="006377D0">
              <w:rPr>
                <w:rFonts w:eastAsia="Times New Roman"/>
              </w:rPr>
              <w:t xml:space="preserve">Мастер получения полимерных материалов </w:t>
            </w:r>
          </w:p>
        </w:tc>
      </w:tr>
    </w:tbl>
    <w:p w14:paraId="7392B3C2" w14:textId="77777777" w:rsidR="006377D0" w:rsidRDefault="006377D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03"/>
        <w:gridCol w:w="7718"/>
      </w:tblGrid>
      <w:tr w:rsidR="00AE0BE3" w:rsidRPr="006377D0" w14:paraId="4750C429" w14:textId="77777777" w:rsidTr="006377D0">
        <w:trPr>
          <w:trHeight w:val="20"/>
        </w:trPr>
        <w:tc>
          <w:tcPr>
            <w:tcW w:w="1297" w:type="pct"/>
            <w:hideMark/>
          </w:tcPr>
          <w:p w14:paraId="4D96EB7B" w14:textId="77777777" w:rsidR="005944E3" w:rsidRPr="006377D0" w:rsidRDefault="005944E3">
            <w:pPr>
              <w:suppressAutoHyphens/>
            </w:pPr>
            <w:r w:rsidRPr="006377D0">
              <w:t>Требования к образованию и обучению</w:t>
            </w:r>
          </w:p>
        </w:tc>
        <w:tc>
          <w:tcPr>
            <w:tcW w:w="3703" w:type="pct"/>
            <w:hideMark/>
          </w:tcPr>
          <w:p w14:paraId="31D4AF2B" w14:textId="018B1750" w:rsidR="005944E3" w:rsidRPr="006377D0" w:rsidRDefault="00AB422F" w:rsidP="00202F17">
            <w:pPr>
              <w:suppressAutoHyphens/>
            </w:pPr>
            <w:r w:rsidRPr="00AB422F"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AE0BE3" w:rsidRPr="006377D0" w14:paraId="462DCCBC" w14:textId="77777777" w:rsidTr="006377D0">
        <w:trPr>
          <w:trHeight w:val="20"/>
        </w:trPr>
        <w:tc>
          <w:tcPr>
            <w:tcW w:w="1297" w:type="pct"/>
            <w:hideMark/>
          </w:tcPr>
          <w:p w14:paraId="008233F0" w14:textId="77777777" w:rsidR="005944E3" w:rsidRPr="006377D0" w:rsidRDefault="005944E3">
            <w:pPr>
              <w:suppressAutoHyphens/>
            </w:pPr>
            <w:r w:rsidRPr="006377D0">
              <w:t>Требования к опыту практической работы</w:t>
            </w:r>
          </w:p>
        </w:tc>
        <w:tc>
          <w:tcPr>
            <w:tcW w:w="3703" w:type="pct"/>
            <w:hideMark/>
          </w:tcPr>
          <w:p w14:paraId="1E0F25E7" w14:textId="77777777" w:rsidR="005944E3" w:rsidRPr="006377D0" w:rsidRDefault="005944E3">
            <w:pPr>
              <w:suppressAutoHyphens/>
            </w:pPr>
            <w:r w:rsidRPr="006377D0">
              <w:t>-</w:t>
            </w:r>
          </w:p>
        </w:tc>
      </w:tr>
      <w:tr w:rsidR="00AE0BE3" w:rsidRPr="006377D0" w14:paraId="61D9A141" w14:textId="77777777" w:rsidTr="006377D0">
        <w:trPr>
          <w:trHeight w:val="20"/>
        </w:trPr>
        <w:tc>
          <w:tcPr>
            <w:tcW w:w="1297" w:type="pct"/>
            <w:hideMark/>
          </w:tcPr>
          <w:p w14:paraId="66142804" w14:textId="77777777" w:rsidR="005944E3" w:rsidRPr="006377D0" w:rsidRDefault="005944E3">
            <w:pPr>
              <w:suppressAutoHyphens/>
            </w:pPr>
            <w:r w:rsidRPr="006377D0">
              <w:t>Особые условия допуска к работе</w:t>
            </w:r>
          </w:p>
        </w:tc>
        <w:tc>
          <w:tcPr>
            <w:tcW w:w="3703" w:type="pct"/>
            <w:hideMark/>
          </w:tcPr>
          <w:p w14:paraId="2E501033" w14:textId="0E9934DD" w:rsidR="005944E3" w:rsidRPr="006377D0" w:rsidRDefault="005944E3">
            <w:r w:rsidRPr="006377D0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508A39D6" w14:textId="6C9F02CD" w:rsidR="005944E3" w:rsidRPr="006377D0" w:rsidRDefault="00861DC4">
            <w:pPr>
              <w:suppressAutoHyphens/>
            </w:pPr>
            <w:r>
              <w:t>Прохождение инструктажа по охране труда</w:t>
            </w:r>
          </w:p>
        </w:tc>
      </w:tr>
      <w:tr w:rsidR="00AE0BE3" w:rsidRPr="006377D0" w14:paraId="395F987C" w14:textId="77777777" w:rsidTr="006377D0">
        <w:trPr>
          <w:trHeight w:val="20"/>
        </w:trPr>
        <w:tc>
          <w:tcPr>
            <w:tcW w:w="1297" w:type="pct"/>
            <w:hideMark/>
          </w:tcPr>
          <w:p w14:paraId="750C24A2" w14:textId="77777777" w:rsidR="005944E3" w:rsidRPr="006377D0" w:rsidRDefault="005944E3">
            <w:pPr>
              <w:suppressAutoHyphens/>
            </w:pPr>
            <w:r w:rsidRPr="006377D0">
              <w:t>Другие характеристики</w:t>
            </w:r>
          </w:p>
        </w:tc>
        <w:tc>
          <w:tcPr>
            <w:tcW w:w="3703" w:type="pct"/>
            <w:hideMark/>
          </w:tcPr>
          <w:p w14:paraId="6DE65BE0" w14:textId="1DAD4222" w:rsidR="005944E3" w:rsidRPr="006377D0" w:rsidRDefault="00AB422F" w:rsidP="00AB422F">
            <w:pPr>
              <w:suppressAutoHyphens/>
            </w:pPr>
            <w:r>
              <w:t>Рекомендуется д</w:t>
            </w:r>
            <w:r w:rsidR="005944E3" w:rsidRPr="006377D0">
              <w:t>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5E071CD3" w14:textId="77777777" w:rsidR="006377D0" w:rsidRDefault="006377D0"/>
    <w:p w14:paraId="3E57C3D5" w14:textId="77777777" w:rsidR="006377D0" w:rsidRPr="006377D0" w:rsidRDefault="006377D0">
      <w:pPr>
        <w:suppressAutoHyphens/>
      </w:pPr>
      <w:r w:rsidRPr="006377D0">
        <w:t>Дополнительные характеристики:</w:t>
      </w:r>
    </w:p>
    <w:p w14:paraId="51E9B486" w14:textId="77777777" w:rsidR="006377D0" w:rsidRDefault="006377D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2"/>
        <w:gridCol w:w="1346"/>
        <w:gridCol w:w="5813"/>
      </w:tblGrid>
      <w:tr w:rsidR="00AE0BE3" w:rsidRPr="003C10AA" w14:paraId="5FCDD201" w14:textId="77777777" w:rsidTr="003C10AA">
        <w:trPr>
          <w:trHeight w:val="283"/>
        </w:trPr>
        <w:tc>
          <w:tcPr>
            <w:tcW w:w="1565" w:type="pct"/>
            <w:vAlign w:val="center"/>
            <w:hideMark/>
          </w:tcPr>
          <w:p w14:paraId="7E8F927B" w14:textId="77777777" w:rsidR="005944E3" w:rsidRPr="003C10AA" w:rsidRDefault="005944E3">
            <w:pPr>
              <w:suppressAutoHyphens/>
              <w:jc w:val="center"/>
              <w:rPr>
                <w:lang w:eastAsia="en-US"/>
              </w:rPr>
            </w:pPr>
            <w:r w:rsidRPr="003C10AA">
              <w:t>Наименование документа</w:t>
            </w:r>
          </w:p>
        </w:tc>
        <w:tc>
          <w:tcPr>
            <w:tcW w:w="646" w:type="pct"/>
            <w:vAlign w:val="center"/>
            <w:hideMark/>
          </w:tcPr>
          <w:p w14:paraId="64F367E0" w14:textId="77777777" w:rsidR="005944E3" w:rsidRPr="003C10AA" w:rsidRDefault="005944E3">
            <w:pPr>
              <w:suppressAutoHyphens/>
              <w:jc w:val="center"/>
              <w:rPr>
                <w:lang w:eastAsia="en-US"/>
              </w:rPr>
            </w:pPr>
            <w:r w:rsidRPr="003C10AA">
              <w:t>Код</w:t>
            </w:r>
          </w:p>
        </w:tc>
        <w:tc>
          <w:tcPr>
            <w:tcW w:w="2789" w:type="pct"/>
            <w:vAlign w:val="center"/>
            <w:hideMark/>
          </w:tcPr>
          <w:p w14:paraId="68E4EB7E" w14:textId="77777777" w:rsidR="005944E3" w:rsidRPr="003C10AA" w:rsidRDefault="005944E3">
            <w:pPr>
              <w:suppressAutoHyphens/>
              <w:jc w:val="center"/>
            </w:pPr>
            <w:r w:rsidRPr="003C10AA">
              <w:t xml:space="preserve">Наименование базовой группы, должности </w:t>
            </w:r>
          </w:p>
          <w:p w14:paraId="312B28ED" w14:textId="77777777" w:rsidR="005944E3" w:rsidRPr="003C10AA" w:rsidRDefault="005944E3">
            <w:pPr>
              <w:suppressAutoHyphens/>
              <w:jc w:val="center"/>
              <w:rPr>
                <w:lang w:eastAsia="en-US"/>
              </w:rPr>
            </w:pPr>
            <w:r w:rsidRPr="003C10AA">
              <w:t>(профессии) или специальности</w:t>
            </w:r>
          </w:p>
        </w:tc>
      </w:tr>
      <w:tr w:rsidR="00AE0BE3" w:rsidRPr="003C10AA" w14:paraId="01D3AF5B" w14:textId="77777777" w:rsidTr="003C10AA">
        <w:trPr>
          <w:trHeight w:val="20"/>
        </w:trPr>
        <w:tc>
          <w:tcPr>
            <w:tcW w:w="1565" w:type="pct"/>
            <w:hideMark/>
          </w:tcPr>
          <w:p w14:paraId="75FE5C42" w14:textId="77777777" w:rsidR="005944E3" w:rsidRPr="003C10AA" w:rsidRDefault="005944E3" w:rsidP="003C10AA">
            <w:r w:rsidRPr="003C10AA">
              <w:t>ОКЗ</w:t>
            </w:r>
          </w:p>
        </w:tc>
        <w:tc>
          <w:tcPr>
            <w:tcW w:w="646" w:type="pct"/>
            <w:hideMark/>
          </w:tcPr>
          <w:p w14:paraId="3A263F65" w14:textId="77777777" w:rsidR="005944E3" w:rsidRPr="00940C28" w:rsidRDefault="005944E3" w:rsidP="003C10AA">
            <w:r w:rsidRPr="00940C28">
              <w:t>3115</w:t>
            </w:r>
          </w:p>
        </w:tc>
        <w:tc>
          <w:tcPr>
            <w:tcW w:w="2789" w:type="pct"/>
            <w:hideMark/>
          </w:tcPr>
          <w:p w14:paraId="685AE36D" w14:textId="77777777" w:rsidR="005944E3" w:rsidRPr="003C10AA" w:rsidRDefault="005944E3" w:rsidP="003C10AA">
            <w:r w:rsidRPr="003C10AA">
              <w:t>Техники-механики</w:t>
            </w:r>
          </w:p>
        </w:tc>
      </w:tr>
      <w:tr w:rsidR="00587420" w:rsidRPr="003C10AA" w14:paraId="644CD557" w14:textId="77777777" w:rsidTr="003C10AA">
        <w:trPr>
          <w:trHeight w:val="20"/>
        </w:trPr>
        <w:tc>
          <w:tcPr>
            <w:tcW w:w="1565" w:type="pct"/>
            <w:vMerge w:val="restart"/>
            <w:hideMark/>
          </w:tcPr>
          <w:p w14:paraId="30FAF8F9" w14:textId="77777777" w:rsidR="00587420" w:rsidRPr="003C10AA" w:rsidRDefault="00587420" w:rsidP="003C10AA">
            <w:r w:rsidRPr="003C10AA">
              <w:t>ЕТКС</w:t>
            </w:r>
          </w:p>
        </w:tc>
        <w:tc>
          <w:tcPr>
            <w:tcW w:w="646" w:type="pct"/>
            <w:hideMark/>
          </w:tcPr>
          <w:p w14:paraId="272E23CE" w14:textId="77777777" w:rsidR="00587420" w:rsidRPr="00940C28" w:rsidRDefault="00587420" w:rsidP="00940C28">
            <w:r w:rsidRPr="003C10AA">
              <w:t>§ 32</w:t>
            </w:r>
          </w:p>
        </w:tc>
        <w:tc>
          <w:tcPr>
            <w:tcW w:w="2789" w:type="pct"/>
            <w:hideMark/>
          </w:tcPr>
          <w:p w14:paraId="30205AEC" w14:textId="7665A55E" w:rsidR="00587420" w:rsidRPr="00940C28" w:rsidRDefault="00587420" w:rsidP="00940C28">
            <w:r w:rsidRPr="003C10AA">
              <w:t>Аппаратчик приготовления компаундов 5-</w:t>
            </w:r>
            <w:r>
              <w:t>го</w:t>
            </w:r>
            <w:r w:rsidRPr="003C10AA">
              <w:t xml:space="preserve"> разряд</w:t>
            </w:r>
            <w:r>
              <w:t>а</w:t>
            </w:r>
          </w:p>
        </w:tc>
      </w:tr>
      <w:tr w:rsidR="00587420" w:rsidRPr="003C10AA" w14:paraId="3B58DEF4" w14:textId="77777777" w:rsidTr="003C10AA">
        <w:trPr>
          <w:trHeight w:val="20"/>
        </w:trPr>
        <w:tc>
          <w:tcPr>
            <w:tcW w:w="1565" w:type="pct"/>
            <w:vMerge/>
            <w:hideMark/>
          </w:tcPr>
          <w:p w14:paraId="72A160FD" w14:textId="77777777" w:rsidR="00587420" w:rsidRPr="003C10AA" w:rsidRDefault="00587420" w:rsidP="003C10AA"/>
        </w:tc>
        <w:tc>
          <w:tcPr>
            <w:tcW w:w="646" w:type="pct"/>
            <w:hideMark/>
          </w:tcPr>
          <w:p w14:paraId="3412C9D0" w14:textId="77777777" w:rsidR="00587420" w:rsidRPr="00940C28" w:rsidRDefault="00587420" w:rsidP="00940C28">
            <w:r w:rsidRPr="003C10AA">
              <w:t>§ 69</w:t>
            </w:r>
          </w:p>
        </w:tc>
        <w:tc>
          <w:tcPr>
            <w:tcW w:w="2789" w:type="pct"/>
            <w:hideMark/>
          </w:tcPr>
          <w:p w14:paraId="4FD50CCC" w14:textId="502D9BCC" w:rsidR="00587420" w:rsidRPr="00940C28" w:rsidRDefault="00587420" w:rsidP="00940C28">
            <w:r w:rsidRPr="003C10AA">
              <w:t>Изготовитель изделий из фторопласта 5-</w:t>
            </w:r>
            <w:r>
              <w:t>го</w:t>
            </w:r>
            <w:r w:rsidRPr="003C10AA">
              <w:t xml:space="preserve"> разряд</w:t>
            </w:r>
            <w:r>
              <w:t>а</w:t>
            </w:r>
          </w:p>
        </w:tc>
      </w:tr>
      <w:tr w:rsidR="00587420" w:rsidRPr="003C10AA" w14:paraId="7F04975D" w14:textId="77777777" w:rsidTr="003C10AA">
        <w:trPr>
          <w:trHeight w:val="20"/>
        </w:trPr>
        <w:tc>
          <w:tcPr>
            <w:tcW w:w="1565" w:type="pct"/>
            <w:vMerge/>
          </w:tcPr>
          <w:p w14:paraId="5B6DFF3F" w14:textId="77777777" w:rsidR="00587420" w:rsidRPr="003C10AA" w:rsidRDefault="00587420" w:rsidP="003C10AA"/>
        </w:tc>
        <w:tc>
          <w:tcPr>
            <w:tcW w:w="646" w:type="pct"/>
          </w:tcPr>
          <w:p w14:paraId="25E5EE1A" w14:textId="77777777" w:rsidR="00587420" w:rsidRPr="003C10AA" w:rsidRDefault="00587420" w:rsidP="00940C28">
            <w:r w:rsidRPr="003C10AA">
              <w:t>§ 146</w:t>
            </w:r>
          </w:p>
        </w:tc>
        <w:tc>
          <w:tcPr>
            <w:tcW w:w="2789" w:type="pct"/>
          </w:tcPr>
          <w:p w14:paraId="00EC299A" w14:textId="0403B6EC" w:rsidR="00587420" w:rsidRPr="003C10AA" w:rsidRDefault="00587420" w:rsidP="00940C28">
            <w:r w:rsidRPr="003C10AA">
              <w:t>Машинист экструдера 5-</w:t>
            </w:r>
            <w:r>
              <w:t>го</w:t>
            </w:r>
            <w:r w:rsidRPr="003C10AA">
              <w:t xml:space="preserve"> разряд</w:t>
            </w:r>
            <w:r>
              <w:t>а</w:t>
            </w:r>
          </w:p>
        </w:tc>
      </w:tr>
      <w:tr w:rsidR="00587420" w:rsidRPr="003C10AA" w14:paraId="15605A46" w14:textId="77777777" w:rsidTr="003C10AA">
        <w:trPr>
          <w:trHeight w:val="20"/>
        </w:trPr>
        <w:tc>
          <w:tcPr>
            <w:tcW w:w="1565" w:type="pct"/>
            <w:vMerge/>
          </w:tcPr>
          <w:p w14:paraId="4EF84538" w14:textId="77777777" w:rsidR="00587420" w:rsidRPr="003C10AA" w:rsidRDefault="00587420" w:rsidP="003C10AA"/>
        </w:tc>
        <w:tc>
          <w:tcPr>
            <w:tcW w:w="646" w:type="pct"/>
          </w:tcPr>
          <w:p w14:paraId="25845F4B" w14:textId="75F78A4D" w:rsidR="00587420" w:rsidRPr="001C6298" w:rsidRDefault="00587420" w:rsidP="00940C28">
            <w:pPr>
              <w:rPr>
                <w:color w:val="000000" w:themeColor="text1"/>
              </w:rPr>
            </w:pPr>
            <w:r w:rsidRPr="001C6298">
              <w:rPr>
                <w:color w:val="000000" w:themeColor="text1"/>
              </w:rPr>
              <w:t>§ 147</w:t>
            </w:r>
          </w:p>
        </w:tc>
        <w:tc>
          <w:tcPr>
            <w:tcW w:w="2789" w:type="pct"/>
          </w:tcPr>
          <w:p w14:paraId="624893F0" w14:textId="3EAF6B1B" w:rsidR="00587420" w:rsidRPr="001C6298" w:rsidRDefault="00587420" w:rsidP="00940C28">
            <w:pPr>
              <w:rPr>
                <w:color w:val="000000" w:themeColor="text1"/>
              </w:rPr>
            </w:pPr>
            <w:r w:rsidRPr="001C6298">
              <w:rPr>
                <w:color w:val="000000" w:themeColor="text1"/>
              </w:rPr>
              <w:t>Машинист экструдера 6-го разряда</w:t>
            </w:r>
          </w:p>
        </w:tc>
      </w:tr>
      <w:tr w:rsidR="00587420" w:rsidRPr="003C10AA" w14:paraId="161D1D1C" w14:textId="77777777" w:rsidTr="003C10AA">
        <w:trPr>
          <w:trHeight w:val="20"/>
        </w:trPr>
        <w:tc>
          <w:tcPr>
            <w:tcW w:w="1565" w:type="pct"/>
            <w:hideMark/>
          </w:tcPr>
          <w:p w14:paraId="6E2FC13F" w14:textId="77777777" w:rsidR="00587420" w:rsidRPr="003C10AA" w:rsidRDefault="00587420" w:rsidP="003C10AA">
            <w:r w:rsidRPr="003C10AA">
              <w:t>ОКПДТР</w:t>
            </w:r>
          </w:p>
        </w:tc>
        <w:tc>
          <w:tcPr>
            <w:tcW w:w="646" w:type="pct"/>
            <w:hideMark/>
          </w:tcPr>
          <w:p w14:paraId="39157A02" w14:textId="77777777" w:rsidR="00587420" w:rsidRPr="00940C28" w:rsidRDefault="00587420" w:rsidP="00940C28">
            <w:r w:rsidRPr="003C10AA">
              <w:t>10683</w:t>
            </w:r>
          </w:p>
        </w:tc>
        <w:tc>
          <w:tcPr>
            <w:tcW w:w="2789" w:type="pct"/>
            <w:hideMark/>
          </w:tcPr>
          <w:p w14:paraId="07F67CC4" w14:textId="77777777" w:rsidR="00587420" w:rsidRPr="00940C28" w:rsidRDefault="00587420" w:rsidP="00940C28">
            <w:r w:rsidRPr="003C10AA">
              <w:t>Аппаратчик приготовления компаундов</w:t>
            </w:r>
          </w:p>
        </w:tc>
      </w:tr>
      <w:tr w:rsidR="00587420" w:rsidRPr="003C10AA" w14:paraId="5700B214" w14:textId="77777777" w:rsidTr="00202F17">
        <w:trPr>
          <w:trHeight w:val="20"/>
        </w:trPr>
        <w:tc>
          <w:tcPr>
            <w:tcW w:w="1565" w:type="pct"/>
            <w:vMerge w:val="restart"/>
            <w:hideMark/>
          </w:tcPr>
          <w:p w14:paraId="75F26D98" w14:textId="52F161C7" w:rsidR="00587420" w:rsidRPr="003C10AA" w:rsidRDefault="00587420" w:rsidP="003C10AA">
            <w:r w:rsidRPr="003C10AA">
              <w:t>ОКСО</w:t>
            </w:r>
            <w:r>
              <w:rPr>
                <w:rStyle w:val="afff3"/>
              </w:rPr>
              <w:endnoteReference w:id="7"/>
            </w:r>
          </w:p>
        </w:tc>
        <w:tc>
          <w:tcPr>
            <w:tcW w:w="646" w:type="pct"/>
          </w:tcPr>
          <w:p w14:paraId="706369C9" w14:textId="76BC24E9" w:rsidR="00587420" w:rsidRPr="003C10AA" w:rsidRDefault="00587420" w:rsidP="00940C28">
            <w:r w:rsidRPr="00AB422F">
              <w:t>2.15.01.13</w:t>
            </w:r>
          </w:p>
        </w:tc>
        <w:tc>
          <w:tcPr>
            <w:tcW w:w="2789" w:type="pct"/>
          </w:tcPr>
          <w:p w14:paraId="30DE30BE" w14:textId="4D582AAF" w:rsidR="00587420" w:rsidRPr="00940C28" w:rsidRDefault="00587420" w:rsidP="00940C28">
            <w:r w:rsidRPr="00AB422F">
              <w:t>Монтажник технологического оборудования (по видам оборудования)</w:t>
            </w:r>
          </w:p>
        </w:tc>
      </w:tr>
      <w:tr w:rsidR="00587420" w:rsidRPr="003C10AA" w14:paraId="2BBDDD78" w14:textId="77777777" w:rsidTr="00202F17">
        <w:trPr>
          <w:trHeight w:val="20"/>
        </w:trPr>
        <w:tc>
          <w:tcPr>
            <w:tcW w:w="1565" w:type="pct"/>
            <w:vMerge/>
            <w:hideMark/>
          </w:tcPr>
          <w:p w14:paraId="50BC86ED" w14:textId="77777777" w:rsidR="00587420" w:rsidRPr="003C10AA" w:rsidRDefault="00587420" w:rsidP="003C10AA"/>
        </w:tc>
        <w:tc>
          <w:tcPr>
            <w:tcW w:w="646" w:type="pct"/>
          </w:tcPr>
          <w:p w14:paraId="6B910DE2" w14:textId="31E9D3DC" w:rsidR="00587420" w:rsidRPr="003C10AA" w:rsidRDefault="00587420" w:rsidP="00940C28">
            <w:r w:rsidRPr="00AB422F">
              <w:t>2.18.01.18</w:t>
            </w:r>
          </w:p>
        </w:tc>
        <w:tc>
          <w:tcPr>
            <w:tcW w:w="2789" w:type="pct"/>
          </w:tcPr>
          <w:p w14:paraId="36CE847F" w14:textId="43ECE5F8" w:rsidR="00587420" w:rsidRPr="003C10AA" w:rsidRDefault="00587420" w:rsidP="00940C28">
            <w:pPr>
              <w:suppressAutoHyphens/>
            </w:pPr>
            <w:r w:rsidRPr="00AB422F">
              <w:t>Аппаратчик производства синтетических смол и пластических масс</w:t>
            </w:r>
          </w:p>
        </w:tc>
      </w:tr>
      <w:tr w:rsidR="00587420" w:rsidRPr="003C10AA" w14:paraId="3E8D57EF" w14:textId="77777777" w:rsidTr="00202F17">
        <w:trPr>
          <w:trHeight w:val="20"/>
        </w:trPr>
        <w:tc>
          <w:tcPr>
            <w:tcW w:w="1565" w:type="pct"/>
            <w:vMerge/>
          </w:tcPr>
          <w:p w14:paraId="6B351C69" w14:textId="77777777" w:rsidR="00587420" w:rsidRPr="003C10AA" w:rsidRDefault="00587420" w:rsidP="003C10AA"/>
        </w:tc>
        <w:tc>
          <w:tcPr>
            <w:tcW w:w="646" w:type="pct"/>
          </w:tcPr>
          <w:p w14:paraId="6F8FCCC5" w14:textId="73E06CD6" w:rsidR="00587420" w:rsidRPr="003C10AA" w:rsidRDefault="00587420" w:rsidP="00940C28">
            <w:r w:rsidRPr="00AB422F">
              <w:t>2.18.01.19</w:t>
            </w:r>
          </w:p>
        </w:tc>
        <w:tc>
          <w:tcPr>
            <w:tcW w:w="2789" w:type="pct"/>
          </w:tcPr>
          <w:p w14:paraId="7AAF9FAB" w14:textId="11816C5C" w:rsidR="00587420" w:rsidRPr="003C10AA" w:rsidRDefault="00587420" w:rsidP="00940C28">
            <w:pPr>
              <w:suppressAutoHyphens/>
            </w:pPr>
            <w:r w:rsidRPr="00AB422F">
              <w:t>Машинист-оператор в производстве изделий из пластмасс</w:t>
            </w:r>
          </w:p>
        </w:tc>
      </w:tr>
    </w:tbl>
    <w:p w14:paraId="2DE61C90" w14:textId="77777777" w:rsidR="005944E3" w:rsidRDefault="005944E3" w:rsidP="005944E3">
      <w:pPr>
        <w:suppressAutoHyphens/>
      </w:pPr>
    </w:p>
    <w:p w14:paraId="59E7DCD7" w14:textId="77777777" w:rsidR="003C10AA" w:rsidRPr="00AE0BE3" w:rsidRDefault="003C10AA" w:rsidP="00AD01DB">
      <w:pPr>
        <w:suppressAutoHyphens/>
        <w:rPr>
          <w:b/>
        </w:rPr>
      </w:pPr>
      <w:r w:rsidRPr="00AE0BE3">
        <w:rPr>
          <w:b/>
        </w:rPr>
        <w:t>3.</w:t>
      </w:r>
      <w:r w:rsidRPr="00AE0BE3">
        <w:rPr>
          <w:b/>
          <w:lang w:val="en-US"/>
        </w:rPr>
        <w:t>2</w:t>
      </w:r>
      <w:r w:rsidRPr="00AE0BE3">
        <w:rPr>
          <w:b/>
        </w:rPr>
        <w:t>.</w:t>
      </w:r>
      <w:r w:rsidRPr="00AE0BE3">
        <w:rPr>
          <w:b/>
          <w:lang w:val="en-US"/>
        </w:rPr>
        <w:t>1</w:t>
      </w:r>
      <w:r w:rsidRPr="00AE0BE3">
        <w:rPr>
          <w:b/>
        </w:rPr>
        <w:t>. Трудовая функция</w:t>
      </w:r>
    </w:p>
    <w:p w14:paraId="70E8A4B9" w14:textId="77777777" w:rsidR="003C10AA" w:rsidRDefault="003C10A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5227"/>
        <w:gridCol w:w="552"/>
        <w:gridCol w:w="863"/>
        <w:gridCol w:w="1447"/>
        <w:gridCol w:w="815"/>
      </w:tblGrid>
      <w:tr w:rsidR="0023479E" w:rsidRPr="00AE0BE3" w14:paraId="643318AD" w14:textId="77777777" w:rsidTr="00E31497">
        <w:trPr>
          <w:trHeight w:val="278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6351D42" w14:textId="77777777" w:rsidR="0023479E" w:rsidRPr="00AE0BE3" w:rsidRDefault="0023479E" w:rsidP="00AD01DB">
            <w:pPr>
              <w:suppressAutoHyphens/>
              <w:rPr>
                <w:sz w:val="20"/>
                <w:szCs w:val="18"/>
              </w:rPr>
            </w:pPr>
            <w:r w:rsidRPr="003C10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02D0A" w14:textId="77777777" w:rsidR="0023479E" w:rsidRPr="00AE0BE3" w:rsidRDefault="00BD5EEC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3C10AA">
              <w:t>Обеспечение синхронной работы агрегатов экструзионной линии (линии гранулирования) по производству наноструктурированных полимерных материалов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BCBE16" w14:textId="77777777" w:rsidR="0023479E" w:rsidRPr="003C10AA" w:rsidRDefault="0023479E" w:rsidP="003C10AA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52996" w14:textId="6D34160F" w:rsidR="0023479E" w:rsidRPr="00AE0BE3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bCs/>
                <w:lang w:val="en-US"/>
              </w:rPr>
              <w:t>B</w:t>
            </w:r>
            <w:r w:rsidR="0023479E" w:rsidRPr="003C10AA">
              <w:t>/0</w:t>
            </w:r>
            <w:r w:rsidR="005944E3" w:rsidRPr="003C10AA">
              <w:rPr>
                <w:lang w:val="en-US"/>
              </w:rPr>
              <w:t>1</w:t>
            </w:r>
            <w:r w:rsidR="0023479E" w:rsidRPr="003C10AA">
              <w:t>.5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A91FEF" w14:textId="77777777" w:rsidR="0023479E" w:rsidRPr="00AE0BE3" w:rsidRDefault="0023479E" w:rsidP="003C10AA">
            <w:pPr>
              <w:suppressAutoHyphens/>
              <w:jc w:val="center"/>
              <w:rPr>
                <w:sz w:val="18"/>
                <w:szCs w:val="18"/>
              </w:rPr>
            </w:pPr>
            <w:r w:rsidRPr="003C10A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ACF64" w14:textId="77777777" w:rsidR="0023479E" w:rsidRPr="00AE0BE3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3C10AA">
              <w:t>5</w:t>
            </w:r>
          </w:p>
        </w:tc>
      </w:tr>
    </w:tbl>
    <w:p w14:paraId="2F100690" w14:textId="77777777" w:rsidR="003C10AA" w:rsidRDefault="003C10AA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205"/>
        <w:gridCol w:w="534"/>
        <w:gridCol w:w="2643"/>
        <w:gridCol w:w="1213"/>
        <w:gridCol w:w="2118"/>
      </w:tblGrid>
      <w:tr w:rsidR="0023479E" w:rsidRPr="003C10AA" w14:paraId="3F518D07" w14:textId="77777777" w:rsidTr="003C10AA">
        <w:trPr>
          <w:trHeight w:val="20"/>
        </w:trPr>
        <w:tc>
          <w:tcPr>
            <w:tcW w:w="130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77BDB69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59D3D30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C411F72" w14:textId="77777777" w:rsidR="0023479E" w:rsidRPr="003C10AA" w:rsidRDefault="0023479E" w:rsidP="00AD01DB">
            <w:pPr>
              <w:suppressAutoHyphens/>
              <w:jc w:val="both"/>
            </w:pPr>
            <w:r w:rsidRPr="003C10AA">
              <w:t>X</w:t>
            </w:r>
          </w:p>
        </w:tc>
        <w:tc>
          <w:tcPr>
            <w:tcW w:w="1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603D6A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210603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F0A0B2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3C10AA" w14:paraId="3716FA3E" w14:textId="77777777" w:rsidTr="003C10AA">
        <w:trPr>
          <w:trHeight w:val="20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2082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0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97E256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D2BF2E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FD1B8F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D88FB7" w14:textId="77777777" w:rsidR="003C10AA" w:rsidRDefault="003C10A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7712"/>
      </w:tblGrid>
      <w:tr w:rsidR="0023479E" w:rsidRPr="003C10AA" w14:paraId="5EEED103" w14:textId="77777777" w:rsidTr="003C10AA">
        <w:trPr>
          <w:trHeight w:val="20"/>
        </w:trPr>
        <w:tc>
          <w:tcPr>
            <w:tcW w:w="13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8A81A" w14:textId="77777777" w:rsidR="0023479E" w:rsidRPr="003C10AA" w:rsidRDefault="0023479E" w:rsidP="003C10AA">
            <w:pPr>
              <w:suppressAutoHyphens/>
            </w:pPr>
            <w:r w:rsidRPr="003C10AA">
              <w:t>Трудовые действия</w:t>
            </w:r>
          </w:p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5B287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Проверка состояния и исправности агрегатов и узлов механизмов, наличия смазки, величины зазора кольцевой щели головки</w:t>
            </w:r>
            <w:r w:rsidR="00E57097" w:rsidRPr="003C10AA">
              <w:t xml:space="preserve"> при подготовке </w:t>
            </w:r>
            <w:r w:rsidR="007C2CB1" w:rsidRPr="003C10AA">
              <w:t>производства наноструктурированных полимерных материалов</w:t>
            </w:r>
          </w:p>
        </w:tc>
      </w:tr>
      <w:tr w:rsidR="0023479E" w:rsidRPr="003C10AA" w14:paraId="40615715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5567B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35FDC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Проверка наличия и надежности крепления заземляющих устройств</w:t>
            </w:r>
          </w:p>
        </w:tc>
      </w:tr>
      <w:tr w:rsidR="0023479E" w:rsidRPr="003C10AA" w14:paraId="0942F1B3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6AA80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7E398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Корректировка настройки обрабатывающего узла экструдера</w:t>
            </w:r>
          </w:p>
        </w:tc>
      </w:tr>
      <w:tr w:rsidR="0023479E" w:rsidRPr="003C10AA" w14:paraId="5F050413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F0B55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2BBA1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Запуск экструдера на малых оборотах шнека </w:t>
            </w:r>
          </w:p>
        </w:tc>
      </w:tr>
      <w:tr w:rsidR="0023479E" w:rsidRPr="003C10AA" w14:paraId="613742A0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A3F04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06ECC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Регулировка числа оборотов шнека, толщины заготовки материала</w:t>
            </w:r>
          </w:p>
        </w:tc>
      </w:tr>
      <w:tr w:rsidR="0023479E" w:rsidRPr="003C10AA" w14:paraId="3D760897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3EF02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4F55E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Регулировка работы резательного механизма </w:t>
            </w:r>
          </w:p>
        </w:tc>
      </w:tr>
      <w:tr w:rsidR="0023479E" w:rsidRPr="003C10AA" w14:paraId="392E486A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462D7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0D814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Включение обогрева зон цилиндра и формующей головки экструдера до достижения температур, указанных в технологической карте </w:t>
            </w:r>
            <w:r w:rsidR="007C2CB1" w:rsidRPr="003C10AA">
              <w:t>производства наноструктурированных полимерных материалов</w:t>
            </w:r>
          </w:p>
        </w:tc>
      </w:tr>
      <w:tr w:rsidR="0023479E" w:rsidRPr="003C10AA" w14:paraId="421E919B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CD97C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02EC1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Подведение водопроводной сети для охлаждения зон цилиндра и шнека, калибрующей системы и охлаждающих ванн</w:t>
            </w:r>
            <w:r w:rsidR="007C2CB1" w:rsidRPr="003C10AA">
              <w:t xml:space="preserve"> </w:t>
            </w:r>
          </w:p>
        </w:tc>
      </w:tr>
      <w:tr w:rsidR="0023479E" w:rsidRPr="003C10AA" w14:paraId="44DED1F7" w14:textId="77777777" w:rsidTr="003C10AA">
        <w:trPr>
          <w:trHeight w:val="20"/>
        </w:trPr>
        <w:tc>
          <w:tcPr>
            <w:tcW w:w="13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4CBF0" w14:textId="77777777" w:rsidR="0023479E" w:rsidRPr="003C10AA" w:rsidRDefault="0023479E" w:rsidP="003C10AA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Необходимые умения</w:t>
            </w:r>
          </w:p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08DDA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Подготавливать к работе узлы технологического оборудования, инструменты и оснастку, на которых осуществляется производство наноструктурированных полимерных материалов </w:t>
            </w:r>
          </w:p>
        </w:tc>
      </w:tr>
      <w:tr w:rsidR="0023479E" w:rsidRPr="003C10AA" w14:paraId="1BFAB99B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9CE9E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84DBA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Контролировать обеспечение бесперебойной работы узлов технологического оборудования </w:t>
            </w:r>
            <w:r w:rsidR="008D7545" w:rsidRPr="003C10AA">
              <w:t>по производству наноструктурированных полимерных материалов</w:t>
            </w:r>
          </w:p>
        </w:tc>
      </w:tr>
      <w:tr w:rsidR="00E31497" w:rsidRPr="003C10AA" w14:paraId="729DD330" w14:textId="77777777" w:rsidTr="00E31497">
        <w:trPr>
          <w:trHeight w:val="361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F2B66" w14:textId="77777777" w:rsidR="00E31497" w:rsidRPr="003C10AA" w:rsidRDefault="00E31497" w:rsidP="003C10AA">
            <w:pPr>
              <w:rPr>
                <w:bCs/>
              </w:rPr>
            </w:pPr>
          </w:p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720DBD1" w14:textId="77777777" w:rsidR="00E31497" w:rsidRPr="003C10AA" w:rsidRDefault="00E31497" w:rsidP="003C10AA">
            <w:pPr>
              <w:pStyle w:val="formattext"/>
              <w:jc w:val="both"/>
            </w:pPr>
            <w:r w:rsidRPr="003C10AA">
              <w:t xml:space="preserve">Контролировать параметры выпускаемых наноструктурированных полимерных материалов </w:t>
            </w:r>
          </w:p>
        </w:tc>
      </w:tr>
      <w:tr w:rsidR="0023479E" w:rsidRPr="003C10AA" w14:paraId="793A37BC" w14:textId="77777777" w:rsidTr="00E31497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0E702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70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AFFF5" w14:textId="17132399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Налаживать, настраивать и осуществлять проверку оборудования и программных средств </w:t>
            </w:r>
            <w:r w:rsidR="00940C28">
              <w:t>для</w:t>
            </w:r>
            <w:r w:rsidR="008D7545" w:rsidRPr="003C10AA">
              <w:t xml:space="preserve"> производств</w:t>
            </w:r>
            <w:r w:rsidR="00940C28">
              <w:t>а</w:t>
            </w:r>
            <w:r w:rsidR="008D7545" w:rsidRPr="003C10AA">
              <w:t xml:space="preserve"> наноструктурированных полимерных материалов</w:t>
            </w:r>
          </w:p>
        </w:tc>
      </w:tr>
      <w:tr w:rsidR="0023479E" w:rsidRPr="003C10AA" w14:paraId="335F091B" w14:textId="77777777" w:rsidTr="003C10AA">
        <w:trPr>
          <w:trHeight w:val="20"/>
        </w:trPr>
        <w:tc>
          <w:tcPr>
            <w:tcW w:w="13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9306A" w14:textId="77777777" w:rsidR="0023479E" w:rsidRPr="003C10AA" w:rsidRDefault="0023479E" w:rsidP="003C10AA">
            <w:pPr>
              <w:suppressAutoHyphens/>
            </w:pPr>
            <w:r w:rsidRPr="003C10AA">
              <w:rPr>
                <w:bCs/>
              </w:rPr>
              <w:t>Необходимые знания</w:t>
            </w:r>
          </w:p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33BEF" w14:textId="54495103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Устройство, принцип действия, технические характеристики, особенности эксплуатации </w:t>
            </w:r>
            <w:r w:rsidR="008D7545" w:rsidRPr="003C10AA">
              <w:t>экструзионной линии (линии гранулирования)</w:t>
            </w:r>
          </w:p>
        </w:tc>
      </w:tr>
      <w:tr w:rsidR="0023479E" w:rsidRPr="003C10AA" w14:paraId="69524F1B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D1D02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ECB84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Основное технологическое и контрольно-измерительное оборудование</w:t>
            </w:r>
            <w:r w:rsidR="007C2CB1" w:rsidRPr="003C10AA">
              <w:t>,</w:t>
            </w:r>
            <w:r w:rsidRPr="003C10AA">
              <w:t xml:space="preserve"> </w:t>
            </w:r>
            <w:r w:rsidR="007C2CB1" w:rsidRPr="003C10AA">
              <w:t xml:space="preserve">используемое в производстве наноструктурированных полимерных материалов, </w:t>
            </w:r>
            <w:r w:rsidRPr="003C10AA">
              <w:t xml:space="preserve">и принципы его работы </w:t>
            </w:r>
          </w:p>
        </w:tc>
      </w:tr>
      <w:tr w:rsidR="0023479E" w:rsidRPr="003C10AA" w14:paraId="015EC7B7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BBF1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3CD10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Нормативные правовые акты в области производства наноструктурированных полимерных материалов </w:t>
            </w:r>
          </w:p>
        </w:tc>
      </w:tr>
      <w:tr w:rsidR="0023479E" w:rsidRPr="003C10AA" w14:paraId="79D9531E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07659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8F704" w14:textId="2B6439A8" w:rsidR="0023479E" w:rsidRPr="003C10AA" w:rsidRDefault="00707A21" w:rsidP="00E31497">
            <w:pPr>
              <w:pStyle w:val="formattext"/>
              <w:jc w:val="both"/>
            </w:pPr>
            <w:r w:rsidRPr="00E31497">
              <w:t xml:space="preserve">Инструкции по эксплуатации </w:t>
            </w:r>
            <w:r w:rsidR="0023479E" w:rsidRPr="00E31497">
              <w:t>экструдера и линии гранулирования</w:t>
            </w:r>
          </w:p>
        </w:tc>
      </w:tr>
      <w:tr w:rsidR="0023479E" w:rsidRPr="003C10AA" w14:paraId="49D7356E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69578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0E1E8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Технология процесса экструзии и правила его регулирования </w:t>
            </w:r>
          </w:p>
        </w:tc>
      </w:tr>
      <w:tr w:rsidR="0023479E" w:rsidRPr="003C10AA" w14:paraId="1A2DA537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9A6FC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7EC36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Правила пользования контрольно-измерительными приборами и инструментом </w:t>
            </w:r>
          </w:p>
        </w:tc>
      </w:tr>
      <w:tr w:rsidR="0023479E" w:rsidRPr="003C10AA" w14:paraId="11399096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80166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A9EC3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Физико-химические свойства сырья</w:t>
            </w:r>
            <w:r w:rsidR="007C2CB1" w:rsidRPr="003C10AA">
              <w:t>,</w:t>
            </w:r>
            <w:r w:rsidRPr="003C10AA">
              <w:t xml:space="preserve"> </w:t>
            </w:r>
            <w:r w:rsidR="007C2CB1" w:rsidRPr="003C10AA">
              <w:t>используемого для производства наноструктурированных полимерных материалов</w:t>
            </w:r>
          </w:p>
        </w:tc>
      </w:tr>
      <w:tr w:rsidR="0023479E" w:rsidRPr="003C10AA" w14:paraId="2AA34B77" w14:textId="77777777" w:rsidTr="003C10AA">
        <w:trPr>
          <w:trHeight w:val="20"/>
        </w:trPr>
        <w:tc>
          <w:tcPr>
            <w:tcW w:w="13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C73C7" w14:textId="77777777" w:rsidR="0023479E" w:rsidRPr="003C10AA" w:rsidRDefault="0023479E" w:rsidP="003C10AA"/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2765B" w14:textId="6FBAD6C4" w:rsidR="0023479E" w:rsidRPr="003C10AA" w:rsidRDefault="00B43754" w:rsidP="003C10AA">
            <w:pPr>
              <w:pStyle w:val="formattext"/>
              <w:jc w:val="both"/>
            </w:pPr>
            <w:r w:rsidRPr="003C10AA">
              <w:t>Требования к качеству выпускаем</w:t>
            </w:r>
            <w:r w:rsidR="00BE74F3">
              <w:t>ых</w:t>
            </w:r>
            <w:r w:rsidRPr="003C10AA">
              <w:t xml:space="preserve"> </w:t>
            </w:r>
            <w:r w:rsidR="002F392C">
              <w:t>наноструктурир</w:t>
            </w:r>
            <w:r w:rsidRPr="003C10AA">
              <w:t>ованных полимерных материалов</w:t>
            </w:r>
          </w:p>
        </w:tc>
      </w:tr>
      <w:tr w:rsidR="0023479E" w:rsidRPr="003C10AA" w14:paraId="568B2852" w14:textId="77777777" w:rsidTr="003C10AA">
        <w:trPr>
          <w:trHeight w:val="20"/>
        </w:trPr>
        <w:tc>
          <w:tcPr>
            <w:tcW w:w="1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2D5DE" w14:textId="77777777" w:rsidR="0023479E" w:rsidRPr="003C10AA" w:rsidRDefault="0023479E" w:rsidP="003C10AA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Другие характеристики</w:t>
            </w:r>
          </w:p>
        </w:tc>
        <w:tc>
          <w:tcPr>
            <w:tcW w:w="3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383FB" w14:textId="77777777" w:rsidR="0023479E" w:rsidRPr="003C10AA" w:rsidRDefault="0023479E" w:rsidP="003C10AA">
            <w:pPr>
              <w:suppressAutoHyphens/>
              <w:jc w:val="both"/>
            </w:pPr>
            <w:r w:rsidRPr="003C10AA">
              <w:t>-</w:t>
            </w:r>
          </w:p>
        </w:tc>
      </w:tr>
    </w:tbl>
    <w:p w14:paraId="3396C09C" w14:textId="77777777" w:rsidR="0023479E" w:rsidRDefault="0023479E" w:rsidP="00AD01DB"/>
    <w:p w14:paraId="20D7D063" w14:textId="77777777" w:rsidR="003C10AA" w:rsidRPr="00537D65" w:rsidRDefault="003C10AA" w:rsidP="00AD01DB">
      <w:pPr>
        <w:suppressAutoHyphens/>
        <w:rPr>
          <w:b/>
        </w:rPr>
      </w:pPr>
      <w:r w:rsidRPr="00537D65">
        <w:rPr>
          <w:b/>
        </w:rPr>
        <w:t>3.</w:t>
      </w:r>
      <w:r w:rsidRPr="00537D65">
        <w:rPr>
          <w:b/>
          <w:lang w:val="en-US"/>
        </w:rPr>
        <w:t>2</w:t>
      </w:r>
      <w:r w:rsidRPr="00537D65">
        <w:rPr>
          <w:b/>
        </w:rPr>
        <w:t>.</w:t>
      </w:r>
      <w:r w:rsidRPr="00537D65">
        <w:rPr>
          <w:b/>
          <w:lang w:val="en-US"/>
        </w:rPr>
        <w:t>2</w:t>
      </w:r>
      <w:r w:rsidRPr="00537D65">
        <w:rPr>
          <w:b/>
        </w:rPr>
        <w:t>. Трудовая функция</w:t>
      </w:r>
    </w:p>
    <w:p w14:paraId="3A0024CD" w14:textId="77777777" w:rsidR="003C10AA" w:rsidRDefault="003C10AA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4593"/>
        <w:gridCol w:w="728"/>
        <w:gridCol w:w="976"/>
        <w:gridCol w:w="1668"/>
        <w:gridCol w:w="826"/>
      </w:tblGrid>
      <w:tr w:rsidR="0023479E" w:rsidRPr="00537D65" w14:paraId="738969B3" w14:textId="77777777" w:rsidTr="003C10AA">
        <w:trPr>
          <w:trHeight w:val="278"/>
        </w:trPr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B5F1685" w14:textId="77777777" w:rsidR="0023479E" w:rsidRPr="00537D65" w:rsidRDefault="0023479E" w:rsidP="00AD01DB">
            <w:pPr>
              <w:suppressAutoHyphens/>
              <w:rPr>
                <w:sz w:val="20"/>
                <w:szCs w:val="18"/>
              </w:rPr>
            </w:pPr>
            <w:r w:rsidRPr="003C10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FC374" w14:textId="77777777" w:rsidR="0023479E" w:rsidRPr="00537D65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3C10AA">
              <w:rPr>
                <w:lang w:eastAsia="en-US"/>
              </w:rPr>
              <w:t>Контроль установленного технологического режима производства наноструктурированных полимерных материалов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2A42DB" w14:textId="77777777" w:rsidR="0023479E" w:rsidRPr="003C10AA" w:rsidRDefault="0023479E" w:rsidP="003C10AA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3C65E" w14:textId="4A2AFB18" w:rsidR="0023479E" w:rsidRPr="00537D65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bCs/>
                <w:lang w:val="en-US"/>
              </w:rPr>
              <w:t>B</w:t>
            </w:r>
            <w:r w:rsidR="0023479E" w:rsidRPr="003C10AA">
              <w:t>/0</w:t>
            </w:r>
            <w:r w:rsidR="005944E3" w:rsidRPr="003C10AA">
              <w:rPr>
                <w:lang w:val="en-US"/>
              </w:rPr>
              <w:t>2</w:t>
            </w:r>
            <w:r w:rsidR="0023479E" w:rsidRPr="003C10AA">
              <w:t>.5</w:t>
            </w:r>
          </w:p>
        </w:tc>
        <w:tc>
          <w:tcPr>
            <w:tcW w:w="8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EDD2E6" w14:textId="77777777" w:rsidR="0023479E" w:rsidRPr="00537D65" w:rsidRDefault="0023479E" w:rsidP="003C10AA">
            <w:pPr>
              <w:suppressAutoHyphens/>
              <w:jc w:val="center"/>
              <w:rPr>
                <w:sz w:val="18"/>
                <w:szCs w:val="18"/>
              </w:rPr>
            </w:pPr>
            <w:r w:rsidRPr="003C10A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097B9" w14:textId="77777777" w:rsidR="0023479E" w:rsidRPr="00537D65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3C10AA">
              <w:t>5</w:t>
            </w:r>
          </w:p>
        </w:tc>
      </w:tr>
    </w:tbl>
    <w:p w14:paraId="12622A74" w14:textId="77777777" w:rsidR="003C10AA" w:rsidRDefault="003C10AA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1180"/>
        <w:gridCol w:w="465"/>
        <w:gridCol w:w="2643"/>
        <w:gridCol w:w="1288"/>
        <w:gridCol w:w="2116"/>
      </w:tblGrid>
      <w:tr w:rsidR="0023479E" w:rsidRPr="003C10AA" w14:paraId="09A12BBA" w14:textId="77777777" w:rsidTr="003C10AA">
        <w:trPr>
          <w:trHeight w:val="488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6F9625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5E00EF7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FAAE795" w14:textId="77777777" w:rsidR="0023479E" w:rsidRPr="003C10AA" w:rsidRDefault="0023479E" w:rsidP="003C10AA">
            <w:pPr>
              <w:suppressAutoHyphens/>
            </w:pPr>
            <w:r w:rsidRPr="003C10AA">
              <w:t>X</w:t>
            </w:r>
          </w:p>
        </w:tc>
        <w:tc>
          <w:tcPr>
            <w:tcW w:w="1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830E66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CC6601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71ED16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3C10AA" w14:paraId="5DB0E70D" w14:textId="77777777" w:rsidTr="003C10AA">
        <w:trPr>
          <w:trHeight w:val="479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74408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299A8FF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F4FA0D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29C681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03585D" w14:textId="77777777" w:rsidR="003C10AA" w:rsidRDefault="003C10A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23479E" w:rsidRPr="003C10AA" w14:paraId="4D8D2E14" w14:textId="77777777" w:rsidTr="003C10AA">
        <w:trPr>
          <w:trHeight w:val="20"/>
        </w:trPr>
        <w:tc>
          <w:tcPr>
            <w:tcW w:w="1310" w:type="pct"/>
            <w:vMerge w:val="restart"/>
          </w:tcPr>
          <w:p w14:paraId="5BEE3875" w14:textId="77777777" w:rsidR="0023479E" w:rsidRPr="003C10AA" w:rsidRDefault="0023479E" w:rsidP="003C10AA">
            <w:pPr>
              <w:suppressAutoHyphens/>
            </w:pPr>
            <w:r w:rsidRPr="003C10AA">
              <w:t>Трудовые действия</w:t>
            </w:r>
          </w:p>
        </w:tc>
        <w:tc>
          <w:tcPr>
            <w:tcW w:w="3690" w:type="pct"/>
          </w:tcPr>
          <w:p w14:paraId="5CF8BD90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Контроль работы всех составных частей установки </w:t>
            </w:r>
            <w:r w:rsidR="007C2CB1" w:rsidRPr="003C10AA">
              <w:t xml:space="preserve">производства наноструктурированных полимерных материалов </w:t>
            </w:r>
            <w:r w:rsidRPr="003C10AA">
              <w:t xml:space="preserve">по показаниям контрольно-измерительных приборов </w:t>
            </w:r>
          </w:p>
        </w:tc>
      </w:tr>
      <w:tr w:rsidR="0023479E" w:rsidRPr="003C10AA" w14:paraId="6E620568" w14:textId="77777777" w:rsidTr="003C10AA">
        <w:trPr>
          <w:trHeight w:val="20"/>
        </w:trPr>
        <w:tc>
          <w:tcPr>
            <w:tcW w:w="1310" w:type="pct"/>
            <w:vMerge/>
          </w:tcPr>
          <w:p w14:paraId="3C2D9D44" w14:textId="77777777" w:rsidR="0023479E" w:rsidRPr="003C10AA" w:rsidRDefault="0023479E" w:rsidP="003C10AA"/>
        </w:tc>
        <w:tc>
          <w:tcPr>
            <w:tcW w:w="3690" w:type="pct"/>
          </w:tcPr>
          <w:p w14:paraId="3CF7180A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Мониторинг равномерности и непрерывности подачи смеси в экструдер</w:t>
            </w:r>
            <w:r w:rsidR="007C2CB1" w:rsidRPr="003C10AA">
              <w:t xml:space="preserve"> при производстве наноструктурированных полимерных материалов</w:t>
            </w:r>
            <w:r w:rsidRPr="003C10AA">
              <w:t xml:space="preserve"> </w:t>
            </w:r>
          </w:p>
        </w:tc>
      </w:tr>
      <w:tr w:rsidR="0023479E" w:rsidRPr="003C10AA" w14:paraId="1B7D8A31" w14:textId="77777777" w:rsidTr="003C10AA">
        <w:trPr>
          <w:trHeight w:val="20"/>
        </w:trPr>
        <w:tc>
          <w:tcPr>
            <w:tcW w:w="1310" w:type="pct"/>
            <w:vMerge/>
          </w:tcPr>
          <w:p w14:paraId="41765573" w14:textId="77777777" w:rsidR="0023479E" w:rsidRPr="003C10AA" w:rsidRDefault="0023479E" w:rsidP="003C10AA"/>
        </w:tc>
        <w:tc>
          <w:tcPr>
            <w:tcW w:w="3690" w:type="pct"/>
          </w:tcPr>
          <w:p w14:paraId="73B9018E" w14:textId="2701AEC6" w:rsidR="0023479E" w:rsidRPr="003C10AA" w:rsidRDefault="0023479E" w:rsidP="003C10AA">
            <w:pPr>
              <w:pStyle w:val="formattext"/>
              <w:jc w:val="both"/>
            </w:pPr>
            <w:r w:rsidRPr="003C10AA">
              <w:t>Контроль температуры смеси в камере экструдера</w:t>
            </w:r>
            <w:r w:rsidR="008554C2">
              <w:t xml:space="preserve"> </w:t>
            </w:r>
          </w:p>
        </w:tc>
      </w:tr>
      <w:tr w:rsidR="0023479E" w:rsidRPr="003C10AA" w14:paraId="400A0B90" w14:textId="77777777" w:rsidTr="003C10AA">
        <w:trPr>
          <w:trHeight w:val="20"/>
        </w:trPr>
        <w:tc>
          <w:tcPr>
            <w:tcW w:w="1310" w:type="pct"/>
            <w:vMerge/>
          </w:tcPr>
          <w:p w14:paraId="3A2B38F7" w14:textId="77777777" w:rsidR="0023479E" w:rsidRPr="003C10AA" w:rsidRDefault="0023479E" w:rsidP="003C10AA"/>
        </w:tc>
        <w:tc>
          <w:tcPr>
            <w:tcW w:w="3690" w:type="pct"/>
          </w:tcPr>
          <w:p w14:paraId="27353A4B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Контроль работы вентиляции </w:t>
            </w:r>
          </w:p>
        </w:tc>
      </w:tr>
      <w:tr w:rsidR="0023479E" w:rsidRPr="003C10AA" w14:paraId="5827C924" w14:textId="77777777" w:rsidTr="003C10AA">
        <w:trPr>
          <w:trHeight w:val="20"/>
        </w:trPr>
        <w:tc>
          <w:tcPr>
            <w:tcW w:w="1310" w:type="pct"/>
            <w:vMerge/>
          </w:tcPr>
          <w:p w14:paraId="5C6A759E" w14:textId="77777777" w:rsidR="0023479E" w:rsidRPr="003C10AA" w:rsidRDefault="0023479E" w:rsidP="003C10AA"/>
        </w:tc>
        <w:tc>
          <w:tcPr>
            <w:tcW w:w="3690" w:type="pct"/>
          </w:tcPr>
          <w:p w14:paraId="7B2F1439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Проверка герметичности вспомогательного оборудования </w:t>
            </w:r>
            <w:r w:rsidR="007C2CB1" w:rsidRPr="003C10AA">
              <w:t>при производстве наноструктурированных полимерных материалов</w:t>
            </w:r>
          </w:p>
        </w:tc>
      </w:tr>
      <w:tr w:rsidR="0023479E" w:rsidRPr="003C10AA" w14:paraId="7D3E0251" w14:textId="77777777" w:rsidTr="003C10AA">
        <w:trPr>
          <w:trHeight w:val="20"/>
        </w:trPr>
        <w:tc>
          <w:tcPr>
            <w:tcW w:w="1310" w:type="pct"/>
            <w:vMerge w:val="restart"/>
          </w:tcPr>
          <w:p w14:paraId="095C3C6E" w14:textId="77777777" w:rsidR="0023479E" w:rsidRPr="003C10AA" w:rsidRDefault="0023479E" w:rsidP="003C10AA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Необходимые умения</w:t>
            </w:r>
          </w:p>
        </w:tc>
        <w:tc>
          <w:tcPr>
            <w:tcW w:w="3690" w:type="pct"/>
          </w:tcPr>
          <w:p w14:paraId="3286ECFA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Оценивать показания контрольно-измерительных прибо</w:t>
            </w:r>
            <w:r w:rsidR="007C2CB1" w:rsidRPr="003C10AA">
              <w:t>ров, производить их регулировку</w:t>
            </w:r>
          </w:p>
        </w:tc>
      </w:tr>
      <w:tr w:rsidR="0023479E" w:rsidRPr="003C10AA" w14:paraId="37C8FF6F" w14:textId="77777777" w:rsidTr="003C10AA">
        <w:trPr>
          <w:trHeight w:val="20"/>
        </w:trPr>
        <w:tc>
          <w:tcPr>
            <w:tcW w:w="1310" w:type="pct"/>
            <w:vMerge/>
          </w:tcPr>
          <w:p w14:paraId="06008AC1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690" w:type="pct"/>
          </w:tcPr>
          <w:p w14:paraId="5DD7B85F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Обеспечивать безопасную эксплуатацию оборудования при ведении технологического процесса производства наноструктурированных полимерных материалов</w:t>
            </w:r>
          </w:p>
        </w:tc>
      </w:tr>
      <w:tr w:rsidR="0023479E" w:rsidRPr="003C10AA" w14:paraId="0375A198" w14:textId="77777777" w:rsidTr="003C10AA">
        <w:trPr>
          <w:trHeight w:val="20"/>
        </w:trPr>
        <w:tc>
          <w:tcPr>
            <w:tcW w:w="1310" w:type="pct"/>
            <w:vMerge/>
          </w:tcPr>
          <w:p w14:paraId="34FC26E2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690" w:type="pct"/>
          </w:tcPr>
          <w:p w14:paraId="486C729C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Читать стандарты и технические условия по эксплуатации оборудования по производству наноструктурированных полимерных материалов на английском языке </w:t>
            </w:r>
          </w:p>
        </w:tc>
      </w:tr>
      <w:tr w:rsidR="0023479E" w:rsidRPr="003C10AA" w14:paraId="0B589241" w14:textId="77777777" w:rsidTr="003C10AA">
        <w:trPr>
          <w:trHeight w:val="20"/>
        </w:trPr>
        <w:tc>
          <w:tcPr>
            <w:tcW w:w="1310" w:type="pct"/>
            <w:vMerge/>
          </w:tcPr>
          <w:p w14:paraId="52C4EC4E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690" w:type="pct"/>
          </w:tcPr>
          <w:p w14:paraId="67AA4CFE" w14:textId="4C1FC265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Выполнять </w:t>
            </w:r>
            <w:r w:rsidR="00BE74F3">
              <w:t xml:space="preserve">работы с соблюдением </w:t>
            </w:r>
            <w:r w:rsidRPr="003C10AA">
              <w:t>требовани</w:t>
            </w:r>
            <w:r w:rsidR="00BE74F3">
              <w:t>й</w:t>
            </w:r>
            <w:r w:rsidRPr="003C10AA">
              <w:t xml:space="preserve"> </w:t>
            </w:r>
            <w:r w:rsidR="00BE74F3" w:rsidRPr="003C10AA">
              <w:t>охраны труда</w:t>
            </w:r>
            <w:r w:rsidR="00BE74F3">
              <w:t>,</w:t>
            </w:r>
            <w:r w:rsidR="00BE74F3" w:rsidRPr="003C10AA">
              <w:t xml:space="preserve"> </w:t>
            </w:r>
            <w:r w:rsidRPr="003C10AA">
              <w:t>промышленной и экологической безопасности</w:t>
            </w:r>
            <w:r w:rsidR="00BE74F3">
              <w:t>,</w:t>
            </w:r>
            <w:r w:rsidRPr="003C10AA">
              <w:t xml:space="preserve"> </w:t>
            </w:r>
            <w:r w:rsidR="00BE74F3" w:rsidRPr="003C10AA">
              <w:t>правил производственной и трудовой дисциплины</w:t>
            </w:r>
          </w:p>
        </w:tc>
      </w:tr>
      <w:tr w:rsidR="0023479E" w:rsidRPr="003C10AA" w14:paraId="33E04304" w14:textId="77777777" w:rsidTr="003C10AA">
        <w:trPr>
          <w:trHeight w:val="20"/>
        </w:trPr>
        <w:tc>
          <w:tcPr>
            <w:tcW w:w="1310" w:type="pct"/>
            <w:vMerge w:val="restart"/>
          </w:tcPr>
          <w:p w14:paraId="5FEF8341" w14:textId="77777777" w:rsidR="0023479E" w:rsidRPr="003C10AA" w:rsidRDefault="0023479E" w:rsidP="003C10AA">
            <w:pPr>
              <w:suppressAutoHyphens/>
            </w:pPr>
            <w:r w:rsidRPr="003C10AA">
              <w:rPr>
                <w:bCs/>
              </w:rPr>
              <w:t>Необходимые знания</w:t>
            </w:r>
          </w:p>
        </w:tc>
        <w:tc>
          <w:tcPr>
            <w:tcW w:w="3690" w:type="pct"/>
          </w:tcPr>
          <w:p w14:paraId="028B44EF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Требования охраны труда, безопасности жизнедеятельности</w:t>
            </w:r>
          </w:p>
        </w:tc>
      </w:tr>
      <w:tr w:rsidR="0023479E" w:rsidRPr="003C10AA" w14:paraId="6414C265" w14:textId="77777777" w:rsidTr="003C10AA">
        <w:trPr>
          <w:trHeight w:val="20"/>
        </w:trPr>
        <w:tc>
          <w:tcPr>
            <w:tcW w:w="1310" w:type="pct"/>
            <w:vMerge/>
          </w:tcPr>
          <w:p w14:paraId="3D77C127" w14:textId="77777777" w:rsidR="0023479E" w:rsidRPr="003C10AA" w:rsidRDefault="0023479E" w:rsidP="003C10AA"/>
        </w:tc>
        <w:tc>
          <w:tcPr>
            <w:tcW w:w="3690" w:type="pct"/>
          </w:tcPr>
          <w:p w14:paraId="3639D7B3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Устройство, принцип действия, технические характеристики, особенности эксплуатации установки и контрольно-измерительных приборов для разных параметров технологического процесса</w:t>
            </w:r>
            <w:r w:rsidR="007C2CB1" w:rsidRPr="003C10AA">
              <w:t xml:space="preserve"> производства наноструктурированных полимерных материалов</w:t>
            </w:r>
          </w:p>
        </w:tc>
      </w:tr>
      <w:tr w:rsidR="0023479E" w:rsidRPr="003C10AA" w14:paraId="39F1B423" w14:textId="77777777" w:rsidTr="003C10AA">
        <w:trPr>
          <w:trHeight w:val="20"/>
        </w:trPr>
        <w:tc>
          <w:tcPr>
            <w:tcW w:w="1310" w:type="pct"/>
            <w:vMerge/>
          </w:tcPr>
          <w:p w14:paraId="0B728AC4" w14:textId="77777777" w:rsidR="0023479E" w:rsidRPr="003C10AA" w:rsidRDefault="0023479E" w:rsidP="003C10AA"/>
        </w:tc>
        <w:tc>
          <w:tcPr>
            <w:tcW w:w="3690" w:type="pct"/>
          </w:tcPr>
          <w:p w14:paraId="44422E29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Локальные документы организации в области профессиональной деятельности </w:t>
            </w:r>
            <w:r w:rsidR="007C2CB1" w:rsidRPr="003C10AA">
              <w:t>по производству наноструктурированных полимерных материалов</w:t>
            </w:r>
          </w:p>
        </w:tc>
      </w:tr>
      <w:tr w:rsidR="0023479E" w:rsidRPr="003C10AA" w14:paraId="79AA21A6" w14:textId="77777777" w:rsidTr="003C10AA">
        <w:trPr>
          <w:trHeight w:val="20"/>
        </w:trPr>
        <w:tc>
          <w:tcPr>
            <w:tcW w:w="1310" w:type="pct"/>
            <w:vMerge/>
          </w:tcPr>
          <w:p w14:paraId="08986302" w14:textId="77777777" w:rsidR="0023479E" w:rsidRPr="003C10AA" w:rsidRDefault="0023479E" w:rsidP="003C10AA"/>
        </w:tc>
        <w:tc>
          <w:tcPr>
            <w:tcW w:w="3690" w:type="pct"/>
          </w:tcPr>
          <w:p w14:paraId="591AF15B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Технология процесса экструзии и правила его регулирования</w:t>
            </w:r>
          </w:p>
        </w:tc>
      </w:tr>
      <w:tr w:rsidR="0023479E" w:rsidRPr="003C10AA" w14:paraId="144F4D3E" w14:textId="77777777" w:rsidTr="003C10AA">
        <w:trPr>
          <w:trHeight w:val="20"/>
        </w:trPr>
        <w:tc>
          <w:tcPr>
            <w:tcW w:w="1310" w:type="pct"/>
            <w:vMerge/>
          </w:tcPr>
          <w:p w14:paraId="0ED9C53C" w14:textId="77777777" w:rsidR="0023479E" w:rsidRPr="003C10AA" w:rsidRDefault="0023479E" w:rsidP="003C10AA"/>
        </w:tc>
        <w:tc>
          <w:tcPr>
            <w:tcW w:w="3690" w:type="pct"/>
          </w:tcPr>
          <w:p w14:paraId="53703FE0" w14:textId="32B3A2CF" w:rsidR="0023479E" w:rsidRPr="003C10AA" w:rsidRDefault="00C82C38" w:rsidP="003C10AA">
            <w:pPr>
              <w:pStyle w:val="formattext"/>
              <w:jc w:val="both"/>
            </w:pPr>
            <w:r>
              <w:t xml:space="preserve">Устройство и принцип работы обслуживаемого оборудования для производства наноструктурированных </w:t>
            </w:r>
            <w:r w:rsidR="0023479E" w:rsidRPr="003C10AA">
              <w:t xml:space="preserve">полимерных материалов </w:t>
            </w:r>
          </w:p>
        </w:tc>
      </w:tr>
      <w:tr w:rsidR="0023479E" w:rsidRPr="003C10AA" w14:paraId="1149A80B" w14:textId="77777777" w:rsidTr="003C10AA">
        <w:trPr>
          <w:trHeight w:val="20"/>
        </w:trPr>
        <w:tc>
          <w:tcPr>
            <w:tcW w:w="1310" w:type="pct"/>
            <w:vMerge/>
          </w:tcPr>
          <w:p w14:paraId="41530755" w14:textId="77777777" w:rsidR="0023479E" w:rsidRPr="003C10AA" w:rsidRDefault="0023479E" w:rsidP="003C10AA"/>
        </w:tc>
        <w:tc>
          <w:tcPr>
            <w:tcW w:w="3690" w:type="pct"/>
          </w:tcPr>
          <w:p w14:paraId="294D307B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>Технические характеристики, конструктивные особенности и режимы работы основного и вспомогательного оборудования</w:t>
            </w:r>
            <w:r w:rsidR="007C2CB1" w:rsidRPr="003C10AA">
              <w:t xml:space="preserve"> производства наноструктурированных полимерных материалов</w:t>
            </w:r>
            <w:r w:rsidRPr="003C10AA">
              <w:t xml:space="preserve">, правила его эксплуатации </w:t>
            </w:r>
          </w:p>
        </w:tc>
      </w:tr>
      <w:tr w:rsidR="0023479E" w:rsidRPr="003C10AA" w14:paraId="4DA3999C" w14:textId="77777777" w:rsidTr="003C10AA">
        <w:trPr>
          <w:trHeight w:val="20"/>
        </w:trPr>
        <w:tc>
          <w:tcPr>
            <w:tcW w:w="1310" w:type="pct"/>
          </w:tcPr>
          <w:p w14:paraId="51C05ACD" w14:textId="77777777" w:rsidR="0023479E" w:rsidRPr="003C10AA" w:rsidRDefault="0023479E" w:rsidP="003C10AA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Другие характеристики</w:t>
            </w:r>
          </w:p>
        </w:tc>
        <w:tc>
          <w:tcPr>
            <w:tcW w:w="3690" w:type="pct"/>
          </w:tcPr>
          <w:p w14:paraId="5B685C23" w14:textId="77777777" w:rsidR="0023479E" w:rsidRPr="003C10AA" w:rsidRDefault="0023479E" w:rsidP="003C10AA">
            <w:pPr>
              <w:suppressAutoHyphens/>
              <w:jc w:val="both"/>
            </w:pPr>
            <w:r w:rsidRPr="003C10AA">
              <w:t>-</w:t>
            </w:r>
          </w:p>
        </w:tc>
      </w:tr>
    </w:tbl>
    <w:p w14:paraId="1926F59E" w14:textId="77777777" w:rsidR="00587420" w:rsidRDefault="00587420" w:rsidP="00AD01DB"/>
    <w:p w14:paraId="09A99DD9" w14:textId="77777777" w:rsidR="003C10AA" w:rsidRPr="00537D65" w:rsidRDefault="003C10AA" w:rsidP="00AD01DB">
      <w:pPr>
        <w:suppressAutoHyphens/>
        <w:rPr>
          <w:b/>
        </w:rPr>
      </w:pPr>
      <w:r w:rsidRPr="00537D65">
        <w:rPr>
          <w:b/>
        </w:rPr>
        <w:t>3.</w:t>
      </w:r>
      <w:r w:rsidRPr="00537D65">
        <w:rPr>
          <w:b/>
          <w:lang w:val="en-US"/>
        </w:rPr>
        <w:t>2</w:t>
      </w:r>
      <w:r w:rsidRPr="00537D65">
        <w:rPr>
          <w:b/>
        </w:rPr>
        <w:t>.</w:t>
      </w:r>
      <w:r w:rsidRPr="00537D65">
        <w:rPr>
          <w:b/>
          <w:lang w:val="en-US"/>
        </w:rPr>
        <w:t>3</w:t>
      </w:r>
      <w:r w:rsidRPr="00537D65">
        <w:rPr>
          <w:b/>
        </w:rPr>
        <w:t>. Трудовая функция</w:t>
      </w:r>
    </w:p>
    <w:p w14:paraId="3046D7F4" w14:textId="77777777" w:rsidR="003C10AA" w:rsidRDefault="003C10A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619"/>
        <w:gridCol w:w="615"/>
        <w:gridCol w:w="1178"/>
        <w:gridCol w:w="1559"/>
        <w:gridCol w:w="957"/>
      </w:tblGrid>
      <w:tr w:rsidR="00A600A1" w:rsidRPr="00537D65" w14:paraId="2FCCC636" w14:textId="77777777" w:rsidTr="00B4531E">
        <w:trPr>
          <w:trHeight w:val="278"/>
        </w:trPr>
        <w:tc>
          <w:tcPr>
            <w:tcW w:w="71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C750F51" w14:textId="77777777" w:rsidR="0023479E" w:rsidRPr="00537D65" w:rsidRDefault="0023479E" w:rsidP="00AD01DB">
            <w:pPr>
              <w:suppressAutoHyphens/>
              <w:rPr>
                <w:sz w:val="20"/>
                <w:szCs w:val="18"/>
              </w:rPr>
            </w:pPr>
            <w:r w:rsidRPr="003C10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9652C" w14:textId="3DB9B263" w:rsidR="0023479E" w:rsidRPr="00537D65" w:rsidRDefault="00707A21" w:rsidP="00E31497">
            <w:pPr>
              <w:suppressAutoHyphens/>
              <w:rPr>
                <w:sz w:val="22"/>
                <w:szCs w:val="22"/>
                <w:lang w:eastAsia="en-US"/>
              </w:rPr>
            </w:pPr>
            <w:r w:rsidRPr="00E31497">
              <w:rPr>
                <w:color w:val="000000" w:themeColor="text1"/>
                <w:lang w:eastAsia="en-US"/>
              </w:rPr>
              <w:t xml:space="preserve">Первичный </w:t>
            </w:r>
            <w:r w:rsidR="00494B12" w:rsidRPr="00E31497">
              <w:rPr>
                <w:color w:val="000000" w:themeColor="text1"/>
                <w:lang w:eastAsia="en-US"/>
              </w:rPr>
              <w:t xml:space="preserve">контроль качества изготавливаемых </w:t>
            </w:r>
            <w:r w:rsidR="002F392C" w:rsidRPr="00E31497">
              <w:rPr>
                <w:color w:val="000000" w:themeColor="text1"/>
                <w:lang w:eastAsia="en-US"/>
              </w:rPr>
              <w:t>наноструктурир</w:t>
            </w:r>
            <w:r w:rsidR="00494B12" w:rsidRPr="00E31497">
              <w:rPr>
                <w:color w:val="000000" w:themeColor="text1"/>
                <w:lang w:eastAsia="en-US"/>
              </w:rPr>
              <w:t>ованных полимерных материалов</w:t>
            </w:r>
            <w:r w:rsidRPr="00E31497">
              <w:rPr>
                <w:color w:val="000000" w:themeColor="text1"/>
                <w:lang w:eastAsia="en-US"/>
              </w:rPr>
              <w:t xml:space="preserve"> и к</w:t>
            </w:r>
            <w:r w:rsidRPr="00E31497">
              <w:rPr>
                <w:color w:val="000000" w:themeColor="text1"/>
              </w:rPr>
              <w:t>орректировка технологических параметров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0B4584" w14:textId="77777777" w:rsidR="0023479E" w:rsidRPr="003C10AA" w:rsidRDefault="0023479E" w:rsidP="003C10AA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6AE99" w14:textId="1D8BAE53" w:rsidR="0023479E" w:rsidRPr="00537D65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bCs/>
                <w:lang w:val="en-US"/>
              </w:rPr>
              <w:t>B</w:t>
            </w:r>
            <w:r w:rsidR="0023479E" w:rsidRPr="003C10AA">
              <w:t>/0</w:t>
            </w:r>
            <w:r w:rsidR="005944E3" w:rsidRPr="003C10AA">
              <w:rPr>
                <w:lang w:val="en-US"/>
              </w:rPr>
              <w:t>3</w:t>
            </w:r>
            <w:r w:rsidR="0023479E" w:rsidRPr="003C10AA">
              <w:t>.5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14EEA9" w14:textId="77777777" w:rsidR="0023479E" w:rsidRPr="003C10AA" w:rsidRDefault="0023479E" w:rsidP="003C10AA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4A363" w14:textId="77777777" w:rsidR="0023479E" w:rsidRPr="00537D65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3C10AA">
              <w:t>5</w:t>
            </w:r>
          </w:p>
        </w:tc>
      </w:tr>
    </w:tbl>
    <w:p w14:paraId="4B19461A" w14:textId="77777777" w:rsidR="003C10AA" w:rsidRDefault="003C10AA"/>
    <w:p w14:paraId="2D26C1E4" w14:textId="77777777" w:rsidR="00AB422F" w:rsidRDefault="00AB422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230"/>
        <w:gridCol w:w="627"/>
        <w:gridCol w:w="2616"/>
        <w:gridCol w:w="1232"/>
        <w:gridCol w:w="2151"/>
      </w:tblGrid>
      <w:tr w:rsidR="00A600A1" w:rsidRPr="003C10AA" w14:paraId="6B79275D" w14:textId="77777777" w:rsidTr="003C10AA">
        <w:trPr>
          <w:trHeight w:val="488"/>
        </w:trPr>
        <w:tc>
          <w:tcPr>
            <w:tcW w:w="123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29C656C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4EBA970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FD01949" w14:textId="77777777" w:rsidR="0023479E" w:rsidRPr="003C10AA" w:rsidRDefault="0023479E" w:rsidP="00AD01DB">
            <w:pPr>
              <w:suppressAutoHyphens/>
            </w:pPr>
            <w:r w:rsidRPr="003C10AA">
              <w:t>X</w:t>
            </w:r>
          </w:p>
        </w:tc>
        <w:tc>
          <w:tcPr>
            <w:tcW w:w="12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66D911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A228F5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0A194B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600A1" w:rsidRPr="003C10AA" w14:paraId="17FFC679" w14:textId="77777777" w:rsidTr="003C10AA">
        <w:trPr>
          <w:trHeight w:val="479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01D0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C9A591C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596B21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6F904E" w14:textId="77777777" w:rsidR="0023479E" w:rsidRPr="003C10AA" w:rsidRDefault="0023479E" w:rsidP="00A600A1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Регистрационный но</w:t>
            </w:r>
            <w:r w:rsidR="00A600A1" w:rsidRPr="003C10AA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23A33D19" w14:textId="77777777" w:rsidR="003C10AA" w:rsidRDefault="003C10A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6"/>
        <w:gridCol w:w="7855"/>
      </w:tblGrid>
      <w:tr w:rsidR="00CB0EEE" w:rsidRPr="003C10AA" w14:paraId="1669E7E9" w14:textId="77777777" w:rsidTr="003C10AA">
        <w:trPr>
          <w:trHeight w:val="20"/>
        </w:trPr>
        <w:tc>
          <w:tcPr>
            <w:tcW w:w="1231" w:type="pct"/>
            <w:vMerge w:val="restart"/>
          </w:tcPr>
          <w:p w14:paraId="6DE04676" w14:textId="77777777" w:rsidR="00CB0EEE" w:rsidRPr="003C10AA" w:rsidRDefault="00CB0EEE" w:rsidP="003C10AA">
            <w:pPr>
              <w:suppressAutoHyphens/>
            </w:pPr>
            <w:r w:rsidRPr="003C10AA">
              <w:t>Трудовые действия</w:t>
            </w:r>
          </w:p>
        </w:tc>
        <w:tc>
          <w:tcPr>
            <w:tcW w:w="3769" w:type="pct"/>
          </w:tcPr>
          <w:p w14:paraId="4FFC2024" w14:textId="539CA2ED" w:rsidR="00CB0EEE" w:rsidRPr="003C10AA" w:rsidRDefault="00CB0EEE" w:rsidP="003C10AA">
            <w:pPr>
              <w:pStyle w:val="formattext"/>
              <w:jc w:val="both"/>
            </w:pPr>
            <w:r w:rsidRPr="003C10AA">
              <w:t xml:space="preserve">Визуальный контроль качества изготавливаемых </w:t>
            </w:r>
            <w:r w:rsidRPr="003C10AA">
              <w:rPr>
                <w:lang w:eastAsia="en-US"/>
              </w:rPr>
              <w:t>наностру</w:t>
            </w:r>
            <w:r>
              <w:rPr>
                <w:lang w:eastAsia="en-US"/>
              </w:rPr>
              <w:t>к</w:t>
            </w:r>
            <w:r w:rsidRPr="003C10AA">
              <w:rPr>
                <w:lang w:eastAsia="en-US"/>
              </w:rPr>
              <w:t>турированных полимерных материалов</w:t>
            </w:r>
          </w:p>
        </w:tc>
      </w:tr>
      <w:tr w:rsidR="00CB0EEE" w:rsidRPr="003C10AA" w14:paraId="47DCC699" w14:textId="77777777" w:rsidTr="003C10AA">
        <w:trPr>
          <w:trHeight w:val="20"/>
        </w:trPr>
        <w:tc>
          <w:tcPr>
            <w:tcW w:w="1231" w:type="pct"/>
            <w:vMerge/>
          </w:tcPr>
          <w:p w14:paraId="77F29F85" w14:textId="77777777" w:rsidR="00CB0EEE" w:rsidRPr="003C10AA" w:rsidRDefault="00CB0EEE" w:rsidP="003C10AA"/>
        </w:tc>
        <w:tc>
          <w:tcPr>
            <w:tcW w:w="3769" w:type="pct"/>
          </w:tcPr>
          <w:p w14:paraId="31DEB544" w14:textId="16F9149D" w:rsidR="00CB0EEE" w:rsidRPr="003C10AA" w:rsidRDefault="00CB0EEE" w:rsidP="003C10AA">
            <w:pPr>
              <w:pStyle w:val="formattext"/>
              <w:jc w:val="both"/>
            </w:pPr>
            <w:r w:rsidRPr="003C10AA">
              <w:t xml:space="preserve">Отбор контрольных образцов </w:t>
            </w:r>
            <w:r>
              <w:rPr>
                <w:lang w:eastAsia="en-US"/>
              </w:rPr>
              <w:t>наноструктурир</w:t>
            </w:r>
            <w:r w:rsidRPr="003C10AA">
              <w:rPr>
                <w:lang w:eastAsia="en-US"/>
              </w:rPr>
              <w:t>ованных полимерных материалов</w:t>
            </w:r>
          </w:p>
        </w:tc>
      </w:tr>
      <w:tr w:rsidR="00CB0EEE" w:rsidRPr="003C10AA" w14:paraId="22450C68" w14:textId="77777777" w:rsidTr="003C10AA">
        <w:trPr>
          <w:trHeight w:val="20"/>
        </w:trPr>
        <w:tc>
          <w:tcPr>
            <w:tcW w:w="1231" w:type="pct"/>
            <w:vMerge/>
          </w:tcPr>
          <w:p w14:paraId="73C782B6" w14:textId="77777777" w:rsidR="00CB0EEE" w:rsidRPr="003C10AA" w:rsidRDefault="00CB0EEE" w:rsidP="00CB0EEE"/>
        </w:tc>
        <w:tc>
          <w:tcPr>
            <w:tcW w:w="3769" w:type="pct"/>
          </w:tcPr>
          <w:p w14:paraId="47EE7681" w14:textId="2E525264" w:rsidR="00637DFF" w:rsidRPr="00CB0EEE" w:rsidRDefault="00637DFF" w:rsidP="00637DFF">
            <w:pPr>
              <w:pStyle w:val="formattext"/>
              <w:jc w:val="both"/>
              <w:rPr>
                <w:color w:val="FF0000"/>
                <w:highlight w:val="yellow"/>
                <w:lang w:eastAsia="en-US"/>
              </w:rPr>
            </w:pPr>
            <w:r w:rsidRPr="00E31497">
              <w:rPr>
                <w:color w:val="000000" w:themeColor="text1"/>
                <w:lang w:eastAsia="en-US"/>
              </w:rPr>
              <w:t>Корректировка технологических режимов производства наноструктурированных полимерных материалов при выявлении несоответствий продукции заданным критериям качества</w:t>
            </w:r>
          </w:p>
        </w:tc>
      </w:tr>
      <w:tr w:rsidR="00CB0EEE" w:rsidRPr="003C10AA" w14:paraId="2A662002" w14:textId="77777777" w:rsidTr="003C10AA">
        <w:trPr>
          <w:trHeight w:val="20"/>
        </w:trPr>
        <w:tc>
          <w:tcPr>
            <w:tcW w:w="1231" w:type="pct"/>
            <w:vMerge w:val="restart"/>
          </w:tcPr>
          <w:p w14:paraId="7BBBADB3" w14:textId="77777777" w:rsidR="00CB0EEE" w:rsidRPr="003C10AA" w:rsidRDefault="00CB0EEE" w:rsidP="00CB0EEE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Необходимые умения</w:t>
            </w:r>
          </w:p>
        </w:tc>
        <w:tc>
          <w:tcPr>
            <w:tcW w:w="3769" w:type="pct"/>
          </w:tcPr>
          <w:p w14:paraId="6A03AF39" w14:textId="66361C28" w:rsidR="00CB0EEE" w:rsidRPr="003C10AA" w:rsidRDefault="00CB0EEE" w:rsidP="00CB0EEE">
            <w:pPr>
              <w:pStyle w:val="formattext"/>
              <w:jc w:val="both"/>
            </w:pPr>
            <w:r>
              <w:t>Собирать</w:t>
            </w:r>
            <w:r w:rsidRPr="003C10AA">
              <w:t xml:space="preserve"> и нак</w:t>
            </w:r>
            <w:r>
              <w:t>апливать</w:t>
            </w:r>
            <w:r w:rsidRPr="003C10AA">
              <w:t xml:space="preserve"> данны</w:t>
            </w:r>
            <w:r>
              <w:t>е</w:t>
            </w:r>
            <w:r w:rsidRPr="003C10AA">
              <w:t xml:space="preserve"> о производим</w:t>
            </w:r>
            <w:r>
              <w:t>ых</w:t>
            </w:r>
            <w:r w:rsidRPr="003C10AA">
              <w:t xml:space="preserve"> наноструктурированных полимерных материал</w:t>
            </w:r>
            <w:r>
              <w:t>ах</w:t>
            </w:r>
          </w:p>
        </w:tc>
      </w:tr>
      <w:tr w:rsidR="00E31497" w:rsidRPr="003C10AA" w14:paraId="60ED9ED4" w14:textId="77777777" w:rsidTr="00E31497">
        <w:trPr>
          <w:trHeight w:val="770"/>
        </w:trPr>
        <w:tc>
          <w:tcPr>
            <w:tcW w:w="1231" w:type="pct"/>
            <w:vMerge/>
          </w:tcPr>
          <w:p w14:paraId="2AE6C1B2" w14:textId="77777777" w:rsidR="00E31497" w:rsidRPr="003C10AA" w:rsidRDefault="00E31497" w:rsidP="00CB0EEE">
            <w:pPr>
              <w:rPr>
                <w:bCs/>
              </w:rPr>
            </w:pPr>
          </w:p>
        </w:tc>
        <w:tc>
          <w:tcPr>
            <w:tcW w:w="3769" w:type="pct"/>
          </w:tcPr>
          <w:p w14:paraId="71A1A2C0" w14:textId="7AB34DEC" w:rsidR="00E31497" w:rsidRPr="00CB0EEE" w:rsidRDefault="00E31497" w:rsidP="00CB0EEE">
            <w:pPr>
              <w:pStyle w:val="formattext"/>
              <w:jc w:val="both"/>
              <w:rPr>
                <w:strike/>
                <w:highlight w:val="yellow"/>
              </w:rPr>
            </w:pPr>
            <w:r w:rsidRPr="003C10AA">
              <w:t xml:space="preserve">Использовать специальные условные обозначения для фиксирования параметров изготавливаемых наноструктурированных полимерных материалов </w:t>
            </w:r>
          </w:p>
        </w:tc>
      </w:tr>
      <w:tr w:rsidR="00E31497" w:rsidRPr="003C10AA" w14:paraId="088AA4C3" w14:textId="77777777" w:rsidTr="00E31497">
        <w:trPr>
          <w:trHeight w:val="357"/>
        </w:trPr>
        <w:tc>
          <w:tcPr>
            <w:tcW w:w="1231" w:type="pct"/>
            <w:vMerge/>
          </w:tcPr>
          <w:p w14:paraId="52C2725D" w14:textId="77777777" w:rsidR="00E31497" w:rsidRPr="003C10AA" w:rsidRDefault="00E31497" w:rsidP="00CB0EEE">
            <w:pPr>
              <w:rPr>
                <w:bCs/>
              </w:rPr>
            </w:pPr>
          </w:p>
        </w:tc>
        <w:tc>
          <w:tcPr>
            <w:tcW w:w="3769" w:type="pct"/>
          </w:tcPr>
          <w:p w14:paraId="08AA4E4D" w14:textId="77777777" w:rsidR="00E31497" w:rsidRPr="003C10AA" w:rsidRDefault="00E31497" w:rsidP="00CB0EEE">
            <w:pPr>
              <w:pStyle w:val="formattext"/>
              <w:jc w:val="both"/>
            </w:pPr>
            <w:r w:rsidRPr="003C10AA">
              <w:t xml:space="preserve">Обрабатывать данные об изготавливаемых </w:t>
            </w:r>
            <w:r w:rsidRPr="003C10AA">
              <w:rPr>
                <w:lang w:eastAsia="en-US"/>
              </w:rPr>
              <w:t xml:space="preserve">наноструктурированных полимерных </w:t>
            </w:r>
            <w:r w:rsidRPr="003C10AA">
              <w:t xml:space="preserve">материалах </w:t>
            </w:r>
          </w:p>
        </w:tc>
      </w:tr>
      <w:tr w:rsidR="00CB0EEE" w:rsidRPr="003C10AA" w14:paraId="67A14227" w14:textId="77777777" w:rsidTr="003C10AA">
        <w:trPr>
          <w:trHeight w:val="20"/>
        </w:trPr>
        <w:tc>
          <w:tcPr>
            <w:tcW w:w="1231" w:type="pct"/>
            <w:vMerge/>
          </w:tcPr>
          <w:p w14:paraId="45CC4AD3" w14:textId="77777777" w:rsidR="00CB0EEE" w:rsidRPr="003C10AA" w:rsidRDefault="00CB0EEE" w:rsidP="00CB0EEE">
            <w:pPr>
              <w:rPr>
                <w:bCs/>
              </w:rPr>
            </w:pPr>
          </w:p>
        </w:tc>
        <w:tc>
          <w:tcPr>
            <w:tcW w:w="3769" w:type="pct"/>
          </w:tcPr>
          <w:p w14:paraId="495F49DB" w14:textId="272F82B9" w:rsidR="00637DFF" w:rsidRPr="00E05B4A" w:rsidRDefault="00637DFF" w:rsidP="00E05B4A">
            <w:pPr>
              <w:pStyle w:val="formattext"/>
              <w:jc w:val="both"/>
              <w:rPr>
                <w:color w:val="FF0000"/>
                <w:highlight w:val="yellow"/>
                <w:lang w:eastAsia="en-US"/>
              </w:rPr>
            </w:pPr>
            <w:r w:rsidRPr="00E31497">
              <w:rPr>
                <w:color w:val="000000" w:themeColor="text1"/>
              </w:rPr>
              <w:t xml:space="preserve">Производить отладку технологических параметров оборудования </w:t>
            </w:r>
            <w:r w:rsidR="002D3AA4" w:rsidRPr="00E31497">
              <w:rPr>
                <w:color w:val="000000" w:themeColor="text1"/>
                <w:lang w:eastAsia="en-US"/>
              </w:rPr>
              <w:t>производства наноструктурированных полимерных материалов в соответствии с заданными критериям качества</w:t>
            </w:r>
          </w:p>
        </w:tc>
      </w:tr>
      <w:tr w:rsidR="00CB0EEE" w:rsidRPr="003C10AA" w14:paraId="03DB1DA7" w14:textId="77777777" w:rsidTr="003C10AA">
        <w:trPr>
          <w:trHeight w:val="20"/>
        </w:trPr>
        <w:tc>
          <w:tcPr>
            <w:tcW w:w="1231" w:type="pct"/>
            <w:vMerge w:val="restart"/>
          </w:tcPr>
          <w:p w14:paraId="3073CC14" w14:textId="77777777" w:rsidR="00CB0EEE" w:rsidRPr="003C10AA" w:rsidRDefault="00CB0EEE" w:rsidP="00CB0EEE">
            <w:pPr>
              <w:suppressAutoHyphens/>
            </w:pPr>
            <w:r w:rsidRPr="003C10AA">
              <w:rPr>
                <w:bCs/>
              </w:rPr>
              <w:t>Необходимые знания</w:t>
            </w:r>
          </w:p>
        </w:tc>
        <w:tc>
          <w:tcPr>
            <w:tcW w:w="3769" w:type="pct"/>
          </w:tcPr>
          <w:p w14:paraId="6568E30C" w14:textId="77777777" w:rsidR="00CB0EEE" w:rsidRPr="003C10AA" w:rsidRDefault="00CB0EEE" w:rsidP="00CB0EEE">
            <w:pPr>
              <w:pStyle w:val="formattext"/>
              <w:jc w:val="both"/>
            </w:pPr>
            <w:r w:rsidRPr="003C10AA">
              <w:t xml:space="preserve">Нормативные правовые акты в области контроля параметров наноструктурированных полимерных материалов </w:t>
            </w:r>
          </w:p>
        </w:tc>
      </w:tr>
      <w:tr w:rsidR="00CB0EEE" w:rsidRPr="003C10AA" w14:paraId="211786D1" w14:textId="77777777" w:rsidTr="003C10AA">
        <w:trPr>
          <w:trHeight w:val="20"/>
        </w:trPr>
        <w:tc>
          <w:tcPr>
            <w:tcW w:w="1231" w:type="pct"/>
            <w:vMerge/>
          </w:tcPr>
          <w:p w14:paraId="080D3E6D" w14:textId="77777777" w:rsidR="00CB0EEE" w:rsidRPr="003C10AA" w:rsidRDefault="00CB0EEE" w:rsidP="00CB0EEE"/>
        </w:tc>
        <w:tc>
          <w:tcPr>
            <w:tcW w:w="3769" w:type="pct"/>
          </w:tcPr>
          <w:p w14:paraId="7F209C42" w14:textId="77777777" w:rsidR="00CB0EEE" w:rsidRPr="003C10AA" w:rsidRDefault="00CB0EEE" w:rsidP="00CB0EEE">
            <w:pPr>
              <w:pStyle w:val="formattext"/>
              <w:jc w:val="both"/>
            </w:pPr>
            <w:r w:rsidRPr="003C10AA">
              <w:t>Параметры и характеристики исходного сырья для производства наноструктурированных полимерных материалов</w:t>
            </w:r>
          </w:p>
        </w:tc>
      </w:tr>
      <w:tr w:rsidR="00CB0EEE" w:rsidRPr="003C10AA" w14:paraId="227AA6F0" w14:textId="77777777" w:rsidTr="003C10AA">
        <w:trPr>
          <w:trHeight w:val="20"/>
        </w:trPr>
        <w:tc>
          <w:tcPr>
            <w:tcW w:w="1231" w:type="pct"/>
            <w:vMerge/>
          </w:tcPr>
          <w:p w14:paraId="1E9BB6B3" w14:textId="77777777" w:rsidR="00CB0EEE" w:rsidRPr="003C10AA" w:rsidRDefault="00CB0EEE" w:rsidP="00CB0EEE"/>
        </w:tc>
        <w:tc>
          <w:tcPr>
            <w:tcW w:w="3769" w:type="pct"/>
          </w:tcPr>
          <w:p w14:paraId="56BCC266" w14:textId="64CD16D1" w:rsidR="00CB0EEE" w:rsidRPr="003C10AA" w:rsidRDefault="00CB0EEE" w:rsidP="00CB0EEE">
            <w:pPr>
              <w:pStyle w:val="formattext"/>
              <w:jc w:val="both"/>
            </w:pPr>
            <w:r w:rsidRPr="003C10AA">
              <w:t xml:space="preserve">Порядок </w:t>
            </w:r>
            <w:r>
              <w:t>ведения</w:t>
            </w:r>
            <w:r w:rsidRPr="003C10AA">
              <w:t xml:space="preserve"> технической документации по производству наноструктурированных полимерных материалов, включая текущую рабочую и учетную документацию</w:t>
            </w:r>
          </w:p>
        </w:tc>
      </w:tr>
      <w:tr w:rsidR="00CB0EEE" w:rsidRPr="003C10AA" w14:paraId="13D62F3F" w14:textId="77777777" w:rsidTr="003C10AA">
        <w:trPr>
          <w:trHeight w:val="20"/>
        </w:trPr>
        <w:tc>
          <w:tcPr>
            <w:tcW w:w="1231" w:type="pct"/>
            <w:vMerge/>
          </w:tcPr>
          <w:p w14:paraId="5662FD88" w14:textId="77777777" w:rsidR="00CB0EEE" w:rsidRPr="003C10AA" w:rsidRDefault="00CB0EEE" w:rsidP="00CB0EEE"/>
        </w:tc>
        <w:tc>
          <w:tcPr>
            <w:tcW w:w="3769" w:type="pct"/>
          </w:tcPr>
          <w:p w14:paraId="2EA53B06" w14:textId="77777777" w:rsidR="00CB0EEE" w:rsidRPr="003C10AA" w:rsidRDefault="00CB0EEE" w:rsidP="00CB0EEE">
            <w:pPr>
              <w:pStyle w:val="formattext"/>
              <w:jc w:val="both"/>
            </w:pPr>
            <w:r w:rsidRPr="003C10AA">
              <w:t>Локальные документы организации в области профессиональной деятельности по производству наноструктурированных полимерных материалов</w:t>
            </w:r>
          </w:p>
        </w:tc>
      </w:tr>
      <w:tr w:rsidR="004E055F" w:rsidRPr="003C10AA" w14:paraId="565E2E64" w14:textId="77777777" w:rsidTr="003C10AA">
        <w:trPr>
          <w:trHeight w:val="20"/>
        </w:trPr>
        <w:tc>
          <w:tcPr>
            <w:tcW w:w="1231" w:type="pct"/>
            <w:vMerge/>
          </w:tcPr>
          <w:p w14:paraId="19E8F8CF" w14:textId="77777777" w:rsidR="004E055F" w:rsidRPr="003C10AA" w:rsidRDefault="004E055F" w:rsidP="004E055F"/>
        </w:tc>
        <w:tc>
          <w:tcPr>
            <w:tcW w:w="3769" w:type="pct"/>
          </w:tcPr>
          <w:p w14:paraId="199DD0C1" w14:textId="6A05546D" w:rsidR="004E055F" w:rsidRPr="003C10AA" w:rsidRDefault="004E055F" w:rsidP="004E055F">
            <w:pPr>
              <w:pStyle w:val="formattext"/>
              <w:jc w:val="both"/>
            </w:pPr>
            <w:r w:rsidRPr="00E31497">
              <w:rPr>
                <w:color w:val="000000" w:themeColor="text1"/>
              </w:rPr>
              <w:t>Требования охраны труда, безопасности жизнедеятельности, промышленной и экологической безопасности</w:t>
            </w:r>
          </w:p>
        </w:tc>
      </w:tr>
      <w:tr w:rsidR="004E055F" w:rsidRPr="003C10AA" w14:paraId="151BFF4F" w14:textId="77777777" w:rsidTr="003C10AA">
        <w:trPr>
          <w:trHeight w:val="20"/>
        </w:trPr>
        <w:tc>
          <w:tcPr>
            <w:tcW w:w="1231" w:type="pct"/>
            <w:vMerge/>
          </w:tcPr>
          <w:p w14:paraId="1ADF441A" w14:textId="77777777" w:rsidR="004E055F" w:rsidRPr="003C10AA" w:rsidRDefault="004E055F" w:rsidP="004E055F"/>
        </w:tc>
        <w:tc>
          <w:tcPr>
            <w:tcW w:w="3769" w:type="pct"/>
          </w:tcPr>
          <w:p w14:paraId="0244667A" w14:textId="77777777" w:rsidR="004E055F" w:rsidRPr="003C10AA" w:rsidRDefault="004E055F" w:rsidP="004E055F">
            <w:pPr>
              <w:pStyle w:val="formattext"/>
              <w:jc w:val="both"/>
            </w:pPr>
            <w:r w:rsidRPr="003C10AA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4E055F" w:rsidRPr="003C10AA" w14:paraId="003B6880" w14:textId="77777777" w:rsidTr="003C10AA">
        <w:trPr>
          <w:trHeight w:val="20"/>
        </w:trPr>
        <w:tc>
          <w:tcPr>
            <w:tcW w:w="1231" w:type="pct"/>
          </w:tcPr>
          <w:p w14:paraId="6E1E3AE3" w14:textId="77777777" w:rsidR="004E055F" w:rsidRPr="003C10AA" w:rsidRDefault="004E055F" w:rsidP="004E055F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Другие характеристики</w:t>
            </w:r>
          </w:p>
        </w:tc>
        <w:tc>
          <w:tcPr>
            <w:tcW w:w="3769" w:type="pct"/>
          </w:tcPr>
          <w:p w14:paraId="18C6085C" w14:textId="77777777" w:rsidR="004E055F" w:rsidRPr="003C10AA" w:rsidRDefault="004E055F" w:rsidP="004E055F">
            <w:pPr>
              <w:suppressAutoHyphens/>
              <w:jc w:val="both"/>
            </w:pPr>
            <w:r w:rsidRPr="003C10AA">
              <w:t>-</w:t>
            </w:r>
          </w:p>
        </w:tc>
      </w:tr>
    </w:tbl>
    <w:p w14:paraId="02249706" w14:textId="77777777" w:rsidR="0023479E" w:rsidRDefault="0023479E" w:rsidP="00AD01DB">
      <w:pPr>
        <w:rPr>
          <w:szCs w:val="22"/>
        </w:rPr>
      </w:pPr>
    </w:p>
    <w:p w14:paraId="78B0026B" w14:textId="77777777" w:rsidR="003C10AA" w:rsidRPr="00537D65" w:rsidRDefault="003C10AA" w:rsidP="00AD01DB">
      <w:pPr>
        <w:suppressAutoHyphens/>
        <w:rPr>
          <w:b/>
        </w:rPr>
      </w:pPr>
      <w:r w:rsidRPr="00537D65">
        <w:rPr>
          <w:b/>
        </w:rPr>
        <w:t>3.</w:t>
      </w:r>
      <w:r w:rsidRPr="00537D65">
        <w:rPr>
          <w:b/>
          <w:lang w:val="en-US"/>
        </w:rPr>
        <w:t>2</w:t>
      </w:r>
      <w:r w:rsidRPr="00537D65">
        <w:rPr>
          <w:b/>
        </w:rPr>
        <w:t>.</w:t>
      </w:r>
      <w:r w:rsidRPr="00537D65">
        <w:rPr>
          <w:b/>
          <w:lang w:val="en-US"/>
        </w:rPr>
        <w:t>4</w:t>
      </w:r>
      <w:r w:rsidRPr="00537D65">
        <w:rPr>
          <w:b/>
        </w:rPr>
        <w:t>. Трудовая функция</w:t>
      </w:r>
    </w:p>
    <w:p w14:paraId="486B9FE7" w14:textId="77777777" w:rsidR="003C10AA" w:rsidRDefault="003C10A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4631"/>
        <w:gridCol w:w="617"/>
        <w:gridCol w:w="1148"/>
        <w:gridCol w:w="1559"/>
        <w:gridCol w:w="957"/>
      </w:tblGrid>
      <w:tr w:rsidR="0023479E" w:rsidRPr="00537D65" w14:paraId="18150433" w14:textId="77777777" w:rsidTr="00E31497">
        <w:trPr>
          <w:trHeight w:val="535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C0402E1" w14:textId="77777777" w:rsidR="0023479E" w:rsidRPr="00537D65" w:rsidRDefault="0023479E" w:rsidP="00AD01DB">
            <w:pPr>
              <w:suppressAutoHyphens/>
              <w:rPr>
                <w:sz w:val="18"/>
                <w:szCs w:val="18"/>
              </w:rPr>
            </w:pPr>
            <w:r w:rsidRPr="003C10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F7A2F" w14:textId="4747FBAA" w:rsidR="0023479E" w:rsidRPr="00537D65" w:rsidRDefault="002F392C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Технологическое сопровождение готовых наноструктурированных полимерных </w:t>
            </w:r>
            <w:r w:rsidR="00E841B2" w:rsidRPr="003C10AA">
              <w:t>материалов</w:t>
            </w:r>
            <w:r w:rsidR="00E841B2" w:rsidRPr="003C10AA">
              <w:rPr>
                <w:lang w:eastAsia="en-US"/>
              </w:rPr>
              <w:t xml:space="preserve"> на упаковку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2F2E12" w14:textId="77777777" w:rsidR="0023479E" w:rsidRPr="003C10AA" w:rsidRDefault="0023479E" w:rsidP="003C10AA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74FF1" w14:textId="549FAFE1" w:rsidR="0023479E" w:rsidRPr="00537D65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bCs/>
                <w:lang w:val="en-US"/>
              </w:rPr>
              <w:t>B</w:t>
            </w:r>
            <w:r w:rsidR="0023479E" w:rsidRPr="003C10AA">
              <w:t>/0</w:t>
            </w:r>
            <w:r w:rsidR="005944E3" w:rsidRPr="003C10AA">
              <w:rPr>
                <w:lang w:val="en-US"/>
              </w:rPr>
              <w:t>4</w:t>
            </w:r>
            <w:r w:rsidR="0023479E" w:rsidRPr="003C10AA">
              <w:t>.5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929D81" w14:textId="77777777" w:rsidR="0023479E" w:rsidRPr="00537D65" w:rsidRDefault="0023479E" w:rsidP="003C10AA">
            <w:pPr>
              <w:suppressAutoHyphens/>
              <w:jc w:val="center"/>
              <w:rPr>
                <w:sz w:val="18"/>
                <w:szCs w:val="18"/>
              </w:rPr>
            </w:pPr>
            <w:r w:rsidRPr="003C10A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1263F" w14:textId="77777777" w:rsidR="0023479E" w:rsidRPr="003C10AA" w:rsidRDefault="0023479E" w:rsidP="003C10AA">
            <w:pPr>
              <w:suppressAutoHyphens/>
              <w:jc w:val="center"/>
            </w:pPr>
            <w:r w:rsidRPr="003C10AA">
              <w:t>5</w:t>
            </w:r>
          </w:p>
        </w:tc>
      </w:tr>
    </w:tbl>
    <w:p w14:paraId="1359B956" w14:textId="77777777" w:rsidR="003C10AA" w:rsidRDefault="003C10AA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1251"/>
        <w:gridCol w:w="463"/>
        <w:gridCol w:w="2574"/>
        <w:gridCol w:w="1288"/>
        <w:gridCol w:w="2118"/>
      </w:tblGrid>
      <w:tr w:rsidR="0023479E" w:rsidRPr="003C10AA" w14:paraId="41BFDEAA" w14:textId="77777777" w:rsidTr="003C10AA">
        <w:trPr>
          <w:trHeight w:val="20"/>
        </w:trPr>
        <w:tc>
          <w:tcPr>
            <w:tcW w:w="130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29CB151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04B3EBA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1B2384C" w14:textId="77777777" w:rsidR="0023479E" w:rsidRPr="003C10AA" w:rsidRDefault="0023479E" w:rsidP="00AD01DB">
            <w:pPr>
              <w:suppressAutoHyphens/>
            </w:pPr>
            <w:r w:rsidRPr="003C10AA">
              <w:t>X</w:t>
            </w:r>
          </w:p>
        </w:tc>
        <w:tc>
          <w:tcPr>
            <w:tcW w:w="12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265D1B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CE8FB5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6BD465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</w:tr>
      <w:tr w:rsidR="0023479E" w:rsidRPr="003C10AA" w14:paraId="3AA89B17" w14:textId="77777777" w:rsidTr="003C10AA">
        <w:trPr>
          <w:trHeight w:val="20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ED88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F1E6914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B1E2AF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5212D0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27D275" w14:textId="77777777" w:rsidR="003C10AA" w:rsidRDefault="003C10A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7693"/>
      </w:tblGrid>
      <w:tr w:rsidR="0023479E" w:rsidRPr="003C10AA" w14:paraId="3EF3B4B6" w14:textId="77777777" w:rsidTr="003C10AA">
        <w:trPr>
          <w:trHeight w:val="20"/>
        </w:trPr>
        <w:tc>
          <w:tcPr>
            <w:tcW w:w="130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9204C" w14:textId="77777777" w:rsidR="0023479E" w:rsidRPr="003C10AA" w:rsidRDefault="0023479E" w:rsidP="003C10AA">
            <w:pPr>
              <w:suppressAutoHyphens/>
            </w:pPr>
            <w:r w:rsidRPr="003C10AA">
              <w:t>Трудовые действия</w:t>
            </w:r>
          </w:p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8CBEB" w14:textId="428E928D" w:rsidR="0023479E" w:rsidRPr="003C10AA" w:rsidRDefault="0023479E" w:rsidP="003C10AA">
            <w:pPr>
              <w:pStyle w:val="formattext"/>
              <w:jc w:val="both"/>
            </w:pPr>
            <w:r w:rsidRPr="003C10AA">
              <w:t>Выгрузка готово</w:t>
            </w:r>
            <w:r w:rsidR="00597F17">
              <w:t>го</w:t>
            </w:r>
            <w:r w:rsidRPr="003C10AA">
              <w:t xml:space="preserve"> </w:t>
            </w:r>
            <w:r w:rsidR="002F392C">
              <w:rPr>
                <w:lang w:eastAsia="en-US"/>
              </w:rPr>
              <w:t>наноструктурир</w:t>
            </w:r>
            <w:r w:rsidRPr="003C10AA">
              <w:rPr>
                <w:lang w:eastAsia="en-US"/>
              </w:rPr>
              <w:t>ованного полимерного материала</w:t>
            </w:r>
          </w:p>
        </w:tc>
      </w:tr>
      <w:tr w:rsidR="0023479E" w:rsidRPr="003C10AA" w14:paraId="75B5823D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888C1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31767" w14:textId="7F8EFC65" w:rsidR="0023479E" w:rsidRPr="003C10AA" w:rsidRDefault="0023479E" w:rsidP="003C10AA">
            <w:pPr>
              <w:pStyle w:val="formattext"/>
              <w:jc w:val="both"/>
            </w:pPr>
            <w:r w:rsidRPr="003C10AA">
              <w:t>Взвешивание готово</w:t>
            </w:r>
            <w:r w:rsidR="00597F17">
              <w:t>го</w:t>
            </w:r>
            <w:r w:rsidRPr="003C10AA">
              <w:t xml:space="preserve"> </w:t>
            </w:r>
            <w:r w:rsidR="002F392C">
              <w:rPr>
                <w:lang w:eastAsia="en-US"/>
              </w:rPr>
              <w:t>наноструктурир</w:t>
            </w:r>
            <w:r w:rsidRPr="003C10AA">
              <w:rPr>
                <w:lang w:eastAsia="en-US"/>
              </w:rPr>
              <w:t>ованного полимерного материала</w:t>
            </w:r>
          </w:p>
        </w:tc>
      </w:tr>
      <w:tr w:rsidR="0023479E" w:rsidRPr="003C10AA" w14:paraId="2C1CC4D6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2445D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57456" w14:textId="55AEA9E8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Маркировка </w:t>
            </w:r>
            <w:r w:rsidR="00597F17" w:rsidRPr="003C10AA">
              <w:t>готово</w:t>
            </w:r>
            <w:r w:rsidR="00597F17">
              <w:t>го</w:t>
            </w:r>
            <w:r w:rsidR="00597F17" w:rsidRPr="003C10AA">
              <w:t xml:space="preserve"> </w:t>
            </w:r>
            <w:r w:rsidR="002F392C">
              <w:rPr>
                <w:lang w:eastAsia="en-US"/>
              </w:rPr>
              <w:t>наноструктурир</w:t>
            </w:r>
            <w:r w:rsidRPr="003C10AA">
              <w:rPr>
                <w:lang w:eastAsia="en-US"/>
              </w:rPr>
              <w:t>ованного полимерного материала</w:t>
            </w:r>
          </w:p>
        </w:tc>
      </w:tr>
      <w:tr w:rsidR="0023479E" w:rsidRPr="003C10AA" w14:paraId="6782EC91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8050E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6D695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Отправка готовой продукции на разбраковку и сортировку </w:t>
            </w:r>
          </w:p>
        </w:tc>
      </w:tr>
      <w:tr w:rsidR="0023479E" w:rsidRPr="003C10AA" w14:paraId="5BE01911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A59BC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139B8" w14:textId="38B8E916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Упаковка </w:t>
            </w:r>
            <w:r w:rsidR="002F392C">
              <w:rPr>
                <w:lang w:eastAsia="en-US"/>
              </w:rPr>
              <w:t>наноструктурир</w:t>
            </w:r>
            <w:r w:rsidRPr="003C10AA">
              <w:rPr>
                <w:lang w:eastAsia="en-US"/>
              </w:rPr>
              <w:t>ованного полимерного материала</w:t>
            </w:r>
            <w:r w:rsidRPr="003C10AA">
              <w:t xml:space="preserve"> </w:t>
            </w:r>
          </w:p>
        </w:tc>
      </w:tr>
      <w:tr w:rsidR="0023479E" w:rsidRPr="003C10AA" w14:paraId="37D394B3" w14:textId="77777777" w:rsidTr="003C10AA">
        <w:trPr>
          <w:trHeight w:val="20"/>
        </w:trPr>
        <w:tc>
          <w:tcPr>
            <w:tcW w:w="130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E771E" w14:textId="77777777" w:rsidR="0023479E" w:rsidRPr="003C10AA" w:rsidRDefault="0023479E" w:rsidP="003C10AA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Необходимые умения</w:t>
            </w:r>
          </w:p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CA0D9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Подготавливать к работе узлы технологического оборудования, инструменты и оснастку, на которых осуществляется маркировка и упаковка готовых наноструктурированных полимерных материалов </w:t>
            </w:r>
          </w:p>
        </w:tc>
      </w:tr>
      <w:tr w:rsidR="0023479E" w:rsidRPr="003C10AA" w14:paraId="57F39A76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C7836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C79A5" w14:textId="3885AD05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Контролировать обеспечение бесперебойной работы узлов технологического оборудования, на которых осуществляется упаковка </w:t>
            </w:r>
            <w:r w:rsidR="002F392C">
              <w:rPr>
                <w:lang w:eastAsia="en-US"/>
              </w:rPr>
              <w:t>наноструктурир</w:t>
            </w:r>
            <w:r w:rsidR="008D7545" w:rsidRPr="003C10AA">
              <w:rPr>
                <w:lang w:eastAsia="en-US"/>
              </w:rPr>
              <w:t>ованных полимерных материалов</w:t>
            </w:r>
          </w:p>
        </w:tc>
      </w:tr>
      <w:tr w:rsidR="0023479E" w:rsidRPr="003C10AA" w14:paraId="77FD175B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993CF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8381A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Использовать специальные условные обозначения для фиксирования параметров готового продукта </w:t>
            </w:r>
          </w:p>
        </w:tc>
      </w:tr>
      <w:tr w:rsidR="0023479E" w:rsidRPr="003C10AA" w14:paraId="08C9E81A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5FD10" w14:textId="77777777" w:rsidR="0023479E" w:rsidRPr="003C10AA" w:rsidRDefault="0023479E" w:rsidP="003C10AA">
            <w:pPr>
              <w:rPr>
                <w:bCs/>
              </w:rPr>
            </w:pPr>
          </w:p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A2428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Обрабатывать данные о готовом продукте </w:t>
            </w:r>
          </w:p>
        </w:tc>
      </w:tr>
      <w:tr w:rsidR="0023479E" w:rsidRPr="003C10AA" w14:paraId="4D1835E6" w14:textId="77777777" w:rsidTr="003C10AA">
        <w:trPr>
          <w:trHeight w:val="20"/>
        </w:trPr>
        <w:tc>
          <w:tcPr>
            <w:tcW w:w="130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9F18E" w14:textId="77777777" w:rsidR="0023479E" w:rsidRPr="003C10AA" w:rsidRDefault="0023479E" w:rsidP="003C10AA">
            <w:pPr>
              <w:suppressAutoHyphens/>
            </w:pPr>
            <w:r w:rsidRPr="003C10AA">
              <w:rPr>
                <w:bCs/>
              </w:rPr>
              <w:t>Необходимые знания</w:t>
            </w:r>
          </w:p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4B2B1" w14:textId="398380E8" w:rsidR="0023479E" w:rsidRPr="003C10AA" w:rsidRDefault="0023479E" w:rsidP="003C10AA">
            <w:pPr>
              <w:pStyle w:val="formattext"/>
              <w:jc w:val="both"/>
            </w:pPr>
            <w:r w:rsidRPr="003C10AA">
              <w:t>Основное технологическое оборудование</w:t>
            </w:r>
            <w:r w:rsidR="00597F17">
              <w:t>,</w:t>
            </w:r>
            <w:r w:rsidRPr="003C10AA">
              <w:t xml:space="preserve"> </w:t>
            </w:r>
            <w:r w:rsidR="00597F17" w:rsidRPr="003C10AA">
              <w:t xml:space="preserve">используемое </w:t>
            </w:r>
            <w:r w:rsidRPr="003C10AA">
              <w:t xml:space="preserve">для упаковки </w:t>
            </w:r>
            <w:r w:rsidR="002F392C">
              <w:rPr>
                <w:lang w:eastAsia="en-US"/>
              </w:rPr>
              <w:t>наноструктурир</w:t>
            </w:r>
            <w:r w:rsidR="008D7545" w:rsidRPr="003C10AA">
              <w:rPr>
                <w:lang w:eastAsia="en-US"/>
              </w:rPr>
              <w:t>ованных полимерных материалов</w:t>
            </w:r>
            <w:r w:rsidR="00597F17">
              <w:rPr>
                <w:lang w:eastAsia="en-US"/>
              </w:rPr>
              <w:t>,</w:t>
            </w:r>
            <w:r w:rsidRPr="003C10AA">
              <w:t xml:space="preserve"> и принципы его работы </w:t>
            </w:r>
          </w:p>
        </w:tc>
      </w:tr>
      <w:tr w:rsidR="0023479E" w:rsidRPr="003C10AA" w14:paraId="1F9AEE9D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88D4D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18728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Устройство, принцип действия, технические характеристики, особенности эксплуатации основного и вспомогательного оборудования производства наноструктурированных полимерных материалов </w:t>
            </w:r>
          </w:p>
        </w:tc>
      </w:tr>
      <w:tr w:rsidR="0023479E" w:rsidRPr="003C10AA" w14:paraId="2E204CC3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0B1DD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420F0" w14:textId="54DDCA48" w:rsidR="0023479E" w:rsidRPr="003C10AA" w:rsidRDefault="0023479E" w:rsidP="003C10AA">
            <w:pPr>
              <w:pStyle w:val="formattext"/>
              <w:jc w:val="both"/>
            </w:pPr>
            <w:r w:rsidRPr="003C10AA">
              <w:t>Требования к качеству выпускаем</w:t>
            </w:r>
            <w:r w:rsidR="00597F17">
              <w:t>ых</w:t>
            </w:r>
            <w:r w:rsidRPr="003C10AA">
              <w:t xml:space="preserve"> </w:t>
            </w:r>
            <w:r w:rsidR="002F392C">
              <w:rPr>
                <w:lang w:eastAsia="en-US"/>
              </w:rPr>
              <w:t>наноструктурир</w:t>
            </w:r>
            <w:r w:rsidR="008D7545" w:rsidRPr="003C10AA">
              <w:rPr>
                <w:lang w:eastAsia="en-US"/>
              </w:rPr>
              <w:t>ованных полимерных материалов</w:t>
            </w:r>
          </w:p>
        </w:tc>
      </w:tr>
      <w:tr w:rsidR="0023479E" w:rsidRPr="003C10AA" w14:paraId="559A4699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DA9CF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84349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Локальные документы организации в области профессиональной деятельности </w:t>
            </w:r>
            <w:r w:rsidR="00AC1335" w:rsidRPr="003C10AA">
              <w:t xml:space="preserve">по производству наноструктурированных полимерных материалов </w:t>
            </w:r>
          </w:p>
        </w:tc>
      </w:tr>
      <w:tr w:rsidR="0023479E" w:rsidRPr="003C10AA" w14:paraId="223B772D" w14:textId="77777777" w:rsidTr="003C10AA">
        <w:trPr>
          <w:trHeight w:val="20"/>
        </w:trPr>
        <w:tc>
          <w:tcPr>
            <w:tcW w:w="130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37D2" w14:textId="77777777" w:rsidR="0023479E" w:rsidRPr="003C10AA" w:rsidRDefault="0023479E" w:rsidP="003C10AA"/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13DC5" w14:textId="77777777" w:rsidR="0023479E" w:rsidRPr="003C10AA" w:rsidRDefault="0023479E" w:rsidP="003C10AA">
            <w:pPr>
              <w:pStyle w:val="formattext"/>
              <w:jc w:val="both"/>
            </w:pPr>
            <w:r w:rsidRPr="003C10AA">
              <w:t xml:space="preserve">Нормативные правовые акты в области производства наноструктурированных полимерных материалов </w:t>
            </w:r>
          </w:p>
        </w:tc>
      </w:tr>
      <w:tr w:rsidR="0023479E" w:rsidRPr="003C10AA" w14:paraId="5B1016FE" w14:textId="77777777" w:rsidTr="003C10AA">
        <w:trPr>
          <w:trHeight w:val="20"/>
        </w:trPr>
        <w:tc>
          <w:tcPr>
            <w:tcW w:w="1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7AD32" w14:textId="77777777" w:rsidR="0023479E" w:rsidRPr="003C10AA" w:rsidRDefault="0023479E" w:rsidP="003C10AA">
            <w:pPr>
              <w:widowControl w:val="0"/>
              <w:suppressAutoHyphens/>
              <w:rPr>
                <w:bCs/>
              </w:rPr>
            </w:pPr>
            <w:r w:rsidRPr="003C10AA">
              <w:rPr>
                <w:bCs/>
              </w:rPr>
              <w:t>Другие характеристики</w:t>
            </w:r>
          </w:p>
        </w:tc>
        <w:tc>
          <w:tcPr>
            <w:tcW w:w="3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C4BAD" w14:textId="77777777" w:rsidR="0023479E" w:rsidRPr="003C10AA" w:rsidRDefault="0023479E" w:rsidP="003C10AA">
            <w:pPr>
              <w:suppressAutoHyphens/>
              <w:jc w:val="both"/>
            </w:pPr>
            <w:r w:rsidRPr="003C10AA">
              <w:t>-</w:t>
            </w:r>
          </w:p>
        </w:tc>
      </w:tr>
    </w:tbl>
    <w:p w14:paraId="134F04BD" w14:textId="77777777" w:rsidR="0023479E" w:rsidRDefault="0023479E" w:rsidP="009327A2">
      <w:pPr>
        <w:spacing w:line="276" w:lineRule="auto"/>
      </w:pPr>
    </w:p>
    <w:p w14:paraId="56889167" w14:textId="77777777" w:rsidR="003C10AA" w:rsidRPr="003C10AA" w:rsidRDefault="003C10AA" w:rsidP="003C10AA">
      <w:pPr>
        <w:pStyle w:val="2"/>
        <w:rPr>
          <w:lang w:eastAsia="en-US"/>
        </w:rPr>
      </w:pPr>
      <w:bookmarkStart w:id="17" w:name="_Toc405896490"/>
      <w:bookmarkStart w:id="18" w:name="_Toc421199364"/>
      <w:bookmarkStart w:id="19" w:name="_Toc48032746"/>
      <w:r w:rsidRPr="00537D65">
        <w:rPr>
          <w:lang w:eastAsia="en-US"/>
        </w:rPr>
        <w:t>3.</w:t>
      </w:r>
      <w:r w:rsidRPr="00537D65">
        <w:rPr>
          <w:lang w:val="en-US" w:eastAsia="en-US"/>
        </w:rPr>
        <w:t>3</w:t>
      </w:r>
      <w:r w:rsidRPr="00537D65">
        <w:rPr>
          <w:lang w:eastAsia="en-US"/>
        </w:rPr>
        <w:t>. Обобщенная трудовая функция</w:t>
      </w:r>
      <w:bookmarkEnd w:id="17"/>
      <w:bookmarkEnd w:id="18"/>
      <w:bookmarkEnd w:id="19"/>
    </w:p>
    <w:p w14:paraId="36C1D7E1" w14:textId="77777777" w:rsidR="003C10AA" w:rsidRDefault="003C10AA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89"/>
        <w:gridCol w:w="4710"/>
        <w:gridCol w:w="749"/>
        <w:gridCol w:w="796"/>
        <w:gridCol w:w="1641"/>
        <w:gridCol w:w="940"/>
      </w:tblGrid>
      <w:tr w:rsidR="0023479E" w:rsidRPr="00537D65" w14:paraId="0196D8BB" w14:textId="77777777" w:rsidTr="003C10AA">
        <w:trPr>
          <w:trHeight w:val="278"/>
        </w:trPr>
        <w:tc>
          <w:tcPr>
            <w:tcW w:w="762" w:type="pct"/>
            <w:tcBorders>
              <w:top w:val="nil"/>
              <w:left w:val="nil"/>
              <w:bottom w:val="nil"/>
            </w:tcBorders>
            <w:vAlign w:val="center"/>
          </w:tcPr>
          <w:p w14:paraId="5144D854" w14:textId="77777777" w:rsidR="0023479E" w:rsidRPr="00537D65" w:rsidRDefault="0023479E" w:rsidP="00AD01DB">
            <w:pPr>
              <w:suppressAutoHyphens/>
              <w:rPr>
                <w:sz w:val="18"/>
                <w:szCs w:val="18"/>
              </w:rPr>
            </w:pPr>
            <w:r w:rsidRPr="003C10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9" w:type="pct"/>
          </w:tcPr>
          <w:p w14:paraId="592BFA30" w14:textId="77777777" w:rsidR="0023479E" w:rsidRPr="00537D65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3C10AA">
              <w:rPr>
                <w:lang w:eastAsia="en-US"/>
              </w:rPr>
              <w:t>Реализация технологических процессов производства наноструктурированных полимерных материалов</w:t>
            </w:r>
          </w:p>
        </w:tc>
        <w:tc>
          <w:tcPr>
            <w:tcW w:w="359" w:type="pct"/>
            <w:tcBorders>
              <w:top w:val="nil"/>
              <w:bottom w:val="nil"/>
            </w:tcBorders>
            <w:vAlign w:val="center"/>
          </w:tcPr>
          <w:p w14:paraId="0729DDF4" w14:textId="77777777" w:rsidR="0023479E" w:rsidRPr="003C10AA" w:rsidRDefault="0023479E" w:rsidP="003C10AA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</w:t>
            </w:r>
          </w:p>
        </w:tc>
        <w:tc>
          <w:tcPr>
            <w:tcW w:w="382" w:type="pct"/>
            <w:vAlign w:val="center"/>
          </w:tcPr>
          <w:p w14:paraId="6C349D4C" w14:textId="2B3775DD" w:rsidR="0023479E" w:rsidRPr="00537D65" w:rsidRDefault="009109D9" w:rsidP="00AD01DB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87" w:type="pct"/>
            <w:tcBorders>
              <w:top w:val="nil"/>
              <w:bottom w:val="nil"/>
            </w:tcBorders>
            <w:vAlign w:val="center"/>
          </w:tcPr>
          <w:p w14:paraId="39836DA3" w14:textId="77777777" w:rsidR="0023479E" w:rsidRPr="00537D65" w:rsidRDefault="0023479E" w:rsidP="003C10AA">
            <w:pPr>
              <w:suppressAutoHyphens/>
              <w:jc w:val="center"/>
              <w:rPr>
                <w:sz w:val="18"/>
                <w:szCs w:val="18"/>
              </w:rPr>
            </w:pPr>
            <w:r w:rsidRPr="003C10A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51" w:type="pct"/>
            <w:tcBorders>
              <w:right w:val="single" w:sz="4" w:space="0" w:color="808080"/>
            </w:tcBorders>
            <w:vAlign w:val="center"/>
          </w:tcPr>
          <w:p w14:paraId="0211D7F7" w14:textId="77777777" w:rsidR="0023479E" w:rsidRPr="003C10AA" w:rsidRDefault="0023479E" w:rsidP="003C10AA">
            <w:pPr>
              <w:suppressAutoHyphens/>
              <w:jc w:val="center"/>
            </w:pPr>
            <w:r w:rsidRPr="003C10AA">
              <w:t>6</w:t>
            </w:r>
          </w:p>
        </w:tc>
      </w:tr>
    </w:tbl>
    <w:p w14:paraId="503EF655" w14:textId="5BA60BB0" w:rsidR="003C10AA" w:rsidRDefault="003C10AA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9"/>
        <w:gridCol w:w="1194"/>
        <w:gridCol w:w="621"/>
        <w:gridCol w:w="2647"/>
        <w:gridCol w:w="1184"/>
        <w:gridCol w:w="2018"/>
      </w:tblGrid>
      <w:tr w:rsidR="0023479E" w:rsidRPr="003C10AA" w14:paraId="1087616C" w14:textId="77777777" w:rsidTr="002A18FF">
        <w:trPr>
          <w:trHeight w:val="20"/>
        </w:trPr>
        <w:tc>
          <w:tcPr>
            <w:tcW w:w="132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2693F16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AA5F7BF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Оригинал</w:t>
            </w:r>
          </w:p>
        </w:tc>
        <w:tc>
          <w:tcPr>
            <w:tcW w:w="29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C1E4289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3C10AA">
              <w:t>X</w:t>
            </w:r>
          </w:p>
        </w:tc>
        <w:tc>
          <w:tcPr>
            <w:tcW w:w="12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EB6E0B" w14:textId="77777777" w:rsidR="0023479E" w:rsidRPr="003C10AA" w:rsidRDefault="0023479E" w:rsidP="00AD01DB">
            <w:pPr>
              <w:suppressAutoHyphens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E9619A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524756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3C10AA" w14:paraId="40B61299" w14:textId="77777777" w:rsidTr="002A18FF">
        <w:trPr>
          <w:trHeight w:val="2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12209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7376C9" w14:textId="77777777" w:rsidR="0023479E" w:rsidRPr="003C10AA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A0A363" w14:textId="77777777" w:rsidR="0023479E" w:rsidRPr="003C10AA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EB80BA" w14:textId="46970A96" w:rsidR="0023479E" w:rsidRPr="003C10AA" w:rsidRDefault="0023479E" w:rsidP="003C10AA">
            <w:pPr>
              <w:suppressAutoHyphens/>
              <w:jc w:val="center"/>
              <w:rPr>
                <w:sz w:val="20"/>
                <w:szCs w:val="20"/>
              </w:rPr>
            </w:pPr>
            <w:r w:rsidRPr="003C10A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7CF386" w14:textId="77777777" w:rsidR="003C10AA" w:rsidRDefault="003C10AA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6"/>
        <w:gridCol w:w="7675"/>
      </w:tblGrid>
      <w:tr w:rsidR="0023479E" w:rsidRPr="00F83399" w14:paraId="5C60F745" w14:textId="77777777" w:rsidTr="003C10AA">
        <w:trPr>
          <w:trHeight w:val="525"/>
        </w:trPr>
        <w:tc>
          <w:tcPr>
            <w:tcW w:w="1321" w:type="pct"/>
          </w:tcPr>
          <w:p w14:paraId="165EA36F" w14:textId="77777777" w:rsidR="0023479E" w:rsidRPr="00F83399" w:rsidRDefault="0023479E" w:rsidP="00AD01DB">
            <w:pPr>
              <w:suppressAutoHyphens/>
            </w:pPr>
            <w:r w:rsidRPr="00F83399">
              <w:t>Возможные наименования должностей, профессий</w:t>
            </w:r>
          </w:p>
        </w:tc>
        <w:tc>
          <w:tcPr>
            <w:tcW w:w="3679" w:type="pct"/>
          </w:tcPr>
          <w:p w14:paraId="47B0956B" w14:textId="77777777" w:rsidR="0023479E" w:rsidRPr="00F83399" w:rsidRDefault="0023479E" w:rsidP="00AD01DB">
            <w:pPr>
              <w:suppressAutoHyphens/>
            </w:pPr>
            <w:r w:rsidRPr="00F83399">
              <w:t>Инженер-технолог</w:t>
            </w:r>
          </w:p>
        </w:tc>
      </w:tr>
    </w:tbl>
    <w:p w14:paraId="2B7DEB18" w14:textId="77777777" w:rsidR="003C10AA" w:rsidRDefault="003C10AA"/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6"/>
        <w:gridCol w:w="7675"/>
      </w:tblGrid>
      <w:tr w:rsidR="0023479E" w:rsidRPr="00F83399" w14:paraId="6B4AAA06" w14:textId="77777777" w:rsidTr="00F83399">
        <w:trPr>
          <w:trHeight w:val="20"/>
        </w:trPr>
        <w:tc>
          <w:tcPr>
            <w:tcW w:w="1321" w:type="pct"/>
            <w:tcBorders>
              <w:left w:val="single" w:sz="4" w:space="0" w:color="808080"/>
            </w:tcBorders>
          </w:tcPr>
          <w:p w14:paraId="627E7C7E" w14:textId="77777777" w:rsidR="0023479E" w:rsidRPr="00F83399" w:rsidRDefault="0023479E" w:rsidP="00AD01DB">
            <w:pPr>
              <w:suppressAutoHyphens/>
            </w:pPr>
            <w:r w:rsidRPr="00F83399">
              <w:t>Требования к образованию и обучению</w:t>
            </w:r>
          </w:p>
        </w:tc>
        <w:tc>
          <w:tcPr>
            <w:tcW w:w="3679" w:type="pct"/>
            <w:tcBorders>
              <w:right w:val="single" w:sz="4" w:space="0" w:color="808080"/>
            </w:tcBorders>
          </w:tcPr>
          <w:p w14:paraId="297AE908" w14:textId="77777777" w:rsidR="0023479E" w:rsidRPr="00F83399" w:rsidRDefault="0023479E" w:rsidP="00AD01DB">
            <w:pPr>
              <w:suppressAutoHyphens/>
            </w:pPr>
            <w:r w:rsidRPr="00F83399">
              <w:rPr>
                <w:bCs/>
              </w:rPr>
              <w:t>Высшее образование –</w:t>
            </w:r>
            <w:r w:rsidRPr="00F83399">
              <w:t xml:space="preserve"> бакалавриат</w:t>
            </w:r>
          </w:p>
        </w:tc>
      </w:tr>
      <w:tr w:rsidR="0023479E" w:rsidRPr="00F83399" w14:paraId="6A3B8750" w14:textId="77777777" w:rsidTr="00F83399">
        <w:trPr>
          <w:trHeight w:val="20"/>
        </w:trPr>
        <w:tc>
          <w:tcPr>
            <w:tcW w:w="1321" w:type="pct"/>
            <w:tcBorders>
              <w:left w:val="single" w:sz="4" w:space="0" w:color="808080"/>
            </w:tcBorders>
          </w:tcPr>
          <w:p w14:paraId="2A69AB61" w14:textId="77777777" w:rsidR="0023479E" w:rsidRPr="00F83399" w:rsidRDefault="0023479E" w:rsidP="00AD01DB">
            <w:pPr>
              <w:suppressAutoHyphens/>
            </w:pPr>
            <w:r w:rsidRPr="00F83399">
              <w:t>Требования к опыту практической работы</w:t>
            </w:r>
          </w:p>
        </w:tc>
        <w:tc>
          <w:tcPr>
            <w:tcW w:w="3679" w:type="pct"/>
            <w:tcBorders>
              <w:right w:val="single" w:sz="4" w:space="0" w:color="808080"/>
            </w:tcBorders>
          </w:tcPr>
          <w:p w14:paraId="32E0842D" w14:textId="77777777" w:rsidR="0023479E" w:rsidRPr="00F83399" w:rsidRDefault="00E11A70" w:rsidP="00E11A70">
            <w:r w:rsidRPr="00F83399">
              <w:t>Не менее одного года на инженерно-технических должностях в области производства полимерных материалов</w:t>
            </w:r>
          </w:p>
        </w:tc>
      </w:tr>
      <w:tr w:rsidR="0023479E" w:rsidRPr="00F83399" w14:paraId="3F8262E7" w14:textId="77777777" w:rsidTr="00F83399">
        <w:trPr>
          <w:trHeight w:val="20"/>
        </w:trPr>
        <w:tc>
          <w:tcPr>
            <w:tcW w:w="1321" w:type="pct"/>
            <w:tcBorders>
              <w:left w:val="single" w:sz="4" w:space="0" w:color="808080"/>
            </w:tcBorders>
          </w:tcPr>
          <w:p w14:paraId="08C30785" w14:textId="77777777" w:rsidR="0023479E" w:rsidRPr="00F83399" w:rsidRDefault="0023479E" w:rsidP="00AD01DB">
            <w:pPr>
              <w:suppressAutoHyphens/>
            </w:pPr>
            <w:r w:rsidRPr="00F83399">
              <w:t>Особые условия допуска к работе</w:t>
            </w:r>
          </w:p>
        </w:tc>
        <w:tc>
          <w:tcPr>
            <w:tcW w:w="3679" w:type="pct"/>
            <w:tcBorders>
              <w:right w:val="single" w:sz="4" w:space="0" w:color="808080"/>
            </w:tcBorders>
          </w:tcPr>
          <w:p w14:paraId="3D042BAB" w14:textId="5B56BBBC" w:rsidR="0023479E" w:rsidRPr="00F83399" w:rsidRDefault="0023479E" w:rsidP="00AD01DB">
            <w:r w:rsidRPr="00F83399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640C1B5B" w14:textId="1F91CC4A" w:rsidR="0023479E" w:rsidRPr="00F83399" w:rsidRDefault="00861DC4" w:rsidP="00AD01DB">
            <w:pPr>
              <w:suppressAutoHyphens/>
            </w:pPr>
            <w:r>
              <w:t>Прохождение инструктажа по охране труда</w:t>
            </w:r>
          </w:p>
        </w:tc>
      </w:tr>
      <w:tr w:rsidR="0023479E" w:rsidRPr="00F83399" w14:paraId="2A1A9558" w14:textId="77777777" w:rsidTr="00F83399">
        <w:trPr>
          <w:trHeight w:val="20"/>
        </w:trPr>
        <w:tc>
          <w:tcPr>
            <w:tcW w:w="1321" w:type="pct"/>
            <w:tcBorders>
              <w:left w:val="single" w:sz="4" w:space="0" w:color="808080"/>
            </w:tcBorders>
          </w:tcPr>
          <w:p w14:paraId="08190087" w14:textId="77777777" w:rsidR="0023479E" w:rsidRPr="00F83399" w:rsidRDefault="0023479E" w:rsidP="00AD01DB">
            <w:pPr>
              <w:suppressAutoHyphens/>
            </w:pPr>
            <w:r w:rsidRPr="00F83399">
              <w:t>Другие характеристики</w:t>
            </w:r>
          </w:p>
        </w:tc>
        <w:tc>
          <w:tcPr>
            <w:tcW w:w="3679" w:type="pct"/>
            <w:tcBorders>
              <w:right w:val="single" w:sz="4" w:space="0" w:color="808080"/>
            </w:tcBorders>
          </w:tcPr>
          <w:p w14:paraId="4235EEE5" w14:textId="14700921" w:rsidR="0023479E" w:rsidRPr="00F83399" w:rsidRDefault="00B94C7A" w:rsidP="00B94C7A">
            <w:pPr>
              <w:suppressAutoHyphens/>
            </w:pPr>
            <w:r>
              <w:t>Рекомендуется д</w:t>
            </w:r>
            <w:r w:rsidR="005B158B" w:rsidRPr="00F83399">
              <w:t>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3A98D03C" w14:textId="77777777" w:rsidR="00F83399" w:rsidRDefault="00F83399"/>
    <w:p w14:paraId="6C748E47" w14:textId="77777777" w:rsidR="00F83399" w:rsidRPr="00F83399" w:rsidRDefault="00F83399" w:rsidP="00AD01DB">
      <w:pPr>
        <w:suppressAutoHyphens/>
      </w:pPr>
      <w:r w:rsidRPr="00F83399">
        <w:t>Дополнительные характеристики:</w:t>
      </w:r>
    </w:p>
    <w:p w14:paraId="13795668" w14:textId="77777777" w:rsidR="00F83399" w:rsidRDefault="00F8339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1"/>
        <w:gridCol w:w="1348"/>
        <w:gridCol w:w="5852"/>
      </w:tblGrid>
      <w:tr w:rsidR="0023479E" w:rsidRPr="00BD3FA9" w14:paraId="73C629EE" w14:textId="77777777" w:rsidTr="00BD3FA9">
        <w:trPr>
          <w:trHeight w:val="20"/>
        </w:trPr>
        <w:tc>
          <w:tcPr>
            <w:tcW w:w="1545" w:type="pct"/>
            <w:tcBorders>
              <w:left w:val="single" w:sz="4" w:space="0" w:color="808080"/>
            </w:tcBorders>
            <w:vAlign w:val="center"/>
          </w:tcPr>
          <w:p w14:paraId="0D97C121" w14:textId="77777777" w:rsidR="0023479E" w:rsidRPr="00BD3FA9" w:rsidRDefault="0023479E" w:rsidP="00AD01DB">
            <w:pPr>
              <w:suppressAutoHyphens/>
              <w:jc w:val="center"/>
            </w:pPr>
            <w:r w:rsidRPr="00BD3FA9">
              <w:t>Наименование документа</w:t>
            </w:r>
          </w:p>
        </w:tc>
        <w:tc>
          <w:tcPr>
            <w:tcW w:w="647" w:type="pct"/>
            <w:vAlign w:val="center"/>
          </w:tcPr>
          <w:p w14:paraId="11D8C0AB" w14:textId="77777777" w:rsidR="0023479E" w:rsidRPr="00BD3FA9" w:rsidRDefault="0023479E" w:rsidP="00646399">
            <w:pPr>
              <w:suppressAutoHyphens/>
              <w:jc w:val="center"/>
            </w:pPr>
            <w:r w:rsidRPr="00BD3FA9">
              <w:t>Код</w:t>
            </w:r>
          </w:p>
        </w:tc>
        <w:tc>
          <w:tcPr>
            <w:tcW w:w="2808" w:type="pct"/>
            <w:tcBorders>
              <w:right w:val="single" w:sz="4" w:space="0" w:color="808080"/>
            </w:tcBorders>
            <w:vAlign w:val="center"/>
          </w:tcPr>
          <w:p w14:paraId="43642402" w14:textId="77777777" w:rsidR="0023479E" w:rsidRPr="00BD3FA9" w:rsidRDefault="0023479E" w:rsidP="00AD01DB">
            <w:pPr>
              <w:suppressAutoHyphens/>
              <w:jc w:val="center"/>
            </w:pPr>
            <w:r w:rsidRPr="00BD3FA9">
              <w:t>Наименование базовой группы, должности (профессии) или специальности</w:t>
            </w:r>
          </w:p>
        </w:tc>
      </w:tr>
      <w:tr w:rsidR="0023479E" w:rsidRPr="00BD3FA9" w14:paraId="59DFB24F" w14:textId="77777777" w:rsidTr="00BD3FA9">
        <w:trPr>
          <w:trHeight w:val="20"/>
        </w:trPr>
        <w:tc>
          <w:tcPr>
            <w:tcW w:w="1545" w:type="pct"/>
            <w:tcBorders>
              <w:left w:val="single" w:sz="4" w:space="0" w:color="808080"/>
            </w:tcBorders>
          </w:tcPr>
          <w:p w14:paraId="14437B10" w14:textId="77777777" w:rsidR="0023479E" w:rsidRPr="00BD3FA9" w:rsidRDefault="0023479E" w:rsidP="00BD3FA9">
            <w:pPr>
              <w:suppressAutoHyphens/>
              <w:rPr>
                <w:vertAlign w:val="superscript"/>
              </w:rPr>
            </w:pPr>
            <w:r w:rsidRPr="00BD3FA9">
              <w:t>ОКЗ</w:t>
            </w:r>
          </w:p>
        </w:tc>
        <w:tc>
          <w:tcPr>
            <w:tcW w:w="647" w:type="pct"/>
          </w:tcPr>
          <w:p w14:paraId="7BD4C1FE" w14:textId="77777777" w:rsidR="0023479E" w:rsidRPr="00597F17" w:rsidRDefault="0023479E" w:rsidP="00BD3FA9">
            <w:pPr>
              <w:suppressAutoHyphens/>
            </w:pPr>
            <w:r w:rsidRPr="00BD3FA9">
              <w:t>214</w:t>
            </w:r>
            <w:r w:rsidRPr="00597F17">
              <w:t>5</w:t>
            </w:r>
          </w:p>
        </w:tc>
        <w:tc>
          <w:tcPr>
            <w:tcW w:w="2808" w:type="pct"/>
            <w:tcBorders>
              <w:right w:val="single" w:sz="4" w:space="0" w:color="808080"/>
            </w:tcBorders>
          </w:tcPr>
          <w:p w14:paraId="2C231B6B" w14:textId="77777777" w:rsidR="0023479E" w:rsidRPr="00BD3FA9" w:rsidRDefault="0023479E" w:rsidP="00BD3FA9">
            <w:pPr>
              <w:suppressAutoHyphens/>
            </w:pPr>
            <w:r w:rsidRPr="00BD3FA9">
              <w:t>Инженеры-химики</w:t>
            </w:r>
          </w:p>
        </w:tc>
      </w:tr>
      <w:tr w:rsidR="0023479E" w:rsidRPr="00BD3FA9" w14:paraId="573E391B" w14:textId="77777777" w:rsidTr="00BD3FA9">
        <w:trPr>
          <w:trHeight w:val="20"/>
        </w:trPr>
        <w:tc>
          <w:tcPr>
            <w:tcW w:w="1545" w:type="pct"/>
            <w:tcBorders>
              <w:left w:val="single" w:sz="4" w:space="0" w:color="808080"/>
            </w:tcBorders>
          </w:tcPr>
          <w:p w14:paraId="75C863C0" w14:textId="77777777" w:rsidR="0023479E" w:rsidRPr="00BD3FA9" w:rsidRDefault="0023479E" w:rsidP="00BD3FA9">
            <w:pPr>
              <w:suppressAutoHyphens/>
            </w:pPr>
            <w:bookmarkStart w:id="20" w:name="OLE_LINK4"/>
            <w:r w:rsidRPr="00BD3FA9">
              <w:t>ЕКС</w:t>
            </w:r>
            <w:bookmarkEnd w:id="20"/>
            <w:r w:rsidR="00B818CA" w:rsidRPr="00BD3FA9">
              <w:rPr>
                <w:rStyle w:val="afff3"/>
              </w:rPr>
              <w:endnoteReference w:id="8"/>
            </w:r>
          </w:p>
        </w:tc>
        <w:tc>
          <w:tcPr>
            <w:tcW w:w="647" w:type="pct"/>
            <w:shd w:val="clear" w:color="auto" w:fill="auto"/>
          </w:tcPr>
          <w:p w14:paraId="23A7C1E6" w14:textId="77777777" w:rsidR="0023479E" w:rsidRPr="00BD3FA9" w:rsidRDefault="0023479E" w:rsidP="00BD3FA9">
            <w:pPr>
              <w:suppressAutoHyphens/>
            </w:pPr>
            <w:r w:rsidRPr="00BD3FA9">
              <w:t>–</w:t>
            </w:r>
          </w:p>
        </w:tc>
        <w:tc>
          <w:tcPr>
            <w:tcW w:w="2808" w:type="pct"/>
            <w:tcBorders>
              <w:right w:val="single" w:sz="4" w:space="0" w:color="808080"/>
            </w:tcBorders>
            <w:shd w:val="clear" w:color="auto" w:fill="auto"/>
          </w:tcPr>
          <w:p w14:paraId="75C665D9" w14:textId="77777777" w:rsidR="0023479E" w:rsidRPr="00BD3FA9" w:rsidRDefault="0023479E" w:rsidP="00BD3FA9">
            <w:pPr>
              <w:suppressAutoHyphens/>
            </w:pPr>
            <w:r w:rsidRPr="00BD3FA9">
              <w:t>Инженер-технолог (технолог)</w:t>
            </w:r>
          </w:p>
        </w:tc>
      </w:tr>
      <w:tr w:rsidR="0023479E" w:rsidRPr="00BD3FA9" w14:paraId="0F3E892D" w14:textId="77777777" w:rsidTr="00BD3FA9">
        <w:trPr>
          <w:trHeight w:val="20"/>
        </w:trPr>
        <w:tc>
          <w:tcPr>
            <w:tcW w:w="1545" w:type="pct"/>
            <w:tcBorders>
              <w:left w:val="single" w:sz="4" w:space="0" w:color="808080"/>
            </w:tcBorders>
          </w:tcPr>
          <w:p w14:paraId="0921A3A5" w14:textId="77777777" w:rsidR="0023479E" w:rsidRPr="00BD3FA9" w:rsidRDefault="0023479E" w:rsidP="00BD3FA9">
            <w:pPr>
              <w:suppressAutoHyphens/>
            </w:pPr>
            <w:r w:rsidRPr="00BD3FA9">
              <w:t>ОКПДТР</w:t>
            </w:r>
          </w:p>
        </w:tc>
        <w:tc>
          <w:tcPr>
            <w:tcW w:w="647" w:type="pct"/>
          </w:tcPr>
          <w:p w14:paraId="6A8F9475" w14:textId="77777777" w:rsidR="0023479E" w:rsidRPr="00BD3FA9" w:rsidRDefault="0023479E" w:rsidP="00BD3FA9">
            <w:pPr>
              <w:suppressAutoHyphens/>
            </w:pPr>
            <w:r w:rsidRPr="00BD3FA9">
              <w:t>22854</w:t>
            </w:r>
          </w:p>
        </w:tc>
        <w:tc>
          <w:tcPr>
            <w:tcW w:w="2808" w:type="pct"/>
            <w:tcBorders>
              <w:right w:val="single" w:sz="4" w:space="0" w:color="808080"/>
            </w:tcBorders>
          </w:tcPr>
          <w:p w14:paraId="213F2A17" w14:textId="77777777" w:rsidR="0023479E" w:rsidRPr="00BD3FA9" w:rsidRDefault="0023479E" w:rsidP="00BD3FA9">
            <w:pPr>
              <w:suppressAutoHyphens/>
            </w:pPr>
            <w:r w:rsidRPr="00BD3FA9">
              <w:t>Инженер-технолог</w:t>
            </w:r>
          </w:p>
        </w:tc>
      </w:tr>
      <w:tr w:rsidR="00B878B8" w:rsidRPr="00BD3FA9" w14:paraId="10C9E58A" w14:textId="77777777" w:rsidTr="00BD3FA9">
        <w:trPr>
          <w:trHeight w:val="20"/>
        </w:trPr>
        <w:tc>
          <w:tcPr>
            <w:tcW w:w="1545" w:type="pct"/>
            <w:vMerge w:val="restart"/>
            <w:tcBorders>
              <w:left w:val="single" w:sz="4" w:space="0" w:color="808080"/>
            </w:tcBorders>
          </w:tcPr>
          <w:p w14:paraId="6D214E80" w14:textId="77777777" w:rsidR="00B878B8" w:rsidRPr="00BD3FA9" w:rsidRDefault="00B878B8" w:rsidP="00B878B8">
            <w:pPr>
              <w:suppressAutoHyphens/>
              <w:rPr>
                <w:vertAlign w:val="superscript"/>
              </w:rPr>
            </w:pPr>
            <w:r w:rsidRPr="00BD3FA9">
              <w:t>ОКСО</w:t>
            </w:r>
          </w:p>
        </w:tc>
        <w:tc>
          <w:tcPr>
            <w:tcW w:w="647" w:type="pct"/>
          </w:tcPr>
          <w:p w14:paraId="31CD6575" w14:textId="5D6D2592" w:rsidR="00B878B8" w:rsidRPr="00BD3FA9" w:rsidRDefault="00B878B8" w:rsidP="00B878B8">
            <w:pPr>
              <w:suppressAutoHyphens/>
            </w:pPr>
            <w:r w:rsidRPr="00BD3FA9">
              <w:t>2.18.03.01</w:t>
            </w:r>
          </w:p>
        </w:tc>
        <w:tc>
          <w:tcPr>
            <w:tcW w:w="2808" w:type="pct"/>
            <w:tcBorders>
              <w:right w:val="single" w:sz="4" w:space="0" w:color="808080"/>
            </w:tcBorders>
          </w:tcPr>
          <w:p w14:paraId="2FBA1524" w14:textId="3F473971" w:rsidR="00B878B8" w:rsidRPr="00BD3FA9" w:rsidRDefault="00B878B8" w:rsidP="00B878B8">
            <w:pPr>
              <w:suppressAutoHyphens/>
            </w:pPr>
            <w:r w:rsidRPr="00597F17">
              <w:t>Химическая технология</w:t>
            </w:r>
          </w:p>
        </w:tc>
      </w:tr>
      <w:tr w:rsidR="00B878B8" w:rsidRPr="00BD3FA9" w14:paraId="7A3AC33A" w14:textId="77777777" w:rsidTr="00BD3FA9">
        <w:trPr>
          <w:trHeight w:val="20"/>
        </w:trPr>
        <w:tc>
          <w:tcPr>
            <w:tcW w:w="1545" w:type="pct"/>
            <w:vMerge/>
            <w:tcBorders>
              <w:left w:val="single" w:sz="4" w:space="0" w:color="808080"/>
            </w:tcBorders>
          </w:tcPr>
          <w:p w14:paraId="2C77A258" w14:textId="77777777" w:rsidR="00B878B8" w:rsidRPr="00BD3FA9" w:rsidRDefault="00B878B8" w:rsidP="00B878B8">
            <w:pPr>
              <w:rPr>
                <w:vertAlign w:val="superscript"/>
              </w:rPr>
            </w:pPr>
          </w:p>
        </w:tc>
        <w:tc>
          <w:tcPr>
            <w:tcW w:w="647" w:type="pct"/>
          </w:tcPr>
          <w:p w14:paraId="049BE130" w14:textId="2A737101" w:rsidR="00B878B8" w:rsidRPr="00BD3FA9" w:rsidRDefault="00B878B8" w:rsidP="00B878B8">
            <w:pPr>
              <w:suppressAutoHyphens/>
            </w:pPr>
            <w:r w:rsidRPr="00BD3FA9">
              <w:t>2.28.03.03</w:t>
            </w:r>
          </w:p>
        </w:tc>
        <w:tc>
          <w:tcPr>
            <w:tcW w:w="2808" w:type="pct"/>
            <w:tcBorders>
              <w:right w:val="single" w:sz="4" w:space="0" w:color="808080"/>
            </w:tcBorders>
          </w:tcPr>
          <w:p w14:paraId="6B1AB265" w14:textId="29C2FBBF" w:rsidR="00B878B8" w:rsidRPr="00BD3FA9" w:rsidRDefault="00B878B8" w:rsidP="00B878B8">
            <w:pPr>
              <w:suppressAutoHyphens/>
            </w:pPr>
            <w:r w:rsidRPr="00BD3FA9">
              <w:t>Наноматериалы</w:t>
            </w:r>
          </w:p>
        </w:tc>
      </w:tr>
    </w:tbl>
    <w:p w14:paraId="3B606FB2" w14:textId="77777777" w:rsidR="0023479E" w:rsidRPr="00BD3FA9" w:rsidRDefault="0023479E" w:rsidP="00AD01DB"/>
    <w:p w14:paraId="7151C147" w14:textId="77777777" w:rsidR="00BD3FA9" w:rsidRPr="00537D65" w:rsidRDefault="00BD3FA9" w:rsidP="00AD01DB">
      <w:pPr>
        <w:suppressAutoHyphens/>
        <w:rPr>
          <w:b/>
        </w:rPr>
      </w:pPr>
      <w:r w:rsidRPr="00537D65">
        <w:rPr>
          <w:b/>
        </w:rPr>
        <w:t>3.</w:t>
      </w:r>
      <w:r w:rsidRPr="00537D65">
        <w:rPr>
          <w:b/>
          <w:lang w:val="en-US"/>
        </w:rPr>
        <w:t>3</w:t>
      </w:r>
      <w:r w:rsidRPr="00537D65">
        <w:rPr>
          <w:b/>
        </w:rPr>
        <w:t>.1. Трудовая функция</w:t>
      </w:r>
    </w:p>
    <w:p w14:paraId="14AEE5E9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29"/>
        <w:gridCol w:w="617"/>
        <w:gridCol w:w="1148"/>
        <w:gridCol w:w="1559"/>
        <w:gridCol w:w="957"/>
      </w:tblGrid>
      <w:tr w:rsidR="0023479E" w:rsidRPr="00537D65" w14:paraId="476B7E02" w14:textId="77777777" w:rsidTr="00E31497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1F5D8D6" w14:textId="77777777" w:rsidR="0023479E" w:rsidRPr="00537D65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C5785" w14:textId="405258F9" w:rsidR="0023479E" w:rsidRPr="00537D65" w:rsidRDefault="002F392C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t>Определение порядка выполнения работ по производству наноструктурированных полимерных материалов (разработка маршрутных карт)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0651A0" w14:textId="77777777" w:rsidR="0023479E" w:rsidRPr="00537D65" w:rsidRDefault="0023479E" w:rsidP="009327A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62577" w14:textId="30253637" w:rsidR="0023479E" w:rsidRPr="00537D65" w:rsidRDefault="009109D9" w:rsidP="00E314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 w:rsidR="0023479E" w:rsidRPr="00BD3FA9">
              <w:t>/01.6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824DE" w14:textId="77777777" w:rsidR="0023479E" w:rsidRPr="00537D65" w:rsidRDefault="0023479E" w:rsidP="00BD3FA9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B1BF0" w14:textId="77777777" w:rsidR="0023479E" w:rsidRPr="00BD3FA9" w:rsidRDefault="0023479E" w:rsidP="00BD3FA9">
            <w:pPr>
              <w:suppressAutoHyphens/>
              <w:jc w:val="center"/>
            </w:pPr>
            <w:r w:rsidRPr="00BD3FA9">
              <w:t>6</w:t>
            </w:r>
          </w:p>
        </w:tc>
      </w:tr>
    </w:tbl>
    <w:p w14:paraId="6870C74A" w14:textId="77777777" w:rsidR="00BD3FA9" w:rsidRDefault="00BD3FA9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1184"/>
        <w:gridCol w:w="525"/>
        <w:gridCol w:w="2591"/>
        <w:gridCol w:w="1276"/>
        <w:gridCol w:w="2112"/>
      </w:tblGrid>
      <w:tr w:rsidR="0023479E" w:rsidRPr="00BD3FA9" w14:paraId="24123C89" w14:textId="77777777" w:rsidTr="00BD3FA9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0BB97AF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7B6EAE5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5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F5E1042" w14:textId="77777777" w:rsidR="0023479E" w:rsidRPr="00BD3FA9" w:rsidRDefault="0023479E" w:rsidP="00AD01DB">
            <w:pPr>
              <w:suppressAutoHyphens/>
            </w:pPr>
            <w:r w:rsidRPr="00BD3FA9">
              <w:t>X</w:t>
            </w:r>
          </w:p>
        </w:tc>
        <w:tc>
          <w:tcPr>
            <w:tcW w:w="12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A28F3D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5DFA23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520EE4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BD3FA9" w14:paraId="56BCE439" w14:textId="77777777" w:rsidTr="00BD3FA9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2956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6A3B2B6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0BF498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7C5B06" w14:textId="11581754" w:rsidR="0023479E" w:rsidRPr="00BD3FA9" w:rsidRDefault="0023479E" w:rsidP="00BD3FA9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DA0E01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494B12" w:rsidRPr="00BD3FA9" w14:paraId="36CD4142" w14:textId="77777777" w:rsidTr="00BD3FA9">
        <w:trPr>
          <w:trHeight w:val="20"/>
        </w:trPr>
        <w:tc>
          <w:tcPr>
            <w:tcW w:w="13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B0A9D" w14:textId="77777777" w:rsidR="00494B12" w:rsidRPr="00BD3FA9" w:rsidRDefault="00494B12" w:rsidP="00BD3FA9">
            <w:pPr>
              <w:suppressAutoHyphens/>
            </w:pPr>
            <w:r w:rsidRPr="00BD3FA9">
              <w:t>Трудовые действия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2EDE4" w14:textId="77777777" w:rsidR="00494B12" w:rsidRPr="00BD3FA9" w:rsidRDefault="00494B12" w:rsidP="00BD3FA9">
            <w:pPr>
              <w:pStyle w:val="formattext"/>
              <w:jc w:val="both"/>
            </w:pPr>
            <w:r w:rsidRPr="00BD3FA9">
              <w:t>Разработка временного технологического регламента на период запуска и отладки производства наноструктур</w:t>
            </w:r>
            <w:r w:rsidR="00AC1335" w:rsidRPr="00BD3FA9">
              <w:t>ированных полимерных материалов</w:t>
            </w:r>
          </w:p>
        </w:tc>
      </w:tr>
      <w:tr w:rsidR="00494B12" w:rsidRPr="00BD3FA9" w14:paraId="3DE63841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D5D5C" w14:textId="77777777" w:rsidR="00494B12" w:rsidRPr="00BD3FA9" w:rsidRDefault="00494B12" w:rsidP="00BD3FA9">
            <w:pPr>
              <w:suppressAutoHyphens/>
            </w:pP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39133" w14:textId="77777777" w:rsidR="00494B12" w:rsidRPr="00BD3FA9" w:rsidRDefault="00494B12" w:rsidP="00BD3FA9">
            <w:pPr>
              <w:pStyle w:val="formattext"/>
              <w:jc w:val="both"/>
            </w:pPr>
            <w:r w:rsidRPr="00BD3FA9">
              <w:t>Разработка постоянного технологического регламента производства наноструктурированных полимерных материалов</w:t>
            </w:r>
          </w:p>
        </w:tc>
      </w:tr>
      <w:tr w:rsidR="0023479E" w:rsidRPr="00BD3FA9" w14:paraId="3B4D6750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8F094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224E0" w14:textId="0E41A9B1" w:rsidR="0023479E" w:rsidRPr="00BD3FA9" w:rsidRDefault="0023479E" w:rsidP="00BD3FA9">
            <w:pPr>
              <w:pStyle w:val="formattext"/>
              <w:jc w:val="both"/>
            </w:pPr>
            <w:r w:rsidRPr="00BD3FA9">
              <w:t>Подбор оборудования и технологической оснастки</w:t>
            </w:r>
            <w:r w:rsidR="00597F17">
              <w:t xml:space="preserve"> для</w:t>
            </w:r>
            <w:r w:rsidRPr="00BD3FA9">
              <w:t xml:space="preserve"> </w:t>
            </w:r>
            <w:r w:rsidR="00AC1335" w:rsidRPr="00BD3FA9">
              <w:t>производства наноструктурированных полимерных материалов</w:t>
            </w:r>
          </w:p>
        </w:tc>
      </w:tr>
      <w:tr w:rsidR="0023479E" w:rsidRPr="00BD3FA9" w14:paraId="5C50BEFE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13BE9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416F0" w14:textId="08179F28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Определение оптимальных режимов производства </w:t>
            </w:r>
            <w:r w:rsidR="00AC1335" w:rsidRPr="00BD3FA9">
              <w:t>наноструктурированных полимерных материалов</w:t>
            </w:r>
          </w:p>
        </w:tc>
      </w:tr>
      <w:tr w:rsidR="0023479E" w:rsidRPr="00BD3FA9" w14:paraId="7A78B357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BECE5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BBFC4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Разработка пооперационных маршрутов технологического процесса </w:t>
            </w:r>
            <w:r w:rsidR="008D7545" w:rsidRPr="00BD3FA9">
              <w:t>производства наноструктурированных полимерных материалов</w:t>
            </w:r>
          </w:p>
        </w:tc>
      </w:tr>
      <w:tr w:rsidR="0023479E" w:rsidRPr="00BD3FA9" w14:paraId="173A2EC0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51B74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AD495" w14:textId="0D416952" w:rsidR="0023479E" w:rsidRPr="00BD3FA9" w:rsidRDefault="0023479E" w:rsidP="00BD3FA9">
            <w:pPr>
              <w:pStyle w:val="formattext"/>
              <w:jc w:val="both"/>
            </w:pPr>
            <w:r w:rsidRPr="00BD3FA9">
              <w:t>Разработка технического задания на выпу</w:t>
            </w:r>
            <w:r w:rsidR="00AC1335" w:rsidRPr="00BD3FA9">
              <w:t>ск определенного вида наноструктурированных полимерных материалов</w:t>
            </w:r>
          </w:p>
        </w:tc>
      </w:tr>
      <w:tr w:rsidR="0023479E" w:rsidRPr="00BD3FA9" w14:paraId="02F07CBB" w14:textId="77777777" w:rsidTr="00BD3FA9">
        <w:trPr>
          <w:trHeight w:val="20"/>
        </w:trPr>
        <w:tc>
          <w:tcPr>
            <w:tcW w:w="13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02E54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Необходимые умения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E174C" w14:textId="0436E122" w:rsidR="0023479E" w:rsidRPr="00BD3FA9" w:rsidRDefault="0023479E" w:rsidP="00BD3FA9">
            <w:pPr>
              <w:pStyle w:val="11"/>
              <w:jc w:val="both"/>
            </w:pPr>
            <w:r w:rsidRPr="00BD3FA9">
              <w:t xml:space="preserve">Описывать и объяснять этапы технологического процесса </w:t>
            </w:r>
            <w:r w:rsidR="008D7545" w:rsidRPr="00BD3FA9">
              <w:t>производств</w:t>
            </w:r>
            <w:r w:rsidR="00597F17">
              <w:t xml:space="preserve">а </w:t>
            </w:r>
            <w:r w:rsidR="008D7545" w:rsidRPr="00BD3FA9">
              <w:t>наноструктурированных полимерных материалов</w:t>
            </w:r>
            <w:r w:rsidR="00597F17" w:rsidRPr="00BD3FA9">
              <w:t xml:space="preserve"> и особенности работы </w:t>
            </w:r>
            <w:r w:rsidR="0062150F">
              <w:t xml:space="preserve">используемого </w:t>
            </w:r>
            <w:r w:rsidR="00597F17" w:rsidRPr="00BD3FA9">
              <w:t>технологического оборудования</w:t>
            </w:r>
          </w:p>
        </w:tc>
      </w:tr>
      <w:tr w:rsidR="0023479E" w:rsidRPr="00BD3FA9" w14:paraId="227739D4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DB54C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11A9F" w14:textId="4DD8CBA0" w:rsidR="0023479E" w:rsidRPr="00BD3FA9" w:rsidRDefault="0062150F" w:rsidP="00ED30A8">
            <w:pPr>
              <w:suppressAutoHyphens/>
              <w:jc w:val="both"/>
            </w:pPr>
            <w:r>
              <w:t>Пользоваться</w:t>
            </w:r>
            <w:r w:rsidR="0023479E" w:rsidRPr="00BD3FA9">
              <w:t xml:space="preserve"> специальн</w:t>
            </w:r>
            <w:r>
              <w:t>ой</w:t>
            </w:r>
            <w:r w:rsidR="0023479E" w:rsidRPr="00BD3FA9">
              <w:t xml:space="preserve"> </w:t>
            </w:r>
            <w:r w:rsidR="004E055F" w:rsidRPr="00ED30A8">
              <w:rPr>
                <w:color w:val="000000" w:themeColor="text1"/>
              </w:rPr>
              <w:t xml:space="preserve">научной и научно-технической </w:t>
            </w:r>
            <w:r w:rsidR="0023479E" w:rsidRPr="00BD3FA9">
              <w:t>литератур</w:t>
            </w:r>
            <w:r>
              <w:t>ой</w:t>
            </w:r>
            <w:r w:rsidR="00EC196F" w:rsidRPr="00BD3FA9">
              <w:t xml:space="preserve">, </w:t>
            </w:r>
            <w:r w:rsidR="00EC196F">
              <w:t>информацией</w:t>
            </w:r>
            <w:r>
              <w:t xml:space="preserve"> о </w:t>
            </w:r>
            <w:r w:rsidR="0023479E" w:rsidRPr="00BD3FA9">
              <w:t>достижения</w:t>
            </w:r>
            <w:r>
              <w:t>х</w:t>
            </w:r>
            <w:r w:rsidR="0023479E" w:rsidRPr="00BD3FA9">
              <w:t xml:space="preserve"> отечественной и зарубежной науки и техники с целью их внедрения в производство</w:t>
            </w:r>
          </w:p>
        </w:tc>
      </w:tr>
      <w:tr w:rsidR="0023479E" w:rsidRPr="00BD3FA9" w14:paraId="5974D093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23B5A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BD485" w14:textId="64772654" w:rsidR="0023479E" w:rsidRPr="00BD3FA9" w:rsidRDefault="0023479E" w:rsidP="00ED30A8">
            <w:pPr>
              <w:suppressAutoHyphens/>
              <w:jc w:val="both"/>
            </w:pPr>
            <w:r w:rsidRPr="00BD3FA9">
              <w:t>Читать специальную литературу по производству наноструктурированных полимерных материалов на английском языке</w:t>
            </w:r>
          </w:p>
        </w:tc>
      </w:tr>
      <w:tr w:rsidR="0023479E" w:rsidRPr="00BD3FA9" w14:paraId="3C82F458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28492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4C7D4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Подготавливать предложения на основе обобщения результатов законченных исследований и разработок</w:t>
            </w:r>
            <w:r w:rsidR="00AC1335" w:rsidRPr="00BD3FA9">
              <w:t xml:space="preserve"> в области производства наноструктурированных полимерных материалов</w:t>
            </w:r>
            <w:r w:rsidRPr="00BD3FA9">
              <w:t>, а также отечественного и зарубежного опыта</w:t>
            </w:r>
          </w:p>
        </w:tc>
      </w:tr>
      <w:tr w:rsidR="0023479E" w:rsidRPr="00BD3FA9" w14:paraId="1CABC144" w14:textId="77777777" w:rsidTr="00BD3FA9">
        <w:trPr>
          <w:trHeight w:val="20"/>
        </w:trPr>
        <w:tc>
          <w:tcPr>
            <w:tcW w:w="13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4B621" w14:textId="77777777" w:rsidR="0023479E" w:rsidRPr="00BD3FA9" w:rsidRDefault="0023479E" w:rsidP="00BD3FA9">
            <w:pPr>
              <w:suppressAutoHyphens/>
            </w:pPr>
            <w:r w:rsidRPr="00BD3FA9">
              <w:rPr>
                <w:bCs/>
              </w:rPr>
              <w:t>Необходимые знания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BC185" w14:textId="77777777" w:rsidR="0023479E" w:rsidRPr="00BD3FA9" w:rsidRDefault="0023479E" w:rsidP="00BD3FA9">
            <w:pPr>
              <w:pStyle w:val="11"/>
              <w:jc w:val="both"/>
            </w:pPr>
            <w:r w:rsidRPr="00BD3FA9">
              <w:t>Современные технологические процессы</w:t>
            </w:r>
            <w:r w:rsidR="008D7545" w:rsidRPr="00BD3FA9">
              <w:t xml:space="preserve"> производства наноструктурированных полимерных материалов</w:t>
            </w:r>
          </w:p>
        </w:tc>
      </w:tr>
      <w:tr w:rsidR="0023479E" w:rsidRPr="00BD3FA9" w14:paraId="44BDE442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21F27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1DFA7" w14:textId="4811ED6A" w:rsidR="0023479E" w:rsidRPr="00BD3FA9" w:rsidRDefault="0023479E" w:rsidP="00BD3FA9">
            <w:pPr>
              <w:pStyle w:val="11"/>
              <w:jc w:val="both"/>
            </w:pPr>
            <w:r w:rsidRPr="00BD3FA9">
              <w:t>Современное технологическое оборудование</w:t>
            </w:r>
            <w:r w:rsidR="0062150F">
              <w:t xml:space="preserve"> для</w:t>
            </w:r>
            <w:r w:rsidR="008D7545" w:rsidRPr="00BD3FA9">
              <w:t xml:space="preserve"> производства наноструктурированных полимерных материалов</w:t>
            </w:r>
          </w:p>
        </w:tc>
      </w:tr>
      <w:tr w:rsidR="0023479E" w:rsidRPr="00BD3FA9" w14:paraId="44C15F2B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A829B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4ADB" w14:textId="77777777" w:rsidR="0023479E" w:rsidRPr="00BD3FA9" w:rsidRDefault="0023479E" w:rsidP="00BD3FA9">
            <w:pPr>
              <w:pStyle w:val="11"/>
              <w:jc w:val="both"/>
            </w:pPr>
            <w:r w:rsidRPr="00BD3FA9">
              <w:t>Принципы функционирования основного и вспомогательного оборудования, а также элементов инфраструктуры</w:t>
            </w:r>
          </w:p>
        </w:tc>
      </w:tr>
      <w:tr w:rsidR="0023479E" w:rsidRPr="00BD3FA9" w14:paraId="4491617C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CC385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5A96B" w14:textId="56F8A033" w:rsidR="0023479E" w:rsidRPr="00BD3FA9" w:rsidRDefault="0023479E" w:rsidP="00BD3FA9">
            <w:pPr>
              <w:pStyle w:val="11"/>
              <w:jc w:val="both"/>
            </w:pPr>
            <w:r w:rsidRPr="00BD3FA9">
              <w:t>Должностные инструкции работников</w:t>
            </w:r>
            <w:r w:rsidR="008D7545" w:rsidRPr="00BD3FA9">
              <w:t xml:space="preserve"> </w:t>
            </w:r>
            <w:r w:rsidR="0062150F">
              <w:t xml:space="preserve">подразделения </w:t>
            </w:r>
            <w:r w:rsidR="008D7545" w:rsidRPr="00BD3FA9">
              <w:t>по производству наноструктурированных полимерных материалов</w:t>
            </w:r>
          </w:p>
        </w:tc>
      </w:tr>
      <w:tr w:rsidR="0023479E" w:rsidRPr="00BD3FA9" w14:paraId="2CDE01CC" w14:textId="77777777" w:rsidTr="00BD3FA9">
        <w:trPr>
          <w:trHeight w:val="20"/>
        </w:trPr>
        <w:tc>
          <w:tcPr>
            <w:tcW w:w="1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5B661" w14:textId="77777777" w:rsidR="0023479E" w:rsidRPr="00BD3FA9" w:rsidRDefault="0023479E" w:rsidP="00BD3FA9"/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26308" w14:textId="6198B1E9" w:rsidR="0023479E" w:rsidRPr="00BD3FA9" w:rsidRDefault="0023479E" w:rsidP="00BD3FA9">
            <w:pPr>
              <w:pStyle w:val="11"/>
              <w:jc w:val="both"/>
            </w:pPr>
            <w:r w:rsidRPr="00BD3FA9">
              <w:t xml:space="preserve">Порядок и форма внесения </w:t>
            </w:r>
            <w:r w:rsidR="0062150F">
              <w:t>изменений</w:t>
            </w:r>
            <w:r w:rsidR="00537D65" w:rsidRPr="00BD3FA9">
              <w:t xml:space="preserve"> в технологическую документацию по производству наноструктурированных полимерных материалов</w:t>
            </w:r>
          </w:p>
        </w:tc>
      </w:tr>
      <w:tr w:rsidR="0023479E" w:rsidRPr="00BD3FA9" w14:paraId="5E1D610F" w14:textId="77777777" w:rsidTr="00BD3FA9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7CB6B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Другие характеристики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3BFAE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-</w:t>
            </w:r>
          </w:p>
        </w:tc>
      </w:tr>
    </w:tbl>
    <w:p w14:paraId="16AC11E3" w14:textId="77777777" w:rsidR="00537D65" w:rsidRPr="00537D65" w:rsidRDefault="00537D65" w:rsidP="00BD3FA9"/>
    <w:p w14:paraId="71EEB908" w14:textId="77777777" w:rsidR="00BD3FA9" w:rsidRPr="00537D65" w:rsidRDefault="00BD3FA9" w:rsidP="00AD01DB">
      <w:pPr>
        <w:suppressAutoHyphens/>
        <w:jc w:val="both"/>
        <w:rPr>
          <w:b/>
        </w:rPr>
      </w:pPr>
      <w:r w:rsidRPr="00537D65">
        <w:rPr>
          <w:b/>
        </w:rPr>
        <w:t>3.</w:t>
      </w:r>
      <w:r w:rsidRPr="00537D65">
        <w:rPr>
          <w:b/>
          <w:lang w:val="en-US"/>
        </w:rPr>
        <w:t>3</w:t>
      </w:r>
      <w:r w:rsidRPr="00537D65">
        <w:rPr>
          <w:b/>
        </w:rPr>
        <w:t>.2. Трудовая функция</w:t>
      </w:r>
    </w:p>
    <w:p w14:paraId="7B83B89F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5113"/>
        <w:gridCol w:w="567"/>
        <w:gridCol w:w="963"/>
        <w:gridCol w:w="1447"/>
        <w:gridCol w:w="815"/>
      </w:tblGrid>
      <w:tr w:rsidR="0023479E" w:rsidRPr="00537D65" w14:paraId="39CF586F" w14:textId="77777777" w:rsidTr="00ED30A8">
        <w:trPr>
          <w:trHeight w:val="278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721704" w14:textId="77777777" w:rsidR="0023479E" w:rsidRPr="00537D65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9D8B5" w14:textId="52726C3C" w:rsidR="0023479E" w:rsidRPr="00537D65" w:rsidRDefault="004452D6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Разработка планов размещения оборудования, технического оснащения, производственных мощностей и загрузки оборудования для производства наноструктурированных полимерных материалов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2B72F1" w14:textId="77777777" w:rsidR="0023479E" w:rsidRPr="00BD3FA9" w:rsidRDefault="0023479E" w:rsidP="00BD3FA9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56390" w14:textId="7807D7BA" w:rsidR="0023479E" w:rsidRPr="00537D65" w:rsidRDefault="009109D9" w:rsidP="00ED30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 w:rsidR="0023479E" w:rsidRPr="00BD3FA9"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296740" w14:textId="77777777" w:rsidR="0023479E" w:rsidRPr="00537D65" w:rsidRDefault="0023479E" w:rsidP="00BD3FA9">
            <w:pPr>
              <w:suppressAutoHyphens/>
              <w:jc w:val="center"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AD738" w14:textId="77777777" w:rsidR="0023479E" w:rsidRPr="00BD3FA9" w:rsidRDefault="0023479E" w:rsidP="00BD3FA9">
            <w:pPr>
              <w:suppressAutoHyphens/>
              <w:jc w:val="center"/>
            </w:pPr>
            <w:r w:rsidRPr="00BD3FA9">
              <w:t>6</w:t>
            </w:r>
          </w:p>
        </w:tc>
      </w:tr>
    </w:tbl>
    <w:p w14:paraId="6E3D4A6F" w14:textId="77777777" w:rsidR="00BD3FA9" w:rsidRDefault="00BD3FA9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1182"/>
        <w:gridCol w:w="477"/>
        <w:gridCol w:w="2554"/>
        <w:gridCol w:w="1272"/>
        <w:gridCol w:w="2199"/>
      </w:tblGrid>
      <w:tr w:rsidR="0023479E" w:rsidRPr="00BD3FA9" w14:paraId="5ECC51AF" w14:textId="77777777" w:rsidTr="00BD3FA9">
        <w:trPr>
          <w:trHeight w:val="20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9A88F7E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959D88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2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C92C31" w14:textId="77777777" w:rsidR="0023479E" w:rsidRPr="00BD3FA9" w:rsidRDefault="0023479E" w:rsidP="00AD01DB">
            <w:pPr>
              <w:suppressAutoHyphens/>
            </w:pPr>
            <w:r w:rsidRPr="00BD3FA9">
              <w:t>X</w:t>
            </w:r>
          </w:p>
        </w:tc>
        <w:tc>
          <w:tcPr>
            <w:tcW w:w="12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B14013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F3DE6F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A937BF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</w:tr>
      <w:tr w:rsidR="0023479E" w:rsidRPr="00BD3FA9" w14:paraId="1F468AC7" w14:textId="77777777" w:rsidTr="00BD3FA9">
        <w:trPr>
          <w:trHeight w:val="20"/>
        </w:trPr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825C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A3F0D0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5A6341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9EB304" w14:textId="77777777" w:rsidR="0023479E" w:rsidRPr="00BD3FA9" w:rsidRDefault="0023479E" w:rsidP="009327A2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номер профессионального</w:t>
            </w:r>
            <w:r w:rsidR="009327A2" w:rsidRPr="00BD3FA9">
              <w:rPr>
                <w:sz w:val="20"/>
                <w:szCs w:val="20"/>
              </w:rPr>
              <w:t xml:space="preserve"> стандарта</w:t>
            </w:r>
          </w:p>
        </w:tc>
      </w:tr>
    </w:tbl>
    <w:p w14:paraId="405D7F22" w14:textId="77777777" w:rsidR="00BD3FA9" w:rsidRDefault="00BD3FA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537D65" w:rsidRPr="00BD3FA9" w14:paraId="5EDCEEDC" w14:textId="77777777" w:rsidTr="00BD3FA9">
        <w:trPr>
          <w:trHeight w:val="20"/>
        </w:trPr>
        <w:tc>
          <w:tcPr>
            <w:tcW w:w="1314" w:type="pct"/>
            <w:vMerge w:val="restart"/>
          </w:tcPr>
          <w:p w14:paraId="307D780D" w14:textId="77777777" w:rsidR="0023479E" w:rsidRPr="00BD3FA9" w:rsidRDefault="0023479E" w:rsidP="00BD3FA9">
            <w:pPr>
              <w:suppressAutoHyphens/>
            </w:pPr>
            <w:r w:rsidRPr="00BD3FA9">
              <w:t>Трудовые действия</w:t>
            </w:r>
          </w:p>
        </w:tc>
        <w:tc>
          <w:tcPr>
            <w:tcW w:w="3686" w:type="pct"/>
          </w:tcPr>
          <w:p w14:paraId="58736B01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Составление планов размещения оборудования, технического оснащения и организации рабочих мест</w:t>
            </w:r>
            <w:r w:rsidR="001D33F6" w:rsidRPr="00BD3FA9">
              <w:t xml:space="preserve"> для </w:t>
            </w:r>
            <w:r w:rsidR="001D33F6" w:rsidRPr="00BD3FA9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BD3FA9" w14:paraId="5807B1FE" w14:textId="77777777" w:rsidTr="00BD3FA9">
        <w:trPr>
          <w:trHeight w:val="20"/>
        </w:trPr>
        <w:tc>
          <w:tcPr>
            <w:tcW w:w="1314" w:type="pct"/>
            <w:vMerge/>
          </w:tcPr>
          <w:p w14:paraId="5CC46488" w14:textId="77777777" w:rsidR="0023479E" w:rsidRPr="00BD3FA9" w:rsidRDefault="0023479E" w:rsidP="00BD3FA9"/>
        </w:tc>
        <w:tc>
          <w:tcPr>
            <w:tcW w:w="3686" w:type="pct"/>
          </w:tcPr>
          <w:p w14:paraId="7551A3D9" w14:textId="449DAC84" w:rsidR="0023479E" w:rsidRPr="00BD3FA9" w:rsidRDefault="0023479E" w:rsidP="00BD3FA9">
            <w:pPr>
              <w:suppressAutoHyphens/>
              <w:jc w:val="both"/>
            </w:pPr>
            <w:r w:rsidRPr="00BD3FA9">
              <w:t>Расчет мощностей и загрузки оборудования</w:t>
            </w:r>
            <w:r w:rsidR="0062150F">
              <w:t xml:space="preserve"> для</w:t>
            </w:r>
            <w:r w:rsidRPr="00BD3FA9">
              <w:t xml:space="preserve"> производства наноструктурированных полимерных материалов</w:t>
            </w:r>
          </w:p>
        </w:tc>
      </w:tr>
      <w:tr w:rsidR="0023479E" w:rsidRPr="00BD3FA9" w14:paraId="34FA5E7F" w14:textId="77777777" w:rsidTr="00BD3FA9">
        <w:trPr>
          <w:trHeight w:val="20"/>
        </w:trPr>
        <w:tc>
          <w:tcPr>
            <w:tcW w:w="1314" w:type="pct"/>
            <w:vMerge/>
          </w:tcPr>
          <w:p w14:paraId="3A444859" w14:textId="77777777" w:rsidR="0023479E" w:rsidRPr="00BD3FA9" w:rsidRDefault="0023479E" w:rsidP="00BD3FA9"/>
        </w:tc>
        <w:tc>
          <w:tcPr>
            <w:tcW w:w="3686" w:type="pct"/>
          </w:tcPr>
          <w:p w14:paraId="68984776" w14:textId="52A76F7A" w:rsidR="0023479E" w:rsidRPr="00BD3FA9" w:rsidRDefault="0023479E" w:rsidP="00ED30A8">
            <w:pPr>
              <w:suppressAutoHyphens/>
              <w:jc w:val="both"/>
            </w:pPr>
            <w:r w:rsidRPr="00BD3FA9">
              <w:t>Подготовка проекта норм времени (выработки)</w:t>
            </w:r>
            <w:r w:rsidR="001D33F6" w:rsidRPr="00BD3FA9">
              <w:t xml:space="preserve"> </w:t>
            </w:r>
            <w:r w:rsidR="001D33F6" w:rsidRPr="00BD3FA9">
              <w:rPr>
                <w:lang w:eastAsia="en-US"/>
              </w:rPr>
              <w:t>производства наноструктурированных полимерных материалов</w:t>
            </w:r>
            <w:r w:rsidRPr="00BD3FA9">
              <w:t xml:space="preserve">, линейных и сетевых графиков </w:t>
            </w:r>
          </w:p>
        </w:tc>
      </w:tr>
      <w:tr w:rsidR="0023479E" w:rsidRPr="00BD3FA9" w14:paraId="45926355" w14:textId="77777777" w:rsidTr="00BD3FA9">
        <w:trPr>
          <w:trHeight w:val="20"/>
        </w:trPr>
        <w:tc>
          <w:tcPr>
            <w:tcW w:w="1314" w:type="pct"/>
            <w:vMerge/>
          </w:tcPr>
          <w:p w14:paraId="040805CF" w14:textId="77777777" w:rsidR="0023479E" w:rsidRPr="00BD3FA9" w:rsidRDefault="0023479E" w:rsidP="00BD3FA9"/>
        </w:tc>
        <w:tc>
          <w:tcPr>
            <w:tcW w:w="3686" w:type="pct"/>
          </w:tcPr>
          <w:p w14:paraId="42D3773E" w14:textId="4B18E7C0" w:rsidR="0023479E" w:rsidRPr="00BD3FA9" w:rsidRDefault="0023479E" w:rsidP="00BD3FA9">
            <w:pPr>
              <w:suppressAutoHyphens/>
              <w:jc w:val="both"/>
            </w:pPr>
            <w:r w:rsidRPr="00BD3FA9">
              <w:t>Расчет нормативов материальных затрат (норм расхода сырья, материалов, инструментов), экономической эффективности технологических процессов</w:t>
            </w:r>
            <w:r w:rsidR="001D33F6" w:rsidRPr="00BD3FA9">
              <w:t xml:space="preserve"> </w:t>
            </w:r>
            <w:r w:rsidR="001D33F6" w:rsidRPr="00BD3FA9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BD3FA9" w14:paraId="30FD5B2A" w14:textId="77777777" w:rsidTr="00BD3FA9">
        <w:trPr>
          <w:trHeight w:val="20"/>
        </w:trPr>
        <w:tc>
          <w:tcPr>
            <w:tcW w:w="1314" w:type="pct"/>
            <w:vMerge w:val="restart"/>
          </w:tcPr>
          <w:p w14:paraId="1BF99D9B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Необходимые умения</w:t>
            </w:r>
          </w:p>
        </w:tc>
        <w:tc>
          <w:tcPr>
            <w:tcW w:w="3686" w:type="pct"/>
          </w:tcPr>
          <w:p w14:paraId="52200219" w14:textId="143FE6A4" w:rsidR="0023479E" w:rsidRPr="00BD3FA9" w:rsidRDefault="0023479E" w:rsidP="00BD3FA9">
            <w:pPr>
              <w:suppressAutoHyphens/>
              <w:jc w:val="both"/>
            </w:pPr>
            <w:r w:rsidRPr="00BD3FA9">
              <w:t>Описывать и объяснять этапы технологического процесса и особенности работы технологического оборудования</w:t>
            </w:r>
            <w:r w:rsidR="00D24F9D" w:rsidRPr="00BD3FA9">
              <w:t xml:space="preserve"> </w:t>
            </w:r>
            <w:r w:rsidR="0062150F">
              <w:t>для</w:t>
            </w:r>
            <w:r w:rsidR="00D24F9D" w:rsidRPr="00BD3FA9">
              <w:t xml:space="preserve"> производств</w:t>
            </w:r>
            <w:r w:rsidR="0062150F">
              <w:t>а</w:t>
            </w:r>
            <w:r w:rsidR="00D24F9D" w:rsidRPr="00BD3FA9">
              <w:t xml:space="preserve"> наноструктурированных полимерных материалов</w:t>
            </w:r>
            <w:r w:rsidR="001D33F6" w:rsidRPr="00BD3FA9">
              <w:t xml:space="preserve"> </w:t>
            </w:r>
          </w:p>
        </w:tc>
      </w:tr>
      <w:tr w:rsidR="0023479E" w:rsidRPr="00BD3FA9" w14:paraId="0736B085" w14:textId="77777777" w:rsidTr="00BD3FA9">
        <w:trPr>
          <w:trHeight w:val="20"/>
        </w:trPr>
        <w:tc>
          <w:tcPr>
            <w:tcW w:w="1314" w:type="pct"/>
            <w:vMerge/>
          </w:tcPr>
          <w:p w14:paraId="029F2B2F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86" w:type="pct"/>
          </w:tcPr>
          <w:p w14:paraId="2F486425" w14:textId="77777777" w:rsidR="0023479E" w:rsidRPr="00BD3FA9" w:rsidRDefault="0023479E" w:rsidP="00BD3FA9">
            <w:pPr>
              <w:pStyle w:val="11"/>
              <w:jc w:val="both"/>
            </w:pPr>
            <w:r w:rsidRPr="00BD3FA9">
              <w:t>Читать чертежи и конструкторскую документацию</w:t>
            </w:r>
            <w:r w:rsidR="001D33F6" w:rsidRPr="00BD3FA9">
              <w:t xml:space="preserve"> </w:t>
            </w:r>
            <w:r w:rsidR="001D33F6" w:rsidRPr="00BD3FA9">
              <w:rPr>
                <w:lang w:eastAsia="en-US"/>
              </w:rPr>
              <w:t xml:space="preserve">производства наноструктурированных полимерных материалов </w:t>
            </w:r>
          </w:p>
        </w:tc>
      </w:tr>
      <w:tr w:rsidR="000622FE" w:rsidRPr="00BD3FA9" w14:paraId="62E18278" w14:textId="77777777" w:rsidTr="00BD3FA9">
        <w:trPr>
          <w:trHeight w:val="20"/>
        </w:trPr>
        <w:tc>
          <w:tcPr>
            <w:tcW w:w="1314" w:type="pct"/>
            <w:vMerge/>
          </w:tcPr>
          <w:p w14:paraId="4E4BA696" w14:textId="77777777" w:rsidR="000622FE" w:rsidRPr="00BD3FA9" w:rsidRDefault="000622FE" w:rsidP="00BD3FA9">
            <w:pPr>
              <w:rPr>
                <w:bCs/>
              </w:rPr>
            </w:pPr>
          </w:p>
        </w:tc>
        <w:tc>
          <w:tcPr>
            <w:tcW w:w="3686" w:type="pct"/>
          </w:tcPr>
          <w:p w14:paraId="4742A5DA" w14:textId="1D6D4E9D" w:rsidR="000622FE" w:rsidRPr="00BD3FA9" w:rsidRDefault="000622FE" w:rsidP="002A18FF">
            <w:pPr>
              <w:pStyle w:val="11"/>
              <w:jc w:val="both"/>
            </w:pPr>
            <w:r w:rsidRPr="00BD3FA9">
              <w:t>Читать специальную литературу по производству наноструктурированных полимерных материалов на английском языке</w:t>
            </w:r>
          </w:p>
        </w:tc>
      </w:tr>
      <w:tr w:rsidR="000622FE" w:rsidRPr="00BD3FA9" w14:paraId="0DE76EB8" w14:textId="77777777" w:rsidTr="00BD3FA9">
        <w:trPr>
          <w:trHeight w:val="20"/>
        </w:trPr>
        <w:tc>
          <w:tcPr>
            <w:tcW w:w="1314" w:type="pct"/>
            <w:vMerge/>
          </w:tcPr>
          <w:p w14:paraId="581E96F6" w14:textId="77777777" w:rsidR="000622FE" w:rsidRPr="00BD3FA9" w:rsidRDefault="000622FE" w:rsidP="00BD3FA9">
            <w:pPr>
              <w:rPr>
                <w:bCs/>
              </w:rPr>
            </w:pPr>
          </w:p>
        </w:tc>
        <w:tc>
          <w:tcPr>
            <w:tcW w:w="3686" w:type="pct"/>
          </w:tcPr>
          <w:p w14:paraId="2892417F" w14:textId="077DD451" w:rsidR="000622FE" w:rsidRPr="000622FE" w:rsidRDefault="000622FE" w:rsidP="000622FE">
            <w:pPr>
              <w:suppressAutoHyphens/>
              <w:jc w:val="both"/>
              <w:rPr>
                <w:color w:val="FF0000"/>
                <w:highlight w:val="yellow"/>
              </w:rPr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0622FE" w:rsidRPr="00BD3FA9" w14:paraId="0B440A7D" w14:textId="77777777" w:rsidTr="00BD3FA9">
        <w:trPr>
          <w:trHeight w:val="20"/>
        </w:trPr>
        <w:tc>
          <w:tcPr>
            <w:tcW w:w="1314" w:type="pct"/>
            <w:vMerge w:val="restart"/>
          </w:tcPr>
          <w:p w14:paraId="028F4A8F" w14:textId="77777777" w:rsidR="000622FE" w:rsidRPr="00BD3FA9" w:rsidRDefault="000622FE" w:rsidP="00BD3FA9">
            <w:pPr>
              <w:suppressAutoHyphens/>
            </w:pPr>
            <w:r w:rsidRPr="00BD3FA9">
              <w:rPr>
                <w:bCs/>
              </w:rPr>
              <w:t>Необходимые знания</w:t>
            </w:r>
          </w:p>
        </w:tc>
        <w:tc>
          <w:tcPr>
            <w:tcW w:w="3686" w:type="pct"/>
          </w:tcPr>
          <w:p w14:paraId="4E2C0EE3" w14:textId="1A4E0C89" w:rsidR="000622FE" w:rsidRPr="00BD3FA9" w:rsidRDefault="000622FE" w:rsidP="00BD3FA9">
            <w:pPr>
              <w:pStyle w:val="11"/>
              <w:spacing w:line="256" w:lineRule="auto"/>
              <w:jc w:val="both"/>
              <w:rPr>
                <w:lang w:eastAsia="en-US"/>
              </w:rPr>
            </w:pPr>
            <w:r w:rsidRPr="00BD3FA9">
              <w:rPr>
                <w:lang w:eastAsia="en-US"/>
              </w:rPr>
              <w:t>Современные технологические процессы производств</w:t>
            </w:r>
            <w:r>
              <w:rPr>
                <w:lang w:eastAsia="en-US"/>
              </w:rPr>
              <w:t>а</w:t>
            </w:r>
            <w:r w:rsidRPr="00BD3FA9">
              <w:rPr>
                <w:lang w:eastAsia="en-US"/>
              </w:rPr>
              <w:t xml:space="preserve"> наноструктурированных полимерных материалов</w:t>
            </w:r>
          </w:p>
        </w:tc>
      </w:tr>
      <w:tr w:rsidR="000622FE" w:rsidRPr="00BD3FA9" w14:paraId="3855A994" w14:textId="77777777" w:rsidTr="00BD3FA9">
        <w:trPr>
          <w:trHeight w:val="20"/>
        </w:trPr>
        <w:tc>
          <w:tcPr>
            <w:tcW w:w="1314" w:type="pct"/>
            <w:vMerge/>
          </w:tcPr>
          <w:p w14:paraId="4C5316BB" w14:textId="77777777" w:rsidR="000622FE" w:rsidRPr="00BD3FA9" w:rsidRDefault="000622FE" w:rsidP="00BD3FA9"/>
        </w:tc>
        <w:tc>
          <w:tcPr>
            <w:tcW w:w="3686" w:type="pct"/>
          </w:tcPr>
          <w:p w14:paraId="2A9BDC0D" w14:textId="6E96E452" w:rsidR="000622FE" w:rsidRPr="00BD3FA9" w:rsidRDefault="000622FE" w:rsidP="00BD3FA9">
            <w:pPr>
              <w:pStyle w:val="11"/>
              <w:spacing w:line="256" w:lineRule="auto"/>
              <w:jc w:val="both"/>
              <w:rPr>
                <w:lang w:eastAsia="en-US"/>
              </w:rPr>
            </w:pPr>
            <w:r w:rsidRPr="00BD3FA9">
              <w:rPr>
                <w:lang w:eastAsia="en-US"/>
              </w:rPr>
              <w:t>Современное технологическое оборудование</w:t>
            </w:r>
            <w:r w:rsidRPr="00BD3FA9">
              <w:t xml:space="preserve"> </w:t>
            </w:r>
            <w:r>
              <w:t xml:space="preserve">для </w:t>
            </w:r>
            <w:r w:rsidRPr="00BD3FA9">
              <w:t>производств</w:t>
            </w:r>
            <w:r>
              <w:t>а</w:t>
            </w:r>
            <w:r w:rsidRPr="00BD3FA9">
              <w:t xml:space="preserve"> наноструктурированных полимерных материалов</w:t>
            </w:r>
          </w:p>
        </w:tc>
      </w:tr>
      <w:tr w:rsidR="000622FE" w:rsidRPr="00BD3FA9" w14:paraId="331BADDC" w14:textId="77777777" w:rsidTr="00BD3FA9">
        <w:trPr>
          <w:trHeight w:val="20"/>
        </w:trPr>
        <w:tc>
          <w:tcPr>
            <w:tcW w:w="1314" w:type="pct"/>
            <w:vMerge/>
          </w:tcPr>
          <w:p w14:paraId="495757D9" w14:textId="77777777" w:rsidR="000622FE" w:rsidRPr="00BD3FA9" w:rsidRDefault="000622FE" w:rsidP="00BD3FA9"/>
        </w:tc>
        <w:tc>
          <w:tcPr>
            <w:tcW w:w="3686" w:type="pct"/>
          </w:tcPr>
          <w:p w14:paraId="36D20BCE" w14:textId="7C6C6AAA" w:rsidR="000622FE" w:rsidRPr="00BD3FA9" w:rsidRDefault="000622FE" w:rsidP="00BD3FA9">
            <w:pPr>
              <w:pStyle w:val="1f0"/>
              <w:widowControl/>
              <w:suppressAutoHyphens w:val="0"/>
              <w:autoSpaceDE/>
              <w:spacing w:before="100" w:beforeAutospacing="1" w:after="100" w:afterAutospacing="1" w:line="256" w:lineRule="auto"/>
              <w:jc w:val="both"/>
              <w:rPr>
                <w:color w:val="auto"/>
                <w:lang w:eastAsia="en-US" w:bidi="ar-SA"/>
              </w:rPr>
            </w:pPr>
            <w:r w:rsidRPr="00ED30A8">
              <w:rPr>
                <w:color w:val="000000" w:themeColor="text1"/>
                <w:lang w:eastAsia="en-US" w:bidi="ar-SA"/>
              </w:rPr>
              <w:t xml:space="preserve">Технические параметры </w:t>
            </w:r>
            <w:r w:rsidRPr="00BD3FA9">
              <w:rPr>
                <w:color w:val="auto"/>
                <w:lang w:eastAsia="en-US" w:bidi="ar-SA"/>
              </w:rPr>
              <w:t>функционирования основного и вспомогательного оборудования, а также элементов экструзионной линии (линии гранулирования)</w:t>
            </w:r>
          </w:p>
        </w:tc>
      </w:tr>
      <w:tr w:rsidR="000622FE" w:rsidRPr="00BD3FA9" w14:paraId="4CC0EF6B" w14:textId="77777777" w:rsidTr="00BD3FA9">
        <w:trPr>
          <w:trHeight w:val="20"/>
        </w:trPr>
        <w:tc>
          <w:tcPr>
            <w:tcW w:w="1314" w:type="pct"/>
            <w:vMerge/>
          </w:tcPr>
          <w:p w14:paraId="47E9AA76" w14:textId="77777777" w:rsidR="000622FE" w:rsidRPr="00BD3FA9" w:rsidRDefault="000622FE" w:rsidP="00BD3FA9"/>
        </w:tc>
        <w:tc>
          <w:tcPr>
            <w:tcW w:w="3686" w:type="pct"/>
          </w:tcPr>
          <w:p w14:paraId="6A3D4D07" w14:textId="664509AC" w:rsidR="000622FE" w:rsidRPr="00BD3FA9" w:rsidRDefault="000622FE" w:rsidP="00ED30A8">
            <w:pPr>
              <w:suppressAutoHyphens/>
              <w:jc w:val="both"/>
            </w:pPr>
            <w:r w:rsidRPr="00BD3FA9">
              <w:t>Устройство, технические характеристики, особенности эксплуатации экструзионной линии (линии гранулирования)</w:t>
            </w:r>
          </w:p>
        </w:tc>
      </w:tr>
      <w:tr w:rsidR="000622FE" w:rsidRPr="00BD3FA9" w14:paraId="7C0733E7" w14:textId="77777777" w:rsidTr="00BD3FA9">
        <w:trPr>
          <w:trHeight w:val="20"/>
        </w:trPr>
        <w:tc>
          <w:tcPr>
            <w:tcW w:w="1314" w:type="pct"/>
            <w:vMerge/>
          </w:tcPr>
          <w:p w14:paraId="20ADA89A" w14:textId="77777777" w:rsidR="000622FE" w:rsidRPr="00BD3FA9" w:rsidRDefault="000622FE" w:rsidP="00BD3FA9"/>
        </w:tc>
        <w:tc>
          <w:tcPr>
            <w:tcW w:w="3686" w:type="pct"/>
          </w:tcPr>
          <w:p w14:paraId="4129CF6C" w14:textId="77777777" w:rsidR="000622FE" w:rsidRPr="00BD3FA9" w:rsidRDefault="000622FE" w:rsidP="00BD3FA9">
            <w:pPr>
              <w:suppressAutoHyphens/>
              <w:jc w:val="both"/>
            </w:pPr>
            <w:r w:rsidRPr="00BD3FA9">
              <w:t>Технический английский язык в области полимерных материалов и нанотехнологий</w:t>
            </w:r>
          </w:p>
        </w:tc>
      </w:tr>
      <w:tr w:rsidR="000622FE" w:rsidRPr="00BD3FA9" w14:paraId="696DF9BD" w14:textId="77777777" w:rsidTr="00BD3FA9">
        <w:trPr>
          <w:trHeight w:val="20"/>
        </w:trPr>
        <w:tc>
          <w:tcPr>
            <w:tcW w:w="1314" w:type="pct"/>
            <w:vMerge/>
          </w:tcPr>
          <w:p w14:paraId="3B5F24AC" w14:textId="77777777" w:rsidR="000622FE" w:rsidRPr="00BD3FA9" w:rsidRDefault="000622FE" w:rsidP="00BD3FA9"/>
        </w:tc>
        <w:tc>
          <w:tcPr>
            <w:tcW w:w="3686" w:type="pct"/>
          </w:tcPr>
          <w:p w14:paraId="4C0EA8C9" w14:textId="77777777" w:rsidR="000622FE" w:rsidRPr="00BD3FA9" w:rsidRDefault="000622FE" w:rsidP="00BD3FA9">
            <w:pPr>
              <w:suppressAutoHyphens/>
              <w:jc w:val="both"/>
            </w:pPr>
            <w:r w:rsidRPr="00BD3FA9">
              <w:t xml:space="preserve">Требования системы экологического менеджмента и системы менеджмента производственной безопасности и здоровья </w:t>
            </w:r>
          </w:p>
        </w:tc>
      </w:tr>
      <w:tr w:rsidR="000622FE" w:rsidRPr="00BD3FA9" w14:paraId="22015CA3" w14:textId="77777777" w:rsidTr="00BD3FA9">
        <w:trPr>
          <w:trHeight w:val="20"/>
        </w:trPr>
        <w:tc>
          <w:tcPr>
            <w:tcW w:w="1314" w:type="pct"/>
          </w:tcPr>
          <w:p w14:paraId="3B12B5E1" w14:textId="77777777" w:rsidR="000622FE" w:rsidRPr="00BD3FA9" w:rsidRDefault="000622F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Другие характеристики</w:t>
            </w:r>
          </w:p>
        </w:tc>
        <w:tc>
          <w:tcPr>
            <w:tcW w:w="3686" w:type="pct"/>
          </w:tcPr>
          <w:p w14:paraId="57D859FE" w14:textId="77777777" w:rsidR="000622FE" w:rsidRPr="00BD3FA9" w:rsidRDefault="000622FE" w:rsidP="00BD3FA9">
            <w:pPr>
              <w:suppressAutoHyphens/>
              <w:jc w:val="both"/>
            </w:pPr>
            <w:r w:rsidRPr="00BD3FA9">
              <w:t>-</w:t>
            </w:r>
          </w:p>
        </w:tc>
      </w:tr>
    </w:tbl>
    <w:p w14:paraId="5DE30A1A" w14:textId="77777777" w:rsidR="00BD3FA9" w:rsidRDefault="00BD3FA9"/>
    <w:p w14:paraId="2C3EBC4D" w14:textId="77777777" w:rsidR="00BD3FA9" w:rsidRPr="00537D65" w:rsidRDefault="00BD3FA9" w:rsidP="00AD01DB">
      <w:pPr>
        <w:suppressAutoHyphens/>
        <w:jc w:val="both"/>
        <w:rPr>
          <w:b/>
        </w:rPr>
      </w:pPr>
      <w:r w:rsidRPr="00537D65">
        <w:rPr>
          <w:b/>
        </w:rPr>
        <w:t>3.</w:t>
      </w:r>
      <w:r w:rsidRPr="00537D65">
        <w:rPr>
          <w:b/>
          <w:lang w:val="en-US"/>
        </w:rPr>
        <w:t>3</w:t>
      </w:r>
      <w:r w:rsidRPr="00537D65">
        <w:rPr>
          <w:b/>
        </w:rPr>
        <w:t>.3. Трудовая функция</w:t>
      </w:r>
    </w:p>
    <w:p w14:paraId="4E5CE65D" w14:textId="77777777" w:rsidR="00BD3FA9" w:rsidRDefault="00BD3FA9"/>
    <w:tbl>
      <w:tblPr>
        <w:tblW w:w="4998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823"/>
        <w:gridCol w:w="708"/>
        <w:gridCol w:w="994"/>
        <w:gridCol w:w="1560"/>
        <w:gridCol w:w="815"/>
      </w:tblGrid>
      <w:tr w:rsidR="0023479E" w:rsidRPr="00537D65" w14:paraId="483A1BFB" w14:textId="77777777" w:rsidTr="00ED30A8">
        <w:trPr>
          <w:trHeight w:val="278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46EEA35" w14:textId="77777777" w:rsidR="0023479E" w:rsidRPr="00537D65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BE884" w14:textId="77777777" w:rsidR="0023479E" w:rsidRPr="00537D65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BD3FA9">
              <w:rPr>
                <w:lang w:eastAsia="en-US"/>
              </w:rPr>
              <w:t>Разработка локальной нормативно-технической документации по производству наноструктурированных полимерных материалов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B3F40F" w14:textId="77777777" w:rsidR="0023479E" w:rsidRPr="00537D65" w:rsidRDefault="0023479E" w:rsidP="00BD3FA9">
            <w:pPr>
              <w:suppressAutoHyphens/>
              <w:jc w:val="center"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6B0B3" w14:textId="782070C8" w:rsidR="0023479E" w:rsidRPr="00BD3FA9" w:rsidRDefault="009109D9" w:rsidP="00ED30A8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23479E" w:rsidRPr="00BD3FA9">
              <w:t>/03.6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D5A749" w14:textId="77777777" w:rsidR="0023479E" w:rsidRPr="00BD3FA9" w:rsidRDefault="0023479E" w:rsidP="00BD3FA9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F5057" w14:textId="77777777" w:rsidR="0023479E" w:rsidRPr="00537D65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BD3FA9">
              <w:t>6</w:t>
            </w:r>
          </w:p>
        </w:tc>
      </w:tr>
    </w:tbl>
    <w:p w14:paraId="6035795C" w14:textId="77777777" w:rsidR="00BD3FA9" w:rsidRDefault="00BD3FA9"/>
    <w:tbl>
      <w:tblPr>
        <w:tblW w:w="4998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1192"/>
        <w:gridCol w:w="521"/>
        <w:gridCol w:w="2571"/>
        <w:gridCol w:w="1298"/>
        <w:gridCol w:w="2108"/>
      </w:tblGrid>
      <w:tr w:rsidR="0023479E" w:rsidRPr="00BD3FA9" w14:paraId="13462F96" w14:textId="77777777" w:rsidTr="00BD3FA9">
        <w:trPr>
          <w:trHeight w:val="20"/>
        </w:trPr>
        <w:tc>
          <w:tcPr>
            <w:tcW w:w="130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CBB8AAB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1C3CF23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5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FEE45DD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t>X</w:t>
            </w:r>
          </w:p>
        </w:tc>
        <w:tc>
          <w:tcPr>
            <w:tcW w:w="12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FAE216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C045AD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3DD5F7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</w:tr>
      <w:tr w:rsidR="0023479E" w:rsidRPr="00BD3FA9" w14:paraId="522C857B" w14:textId="77777777" w:rsidTr="00BD3FA9">
        <w:trPr>
          <w:trHeight w:val="20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C5294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5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18BD60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25DBE5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AED4F4" w14:textId="34218A2F" w:rsidR="0023479E" w:rsidRPr="00BD3FA9" w:rsidRDefault="0023479E" w:rsidP="00BD3FA9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7D9DF4" w14:textId="77777777" w:rsidR="00BD3FA9" w:rsidRDefault="00BD3FA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7693"/>
      </w:tblGrid>
      <w:tr w:rsidR="0023479E" w:rsidRPr="00BD3FA9" w14:paraId="4FBCF16B" w14:textId="77777777" w:rsidTr="00BD3FA9">
        <w:trPr>
          <w:trHeight w:val="20"/>
        </w:trPr>
        <w:tc>
          <w:tcPr>
            <w:tcW w:w="1309" w:type="pct"/>
            <w:vMerge w:val="restart"/>
          </w:tcPr>
          <w:p w14:paraId="1ED04466" w14:textId="77777777" w:rsidR="0023479E" w:rsidRPr="00BD3FA9" w:rsidRDefault="0023479E" w:rsidP="00BD3FA9">
            <w:pPr>
              <w:suppressAutoHyphens/>
            </w:pPr>
            <w:r w:rsidRPr="00BD3FA9">
              <w:t>Трудовые действия</w:t>
            </w:r>
          </w:p>
        </w:tc>
        <w:tc>
          <w:tcPr>
            <w:tcW w:w="3691" w:type="pct"/>
          </w:tcPr>
          <w:p w14:paraId="36DCCD4E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Разработка технологических нормативов и рабочих инструкций производства наноструктурированных полимерных материалов </w:t>
            </w:r>
          </w:p>
        </w:tc>
      </w:tr>
      <w:tr w:rsidR="0023479E" w:rsidRPr="00BD3FA9" w14:paraId="3BCA336D" w14:textId="77777777" w:rsidTr="00BD3FA9">
        <w:trPr>
          <w:trHeight w:val="20"/>
        </w:trPr>
        <w:tc>
          <w:tcPr>
            <w:tcW w:w="1309" w:type="pct"/>
            <w:vMerge/>
          </w:tcPr>
          <w:p w14:paraId="1E8665AC" w14:textId="77777777" w:rsidR="0023479E" w:rsidRPr="00BD3FA9" w:rsidRDefault="0023479E" w:rsidP="00BD3FA9"/>
        </w:tc>
        <w:tc>
          <w:tcPr>
            <w:tcW w:w="3691" w:type="pct"/>
          </w:tcPr>
          <w:p w14:paraId="24F73C1F" w14:textId="22748D0A" w:rsidR="0023479E" w:rsidRPr="00BD3FA9" w:rsidRDefault="0023479E" w:rsidP="00BD3FA9">
            <w:pPr>
              <w:pStyle w:val="formattext"/>
              <w:jc w:val="both"/>
            </w:pPr>
            <w:r w:rsidRPr="00BD3FA9">
              <w:t>Разработка технологической документации</w:t>
            </w:r>
            <w:r w:rsidR="0062150F">
              <w:t xml:space="preserve"> для</w:t>
            </w:r>
            <w:r w:rsidRPr="00BD3FA9">
              <w:t xml:space="preserve"> отдельных участков производства</w:t>
            </w:r>
            <w:r w:rsidR="001D33F6" w:rsidRPr="00BD3FA9">
              <w:t xml:space="preserve"> наноструктурированных полимерных материалов</w:t>
            </w:r>
            <w:r w:rsidRPr="00BD3FA9">
              <w:t xml:space="preserve">, узлов и компонентов готовой продукции </w:t>
            </w:r>
          </w:p>
        </w:tc>
      </w:tr>
      <w:tr w:rsidR="0023479E" w:rsidRPr="00BD3FA9" w14:paraId="18080309" w14:textId="77777777" w:rsidTr="00BD3FA9">
        <w:trPr>
          <w:trHeight w:val="20"/>
        </w:trPr>
        <w:tc>
          <w:tcPr>
            <w:tcW w:w="1309" w:type="pct"/>
            <w:vMerge/>
          </w:tcPr>
          <w:p w14:paraId="57239EFC" w14:textId="77777777" w:rsidR="0023479E" w:rsidRPr="00BD3FA9" w:rsidRDefault="0023479E" w:rsidP="00BD3FA9"/>
        </w:tc>
        <w:tc>
          <w:tcPr>
            <w:tcW w:w="3691" w:type="pct"/>
          </w:tcPr>
          <w:p w14:paraId="0C9700D8" w14:textId="6C5386B5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Разработка документа о качестве </w:t>
            </w:r>
            <w:r w:rsidR="001D33F6" w:rsidRPr="00BD3FA9">
              <w:t>наноструктурированных полимерных материалов</w:t>
            </w:r>
          </w:p>
        </w:tc>
      </w:tr>
      <w:tr w:rsidR="0023479E" w:rsidRPr="00BD3FA9" w14:paraId="2E7E4CFA" w14:textId="77777777" w:rsidTr="00BD3FA9">
        <w:trPr>
          <w:trHeight w:val="20"/>
        </w:trPr>
        <w:tc>
          <w:tcPr>
            <w:tcW w:w="1309" w:type="pct"/>
            <w:vMerge/>
          </w:tcPr>
          <w:p w14:paraId="06693C53" w14:textId="77777777" w:rsidR="0023479E" w:rsidRPr="00BD3FA9" w:rsidRDefault="0023479E" w:rsidP="00BD3FA9"/>
        </w:tc>
        <w:tc>
          <w:tcPr>
            <w:tcW w:w="3691" w:type="pct"/>
          </w:tcPr>
          <w:p w14:paraId="0E3BFDA5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Внесение изменений в техническую документацию в связи с корректировкой технологических процессов и режимов производства </w:t>
            </w:r>
            <w:r w:rsidR="001D33F6" w:rsidRPr="00BD3FA9">
              <w:t>наноструктурированных полимерных материалов</w:t>
            </w:r>
          </w:p>
        </w:tc>
      </w:tr>
      <w:tr w:rsidR="0023479E" w:rsidRPr="00BD3FA9" w14:paraId="10CA0A25" w14:textId="77777777" w:rsidTr="00BD3FA9">
        <w:trPr>
          <w:trHeight w:val="20"/>
        </w:trPr>
        <w:tc>
          <w:tcPr>
            <w:tcW w:w="1309" w:type="pct"/>
            <w:vMerge/>
          </w:tcPr>
          <w:p w14:paraId="3E5BE8D7" w14:textId="77777777" w:rsidR="0023479E" w:rsidRPr="00BD3FA9" w:rsidRDefault="0023479E" w:rsidP="00BD3FA9"/>
        </w:tc>
        <w:tc>
          <w:tcPr>
            <w:tcW w:w="3691" w:type="pct"/>
          </w:tcPr>
          <w:p w14:paraId="670047A9" w14:textId="5223334F" w:rsidR="0023479E" w:rsidRPr="00BD3FA9" w:rsidRDefault="0023479E" w:rsidP="00ED30A8">
            <w:pPr>
              <w:pStyle w:val="formattext"/>
              <w:jc w:val="both"/>
            </w:pPr>
            <w:r w:rsidRPr="00BD3FA9">
              <w:t>Согласование разработанной документаци</w:t>
            </w:r>
            <w:r w:rsidR="001D33F6" w:rsidRPr="00BD3FA9">
              <w:t>и с подразделениями организации</w:t>
            </w:r>
            <w:r w:rsidR="005E6226" w:rsidRPr="00BD3FA9">
              <w:t xml:space="preserve"> производства наноструктурированных полимерных материалов</w:t>
            </w:r>
          </w:p>
        </w:tc>
      </w:tr>
      <w:tr w:rsidR="00ED30A8" w:rsidRPr="00BD3FA9" w14:paraId="71C0D53B" w14:textId="77777777" w:rsidTr="00ED30A8">
        <w:trPr>
          <w:trHeight w:val="571"/>
        </w:trPr>
        <w:tc>
          <w:tcPr>
            <w:tcW w:w="1309" w:type="pct"/>
            <w:vMerge w:val="restart"/>
          </w:tcPr>
          <w:p w14:paraId="31F3E890" w14:textId="77777777" w:rsidR="00ED30A8" w:rsidRPr="00BD3FA9" w:rsidRDefault="00ED30A8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Необходимые умения</w:t>
            </w:r>
          </w:p>
        </w:tc>
        <w:tc>
          <w:tcPr>
            <w:tcW w:w="3691" w:type="pct"/>
          </w:tcPr>
          <w:p w14:paraId="752D9BD9" w14:textId="658F3620" w:rsidR="00ED30A8" w:rsidRPr="00BD3FA9" w:rsidRDefault="00ED30A8" w:rsidP="00BD3FA9">
            <w:pPr>
              <w:suppressAutoHyphens/>
              <w:jc w:val="both"/>
            </w:pPr>
            <w:r w:rsidRPr="00BD3FA9">
              <w:t xml:space="preserve">Собирать данные и обобщать их, </w:t>
            </w:r>
            <w:r>
              <w:t>вести</w:t>
            </w:r>
            <w:r w:rsidRPr="00BD3FA9">
              <w:t xml:space="preserve"> соответствующую техническую документацию по производству наноструктурированных полимерных материалов</w:t>
            </w:r>
          </w:p>
        </w:tc>
      </w:tr>
      <w:tr w:rsidR="00E05B4A" w:rsidRPr="00BD3FA9" w14:paraId="6131CFE5" w14:textId="77777777" w:rsidTr="00BD3FA9">
        <w:trPr>
          <w:trHeight w:val="20"/>
        </w:trPr>
        <w:tc>
          <w:tcPr>
            <w:tcW w:w="1309" w:type="pct"/>
            <w:vMerge/>
          </w:tcPr>
          <w:p w14:paraId="6FC2A59A" w14:textId="77777777" w:rsidR="00E05B4A" w:rsidRPr="00BD3FA9" w:rsidRDefault="00E05B4A" w:rsidP="00BD3FA9">
            <w:pPr>
              <w:rPr>
                <w:bCs/>
              </w:rPr>
            </w:pPr>
          </w:p>
        </w:tc>
        <w:tc>
          <w:tcPr>
            <w:tcW w:w="3691" w:type="pct"/>
          </w:tcPr>
          <w:p w14:paraId="195807D9" w14:textId="57FFAE95" w:rsidR="00E05B4A" w:rsidRPr="00ED30A8" w:rsidRDefault="0043327E" w:rsidP="0043327E">
            <w:pPr>
              <w:pStyle w:val="11"/>
              <w:jc w:val="both"/>
              <w:rPr>
                <w:color w:val="000000" w:themeColor="text1"/>
              </w:rPr>
            </w:pPr>
            <w:r w:rsidRPr="00ED30A8">
              <w:rPr>
                <w:color w:val="000000" w:themeColor="text1"/>
              </w:rPr>
              <w:t xml:space="preserve">Разрабатывать документы, регламентирующие операции контроля, измерения и испытания произведенных </w:t>
            </w:r>
            <w:r w:rsidRPr="00ED30A8">
              <w:rPr>
                <w:color w:val="000000" w:themeColor="text1"/>
                <w:lang w:eastAsia="en-US"/>
              </w:rPr>
              <w:t>наноструктурированных полимерных материалов</w:t>
            </w:r>
          </w:p>
        </w:tc>
      </w:tr>
      <w:tr w:rsidR="0043327E" w:rsidRPr="00BD3FA9" w14:paraId="01E889E8" w14:textId="77777777" w:rsidTr="00BD3FA9">
        <w:trPr>
          <w:trHeight w:val="20"/>
        </w:trPr>
        <w:tc>
          <w:tcPr>
            <w:tcW w:w="1309" w:type="pct"/>
            <w:vMerge/>
          </w:tcPr>
          <w:p w14:paraId="1F94D9B6" w14:textId="77777777" w:rsidR="0043327E" w:rsidRPr="00BD3FA9" w:rsidRDefault="0043327E" w:rsidP="00BD3FA9">
            <w:pPr>
              <w:rPr>
                <w:bCs/>
              </w:rPr>
            </w:pPr>
          </w:p>
        </w:tc>
        <w:tc>
          <w:tcPr>
            <w:tcW w:w="3691" w:type="pct"/>
          </w:tcPr>
          <w:p w14:paraId="2C70E406" w14:textId="0E536393" w:rsidR="0043327E" w:rsidRPr="00ED30A8" w:rsidRDefault="0043327E" w:rsidP="0043327E">
            <w:pPr>
              <w:pStyle w:val="11"/>
              <w:jc w:val="both"/>
              <w:rPr>
                <w:color w:val="000000" w:themeColor="text1"/>
              </w:rPr>
            </w:pPr>
            <w:r w:rsidRPr="00ED30A8">
              <w:rPr>
                <w:color w:val="000000" w:themeColor="text1"/>
              </w:rPr>
              <w:t xml:space="preserve">Разрабатывать техническое задание на разработку </w:t>
            </w:r>
            <w:r w:rsidRPr="00ED30A8">
              <w:rPr>
                <w:color w:val="000000" w:themeColor="text1"/>
                <w:lang w:eastAsia="en-US"/>
              </w:rPr>
              <w:t>наноструктурированных полимерных материалов</w:t>
            </w:r>
            <w:r w:rsidRPr="00ED30A8">
              <w:rPr>
                <w:color w:val="000000" w:themeColor="text1"/>
              </w:rPr>
              <w:t xml:space="preserve"> и выбор материалов для производства наноструктурированных полимерных материалов</w:t>
            </w:r>
          </w:p>
        </w:tc>
      </w:tr>
      <w:tr w:rsidR="0023479E" w:rsidRPr="00BD3FA9" w14:paraId="48EF29DF" w14:textId="77777777" w:rsidTr="00BD3FA9">
        <w:trPr>
          <w:trHeight w:val="20"/>
        </w:trPr>
        <w:tc>
          <w:tcPr>
            <w:tcW w:w="1309" w:type="pct"/>
            <w:vMerge/>
          </w:tcPr>
          <w:p w14:paraId="4D51390B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91" w:type="pct"/>
          </w:tcPr>
          <w:p w14:paraId="40063369" w14:textId="1C544BCA" w:rsidR="0023479E" w:rsidRPr="00ED30A8" w:rsidRDefault="0023479E" w:rsidP="00ED30A8">
            <w:pPr>
              <w:pStyle w:val="11"/>
              <w:jc w:val="both"/>
              <w:rPr>
                <w:color w:val="000000" w:themeColor="text1"/>
              </w:rPr>
            </w:pPr>
            <w:r w:rsidRPr="00ED30A8">
              <w:rPr>
                <w:color w:val="000000" w:themeColor="text1"/>
              </w:rPr>
              <w:t xml:space="preserve">Разрабатывать формы рабочих журналов и </w:t>
            </w:r>
            <w:r w:rsidR="004E055F" w:rsidRPr="00ED30A8">
              <w:rPr>
                <w:color w:val="000000" w:themeColor="text1"/>
              </w:rPr>
              <w:t xml:space="preserve">нормативно-технических </w:t>
            </w:r>
            <w:r w:rsidR="00BA2F8A" w:rsidRPr="00ED30A8">
              <w:rPr>
                <w:color w:val="000000" w:themeColor="text1"/>
              </w:rPr>
              <w:t>документов</w:t>
            </w:r>
            <w:r w:rsidRPr="00ED30A8">
              <w:rPr>
                <w:color w:val="000000" w:themeColor="text1"/>
              </w:rPr>
              <w:t xml:space="preserve">, </w:t>
            </w:r>
            <w:r w:rsidR="00BA2F8A" w:rsidRPr="00ED30A8">
              <w:rPr>
                <w:color w:val="000000" w:themeColor="text1"/>
              </w:rPr>
              <w:t>отражающих</w:t>
            </w:r>
            <w:r w:rsidRPr="00ED30A8">
              <w:rPr>
                <w:color w:val="000000" w:themeColor="text1"/>
              </w:rPr>
              <w:t xml:space="preserve"> работу материаловедческого подразделения</w:t>
            </w:r>
            <w:r w:rsidR="00D24F9D" w:rsidRPr="00ED30A8">
              <w:rPr>
                <w:color w:val="000000" w:themeColor="text1"/>
              </w:rPr>
              <w:t xml:space="preserve"> производства наноструктурированных полимерных материалов</w:t>
            </w:r>
          </w:p>
        </w:tc>
      </w:tr>
      <w:tr w:rsidR="0023479E" w:rsidRPr="00BD3FA9" w14:paraId="7C778F65" w14:textId="77777777" w:rsidTr="00BD3FA9">
        <w:trPr>
          <w:trHeight w:val="20"/>
        </w:trPr>
        <w:tc>
          <w:tcPr>
            <w:tcW w:w="1309" w:type="pct"/>
            <w:vMerge/>
          </w:tcPr>
          <w:p w14:paraId="1A262AFA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91" w:type="pct"/>
          </w:tcPr>
          <w:p w14:paraId="454B7FED" w14:textId="056DA0ED" w:rsidR="0023479E" w:rsidRPr="00BD3FA9" w:rsidRDefault="0023479E" w:rsidP="002A18FF">
            <w:pPr>
              <w:suppressAutoHyphens/>
              <w:jc w:val="both"/>
            </w:pPr>
            <w:r w:rsidRPr="00BD3FA9">
              <w:t>Читать специальную литературу по производству наноструктурированных полимерных материалов на английском языке</w:t>
            </w:r>
          </w:p>
        </w:tc>
      </w:tr>
      <w:tr w:rsidR="000622FE" w:rsidRPr="00BD3FA9" w14:paraId="74A25F66" w14:textId="77777777" w:rsidTr="00BD3FA9">
        <w:trPr>
          <w:trHeight w:val="20"/>
        </w:trPr>
        <w:tc>
          <w:tcPr>
            <w:tcW w:w="1309" w:type="pct"/>
            <w:vMerge/>
          </w:tcPr>
          <w:p w14:paraId="1376AC55" w14:textId="77777777" w:rsidR="000622FE" w:rsidRPr="00BD3FA9" w:rsidRDefault="000622FE" w:rsidP="00BD3FA9">
            <w:pPr>
              <w:rPr>
                <w:bCs/>
              </w:rPr>
            </w:pPr>
          </w:p>
        </w:tc>
        <w:tc>
          <w:tcPr>
            <w:tcW w:w="3691" w:type="pct"/>
          </w:tcPr>
          <w:p w14:paraId="4ABDF665" w14:textId="1432BCAD" w:rsidR="000622FE" w:rsidRPr="00BD3FA9" w:rsidRDefault="000622FE" w:rsidP="00BD3FA9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BD3FA9" w14:paraId="2399974B" w14:textId="77777777" w:rsidTr="00BD3FA9">
        <w:trPr>
          <w:trHeight w:val="20"/>
        </w:trPr>
        <w:tc>
          <w:tcPr>
            <w:tcW w:w="1309" w:type="pct"/>
            <w:vMerge/>
          </w:tcPr>
          <w:p w14:paraId="11C50FE7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91" w:type="pct"/>
          </w:tcPr>
          <w:p w14:paraId="4FFFCE49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Использовать специальные условные обозначения для фиксирования параметров сырья, вспомогательных материалов, готового продукта</w:t>
            </w:r>
            <w:r w:rsidR="001D33F6" w:rsidRPr="00BD3FA9">
              <w:t xml:space="preserve"> при производстве наноструктурированных полимерных материалов</w:t>
            </w:r>
          </w:p>
        </w:tc>
      </w:tr>
      <w:tr w:rsidR="0023479E" w:rsidRPr="00BD3FA9" w14:paraId="7A3754DC" w14:textId="77777777" w:rsidTr="00BD3FA9">
        <w:trPr>
          <w:trHeight w:val="20"/>
        </w:trPr>
        <w:tc>
          <w:tcPr>
            <w:tcW w:w="1309" w:type="pct"/>
            <w:vMerge w:val="restart"/>
          </w:tcPr>
          <w:p w14:paraId="564DEABE" w14:textId="77777777" w:rsidR="0023479E" w:rsidRPr="00BD3FA9" w:rsidRDefault="0023479E" w:rsidP="00BD3FA9">
            <w:pPr>
              <w:suppressAutoHyphens/>
            </w:pPr>
            <w:r w:rsidRPr="00BD3FA9">
              <w:rPr>
                <w:bCs/>
              </w:rPr>
              <w:t>Необходимые знания</w:t>
            </w:r>
          </w:p>
        </w:tc>
        <w:tc>
          <w:tcPr>
            <w:tcW w:w="3691" w:type="pct"/>
          </w:tcPr>
          <w:p w14:paraId="06335458" w14:textId="77777777" w:rsidR="0023479E" w:rsidRPr="00BD3FA9" w:rsidRDefault="0023479E" w:rsidP="00BD3FA9">
            <w:pPr>
              <w:pStyle w:val="11"/>
              <w:jc w:val="both"/>
            </w:pPr>
            <w:r w:rsidRPr="00BD3FA9">
              <w:t>Правила оформления документации</w:t>
            </w:r>
            <w:r w:rsidR="00D24F9D" w:rsidRPr="00BD3FA9">
              <w:t xml:space="preserve"> производства наноструктурированных полимерных материалов</w:t>
            </w:r>
          </w:p>
        </w:tc>
      </w:tr>
      <w:tr w:rsidR="0023479E" w:rsidRPr="00BD3FA9" w14:paraId="6B215E48" w14:textId="77777777" w:rsidTr="00BD3FA9">
        <w:trPr>
          <w:trHeight w:val="20"/>
        </w:trPr>
        <w:tc>
          <w:tcPr>
            <w:tcW w:w="1309" w:type="pct"/>
            <w:vMerge/>
          </w:tcPr>
          <w:p w14:paraId="37BF7229" w14:textId="77777777" w:rsidR="0023479E" w:rsidRPr="00BD3FA9" w:rsidRDefault="0023479E" w:rsidP="00BD3FA9"/>
        </w:tc>
        <w:tc>
          <w:tcPr>
            <w:tcW w:w="3691" w:type="pct"/>
          </w:tcPr>
          <w:p w14:paraId="468B5AA6" w14:textId="77777777" w:rsidR="0023479E" w:rsidRPr="00BD3FA9" w:rsidRDefault="0023479E" w:rsidP="00BD3FA9">
            <w:pPr>
              <w:pStyle w:val="11"/>
              <w:jc w:val="both"/>
            </w:pPr>
            <w:r w:rsidRPr="00BD3FA9">
              <w:t>Порядок ведения и формы необходимых документов</w:t>
            </w:r>
          </w:p>
        </w:tc>
      </w:tr>
      <w:tr w:rsidR="0023479E" w:rsidRPr="00BD3FA9" w14:paraId="06AD2AC3" w14:textId="77777777" w:rsidTr="00BD3FA9">
        <w:trPr>
          <w:trHeight w:val="20"/>
        </w:trPr>
        <w:tc>
          <w:tcPr>
            <w:tcW w:w="1309" w:type="pct"/>
            <w:vMerge/>
          </w:tcPr>
          <w:p w14:paraId="7A2AD109" w14:textId="77777777" w:rsidR="0023479E" w:rsidRPr="00BD3FA9" w:rsidRDefault="0023479E" w:rsidP="00BD3FA9"/>
        </w:tc>
        <w:tc>
          <w:tcPr>
            <w:tcW w:w="3691" w:type="pct"/>
          </w:tcPr>
          <w:p w14:paraId="57A2413A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Порядок внесения изменений в документацию </w:t>
            </w:r>
          </w:p>
        </w:tc>
      </w:tr>
      <w:tr w:rsidR="0023479E" w:rsidRPr="00BD3FA9" w14:paraId="0D1BF2DC" w14:textId="77777777" w:rsidTr="00BD3FA9">
        <w:trPr>
          <w:trHeight w:val="20"/>
        </w:trPr>
        <w:tc>
          <w:tcPr>
            <w:tcW w:w="1309" w:type="pct"/>
            <w:vMerge/>
          </w:tcPr>
          <w:p w14:paraId="3C4E2267" w14:textId="77777777" w:rsidR="0023479E" w:rsidRPr="00BD3FA9" w:rsidRDefault="0023479E" w:rsidP="00BD3FA9"/>
        </w:tc>
        <w:tc>
          <w:tcPr>
            <w:tcW w:w="3691" w:type="pct"/>
          </w:tcPr>
          <w:p w14:paraId="1C8A9FAA" w14:textId="699E22DC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к качеству выпускаем</w:t>
            </w:r>
            <w:r w:rsidR="00BA2F8A">
              <w:t>ых</w:t>
            </w:r>
            <w:r w:rsidRPr="00BD3FA9">
              <w:t xml:space="preserve"> </w:t>
            </w:r>
            <w:r w:rsidR="001D33F6" w:rsidRPr="00BD3FA9">
              <w:t>наноструктурированных полимерных материалов</w:t>
            </w:r>
            <w:r w:rsidRPr="00BD3FA9">
              <w:t>, технологический регламент, стандарты организации</w:t>
            </w:r>
            <w:r w:rsidR="005E6226" w:rsidRPr="00BD3FA9">
              <w:t xml:space="preserve"> в области производства наноструктурированных полимерных материалов</w:t>
            </w:r>
          </w:p>
        </w:tc>
      </w:tr>
      <w:tr w:rsidR="0023479E" w:rsidRPr="00BD3FA9" w14:paraId="304AC3DF" w14:textId="77777777" w:rsidTr="00BD3FA9">
        <w:trPr>
          <w:trHeight w:val="20"/>
        </w:trPr>
        <w:tc>
          <w:tcPr>
            <w:tcW w:w="1309" w:type="pct"/>
            <w:vMerge/>
          </w:tcPr>
          <w:p w14:paraId="04409AF2" w14:textId="77777777" w:rsidR="0023479E" w:rsidRPr="00BD3FA9" w:rsidRDefault="0023479E" w:rsidP="00BD3FA9"/>
        </w:tc>
        <w:tc>
          <w:tcPr>
            <w:tcW w:w="3691" w:type="pct"/>
          </w:tcPr>
          <w:p w14:paraId="3D84F228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системы экологического менеджмента и системы менеджмента производственной безопасности и здоровья</w:t>
            </w:r>
            <w:r w:rsidR="001D33F6" w:rsidRPr="00BD3FA9">
              <w:t xml:space="preserve"> </w:t>
            </w:r>
          </w:p>
        </w:tc>
      </w:tr>
      <w:tr w:rsidR="0023479E" w:rsidRPr="00BD3FA9" w14:paraId="19C08383" w14:textId="77777777" w:rsidTr="00BD3FA9">
        <w:trPr>
          <w:trHeight w:val="20"/>
        </w:trPr>
        <w:tc>
          <w:tcPr>
            <w:tcW w:w="1309" w:type="pct"/>
          </w:tcPr>
          <w:p w14:paraId="3F490599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Другие характеристики</w:t>
            </w:r>
          </w:p>
        </w:tc>
        <w:tc>
          <w:tcPr>
            <w:tcW w:w="3691" w:type="pct"/>
          </w:tcPr>
          <w:p w14:paraId="6F689246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-</w:t>
            </w:r>
          </w:p>
        </w:tc>
      </w:tr>
    </w:tbl>
    <w:p w14:paraId="09820AA4" w14:textId="77777777" w:rsidR="0023479E" w:rsidRDefault="0023479E" w:rsidP="00AD01DB">
      <w:pPr>
        <w:rPr>
          <w:lang w:val="en-US"/>
        </w:rPr>
      </w:pPr>
    </w:p>
    <w:p w14:paraId="2FB59D41" w14:textId="77777777" w:rsidR="00BD3FA9" w:rsidRPr="00537D65" w:rsidRDefault="00BD3FA9" w:rsidP="00AD01DB">
      <w:pPr>
        <w:suppressAutoHyphens/>
        <w:rPr>
          <w:b/>
        </w:rPr>
      </w:pPr>
      <w:r w:rsidRPr="00537D65">
        <w:rPr>
          <w:b/>
        </w:rPr>
        <w:t>3.</w:t>
      </w:r>
      <w:r w:rsidRPr="00537D65">
        <w:rPr>
          <w:b/>
          <w:lang w:val="en-US"/>
        </w:rPr>
        <w:t>3</w:t>
      </w:r>
      <w:r w:rsidRPr="00537D65">
        <w:rPr>
          <w:b/>
        </w:rPr>
        <w:t>.4. Трудовая функция</w:t>
      </w:r>
    </w:p>
    <w:p w14:paraId="05BF0053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4554"/>
        <w:gridCol w:w="617"/>
        <w:gridCol w:w="1150"/>
        <w:gridCol w:w="1701"/>
        <w:gridCol w:w="815"/>
      </w:tblGrid>
      <w:tr w:rsidR="0023479E" w:rsidRPr="00537D65" w14:paraId="646193AF" w14:textId="77777777" w:rsidTr="00ED30A8">
        <w:trPr>
          <w:trHeight w:val="278"/>
        </w:trPr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C581E20" w14:textId="77777777" w:rsidR="0023479E" w:rsidRPr="00537D65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89E92" w14:textId="77777777" w:rsidR="0023479E" w:rsidRPr="00537D65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BD3FA9">
              <w:rPr>
                <w:lang w:eastAsia="en-US"/>
              </w:rPr>
              <w:t>Разработка технических заданий на производство наноструктурированных полимерных материалов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3824EE" w14:textId="77777777" w:rsidR="0023479E" w:rsidRPr="00537D65" w:rsidRDefault="0023479E" w:rsidP="00BD3FA9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D626E" w14:textId="2CDC079A" w:rsidR="0023479E" w:rsidRPr="00BD3FA9" w:rsidRDefault="009109D9" w:rsidP="00ED30A8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23479E" w:rsidRPr="00BD3FA9">
              <w:t>/04.6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E5D0A1" w14:textId="77777777" w:rsidR="0023479E" w:rsidRPr="00BD3FA9" w:rsidRDefault="0023479E" w:rsidP="00BD3FA9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BD3FA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81A9F3" w14:textId="77777777" w:rsidR="0023479E" w:rsidRPr="00537D65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BD3FA9">
              <w:t>6</w:t>
            </w:r>
          </w:p>
        </w:tc>
      </w:tr>
    </w:tbl>
    <w:p w14:paraId="655E8793" w14:textId="77777777" w:rsidR="00BD3FA9" w:rsidRDefault="00BD3FA9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1199"/>
        <w:gridCol w:w="511"/>
        <w:gridCol w:w="2668"/>
        <w:gridCol w:w="1213"/>
        <w:gridCol w:w="2124"/>
      </w:tblGrid>
      <w:tr w:rsidR="0023479E" w:rsidRPr="00BD3FA9" w14:paraId="6773485B" w14:textId="77777777" w:rsidTr="00BD3FA9">
        <w:trPr>
          <w:trHeight w:val="20"/>
        </w:trPr>
        <w:tc>
          <w:tcPr>
            <w:tcW w:w="129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4AD5F32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A29D6A7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21CCE8A" w14:textId="77777777" w:rsidR="0023479E" w:rsidRPr="00BD3FA9" w:rsidRDefault="0023479E" w:rsidP="00AD01DB">
            <w:pPr>
              <w:suppressAutoHyphens/>
            </w:pPr>
            <w:r w:rsidRPr="00BD3FA9">
              <w:t>X</w:t>
            </w:r>
          </w:p>
        </w:tc>
        <w:tc>
          <w:tcPr>
            <w:tcW w:w="12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2C4001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A01EDC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CCB61D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BD3FA9" w14:paraId="10A8C6C4" w14:textId="77777777" w:rsidTr="00BD3FA9">
        <w:trPr>
          <w:trHeight w:val="20"/>
        </w:trPr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BB262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1E745F2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7347C7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9588AA" w14:textId="77777777" w:rsidR="0023479E" w:rsidRPr="00BD3FA9" w:rsidRDefault="0023479E" w:rsidP="001C6342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</w:t>
            </w:r>
            <w:r w:rsidR="001C6342" w:rsidRPr="00BD3FA9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7683FEBF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7714"/>
      </w:tblGrid>
      <w:tr w:rsidR="0023479E" w:rsidRPr="00BD3FA9" w14:paraId="6A4A8133" w14:textId="77777777" w:rsidTr="00BD3FA9">
        <w:trPr>
          <w:trHeight w:val="20"/>
        </w:trPr>
        <w:tc>
          <w:tcPr>
            <w:tcW w:w="129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D5F97" w14:textId="77777777" w:rsidR="0023479E" w:rsidRPr="00BD3FA9" w:rsidRDefault="0023479E" w:rsidP="00BD3FA9">
            <w:pPr>
              <w:suppressAutoHyphens/>
            </w:pPr>
            <w:r w:rsidRPr="00BD3FA9">
              <w:t>Трудовые действия</w:t>
            </w:r>
          </w:p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8EEB6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Разработка технических заданий на проектирование специальной оснастки, инструмента и приспособлений, предусмотренных технологией производства наноструктурированных полимерных материалов </w:t>
            </w:r>
          </w:p>
        </w:tc>
      </w:tr>
      <w:tr w:rsidR="0023479E" w:rsidRPr="00BD3FA9" w14:paraId="3225C938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B6D80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49786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Разработка технических заданий на производство нестандартного оборудования для производства наноструктурированных полимерных материалов </w:t>
            </w:r>
          </w:p>
        </w:tc>
      </w:tr>
      <w:tr w:rsidR="0023479E" w:rsidRPr="00BD3FA9" w14:paraId="1DC7D277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54581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684FBC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Разработка технических заданий на проектирование средств автоматизации и механизации </w:t>
            </w:r>
            <w:r w:rsidR="00A61140" w:rsidRPr="00BD3FA9">
              <w:t>производства наноструктурированных полимерных материалов</w:t>
            </w:r>
          </w:p>
        </w:tc>
      </w:tr>
      <w:tr w:rsidR="0023479E" w:rsidRPr="00BD3FA9" w14:paraId="0A5215D3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E1D9AD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88F67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>Разработка технического задания на производство наноструктурированного полимерного материала</w:t>
            </w:r>
            <w:r w:rsidR="00A61140" w:rsidRPr="00BD3FA9">
              <w:t xml:space="preserve"> </w:t>
            </w:r>
          </w:p>
        </w:tc>
      </w:tr>
      <w:tr w:rsidR="0023479E" w:rsidRPr="00BD3FA9" w14:paraId="6F5540DE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BE3FF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664C8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Проведение патентных исследований и определение показателей технического уровня проектируемых объектов </w:t>
            </w:r>
          </w:p>
        </w:tc>
      </w:tr>
      <w:tr w:rsidR="0023479E" w:rsidRPr="00BD3FA9" w14:paraId="2ECEC538" w14:textId="77777777" w:rsidTr="00BD3FA9">
        <w:trPr>
          <w:trHeight w:val="20"/>
        </w:trPr>
        <w:tc>
          <w:tcPr>
            <w:tcW w:w="129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67A5D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Необходимые умения</w:t>
            </w:r>
          </w:p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1030C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rPr>
                <w:spacing w:val="-2"/>
              </w:rPr>
              <w:t>Собирать, обрабатывать, систематизировать научно-техническую документацию</w:t>
            </w:r>
            <w:r w:rsidR="000A2EF0" w:rsidRPr="00BD3FA9">
              <w:rPr>
                <w:spacing w:val="-2"/>
              </w:rPr>
              <w:t xml:space="preserve"> </w:t>
            </w:r>
            <w:r w:rsidR="000A2EF0" w:rsidRPr="00BD3FA9">
              <w:t>по производству наноструктурированных полимерных материалов</w:t>
            </w:r>
          </w:p>
        </w:tc>
      </w:tr>
      <w:tr w:rsidR="0023479E" w:rsidRPr="00BD3FA9" w14:paraId="56821F13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0B183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6C2F5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Осуществлять необходимые расчеты для разработки технических заданий на производство нестандартного оборудования </w:t>
            </w:r>
            <w:r w:rsidR="000A2EF0" w:rsidRPr="00BD3FA9">
              <w:t>по производству наноструктурированных полимерных материалов</w:t>
            </w:r>
          </w:p>
        </w:tc>
      </w:tr>
      <w:tr w:rsidR="0023479E" w:rsidRPr="00BD3FA9" w14:paraId="17FB3276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EEF4C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F16D1" w14:textId="1896EC7F" w:rsidR="0023479E" w:rsidRPr="00BD3FA9" w:rsidRDefault="0023479E" w:rsidP="00BD3FA9">
            <w:pPr>
              <w:suppressAutoHyphens/>
              <w:jc w:val="both"/>
            </w:pPr>
            <w:r w:rsidRPr="00BD3FA9">
              <w:t>Использовать специальные условные обозначения для фиксирования параметров сырья, вспомогательных материалов, готово</w:t>
            </w:r>
            <w:r w:rsidR="00BA2F8A">
              <w:t>й</w:t>
            </w:r>
            <w:r w:rsidRPr="00BD3FA9">
              <w:t xml:space="preserve"> продук</w:t>
            </w:r>
            <w:r w:rsidR="00BA2F8A">
              <w:t>ции</w:t>
            </w:r>
            <w:r w:rsidR="00A61140" w:rsidRPr="00BD3FA9">
              <w:t xml:space="preserve"> при производстве наноструктурированных полимерных материалов</w:t>
            </w:r>
          </w:p>
        </w:tc>
      </w:tr>
      <w:tr w:rsidR="0023479E" w:rsidRPr="00BD3FA9" w14:paraId="21D683F4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B86E0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20716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Рассчитывать необходимое количество сырья и основных материалов для выполнения сменного задания</w:t>
            </w:r>
            <w:r w:rsidR="000A2EF0" w:rsidRPr="00BD3FA9">
              <w:t xml:space="preserve"> по производству наноструктурированных полимерных материалов</w:t>
            </w:r>
            <w:r w:rsidR="00A61140" w:rsidRPr="00BD3FA9">
              <w:t xml:space="preserve"> </w:t>
            </w:r>
          </w:p>
        </w:tc>
      </w:tr>
      <w:tr w:rsidR="0023479E" w:rsidRPr="00BD3FA9" w14:paraId="3D846E4E" w14:textId="77777777" w:rsidTr="00BD3FA9">
        <w:trPr>
          <w:trHeight w:val="20"/>
        </w:trPr>
        <w:tc>
          <w:tcPr>
            <w:tcW w:w="129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0DA84" w14:textId="77777777" w:rsidR="0023479E" w:rsidRPr="00BD3FA9" w:rsidRDefault="0023479E" w:rsidP="00BD3FA9">
            <w:pPr>
              <w:suppressAutoHyphens/>
            </w:pPr>
            <w:r w:rsidRPr="00BD3FA9">
              <w:rPr>
                <w:bCs/>
              </w:rPr>
              <w:t>Необходимые знания</w:t>
            </w:r>
          </w:p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BE09A" w14:textId="3F3B35C0" w:rsidR="0023479E" w:rsidRPr="00BD3FA9" w:rsidRDefault="0023479E" w:rsidP="00ED30A8">
            <w:pPr>
              <w:suppressAutoHyphens/>
              <w:jc w:val="both"/>
            </w:pPr>
            <w:r w:rsidRPr="00BD3FA9">
              <w:t>Стандарты и технические условия, положения и инструкции по эксплуатации оборудования</w:t>
            </w:r>
            <w:r w:rsidR="00A61140" w:rsidRPr="00BD3FA9">
              <w:t xml:space="preserve"> </w:t>
            </w:r>
            <w:r w:rsidR="00BA2F8A">
              <w:t xml:space="preserve">для </w:t>
            </w:r>
            <w:r w:rsidR="00A61140" w:rsidRPr="00BD3FA9">
              <w:t>производства наноструктурированных полимерных материалов</w:t>
            </w:r>
            <w:r w:rsidRPr="00BD3FA9">
              <w:t>, оформлению технической документации</w:t>
            </w:r>
          </w:p>
        </w:tc>
      </w:tr>
      <w:tr w:rsidR="0023479E" w:rsidRPr="00BD3FA9" w14:paraId="74D92A6A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871A4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C691C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технологической и производственной дисциплины в соответствии с режимом работы в организации</w:t>
            </w:r>
            <w:r w:rsidR="005E6226" w:rsidRPr="00BD3FA9">
              <w:t xml:space="preserve"> в области производства наноструктурированных полимерных материалов</w:t>
            </w:r>
          </w:p>
        </w:tc>
      </w:tr>
      <w:tr w:rsidR="0023479E" w:rsidRPr="00BD3FA9" w14:paraId="33F8B68F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D1D24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3D901" w14:textId="78199F77" w:rsidR="0023479E" w:rsidRPr="00BD3FA9" w:rsidRDefault="0023479E" w:rsidP="00BD3FA9">
            <w:pPr>
              <w:suppressAutoHyphens/>
              <w:jc w:val="both"/>
            </w:pPr>
            <w:r w:rsidRPr="00BD3FA9">
              <w:t>Производственные мощности, технические характеристики, конструктивные особенности и режимы работы оборудования</w:t>
            </w:r>
            <w:r w:rsidR="000A2EF0" w:rsidRPr="00BD3FA9">
              <w:t xml:space="preserve"> экструзионной линии </w:t>
            </w:r>
            <w:r w:rsidR="00BA2F8A">
              <w:t>по</w:t>
            </w:r>
            <w:r w:rsidR="00A61140" w:rsidRPr="00BD3FA9">
              <w:t xml:space="preserve"> производств</w:t>
            </w:r>
            <w:r w:rsidR="00BA2F8A">
              <w:t>у</w:t>
            </w:r>
            <w:r w:rsidR="00A61140" w:rsidRPr="00BD3FA9">
              <w:t xml:space="preserve"> наноструктурированных полимерных материалов</w:t>
            </w:r>
            <w:r w:rsidRPr="00BD3FA9">
              <w:t>, правила его эксплуатации</w:t>
            </w:r>
          </w:p>
        </w:tc>
      </w:tr>
      <w:tr w:rsidR="0023479E" w:rsidRPr="00BD3FA9" w14:paraId="2589E2B0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05274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8296C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Документация систем управления качеством в организации</w:t>
            </w:r>
            <w:r w:rsidR="005E6226" w:rsidRPr="00BD3FA9">
              <w:t xml:space="preserve"> в области производства наноструктурированных полимерных материалов</w:t>
            </w:r>
          </w:p>
        </w:tc>
      </w:tr>
      <w:tr w:rsidR="0023479E" w:rsidRPr="00BD3FA9" w14:paraId="7C371B26" w14:textId="77777777" w:rsidTr="00BD3FA9">
        <w:trPr>
          <w:trHeight w:val="20"/>
        </w:trPr>
        <w:tc>
          <w:tcPr>
            <w:tcW w:w="129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A343C" w14:textId="77777777" w:rsidR="0023479E" w:rsidRPr="00BD3FA9" w:rsidRDefault="0023479E" w:rsidP="00BD3FA9"/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2A16A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BD3FA9" w14:paraId="274A807F" w14:textId="77777777" w:rsidTr="00BD3FA9">
        <w:trPr>
          <w:trHeight w:val="20"/>
        </w:trPr>
        <w:tc>
          <w:tcPr>
            <w:tcW w:w="12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9711F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Другие характеристики</w:t>
            </w:r>
          </w:p>
        </w:tc>
        <w:tc>
          <w:tcPr>
            <w:tcW w:w="3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596E5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-</w:t>
            </w:r>
          </w:p>
        </w:tc>
      </w:tr>
    </w:tbl>
    <w:p w14:paraId="70304F8A" w14:textId="77777777" w:rsidR="0023479E" w:rsidRPr="00BD3FA9" w:rsidRDefault="0023479E" w:rsidP="00AD01DB">
      <w:pPr>
        <w:suppressAutoHyphens/>
        <w:rPr>
          <w:lang w:val="en-US"/>
        </w:rPr>
      </w:pPr>
    </w:p>
    <w:p w14:paraId="327F15B5" w14:textId="77777777" w:rsidR="00BD3FA9" w:rsidRPr="00D35A6D" w:rsidRDefault="00BD3FA9" w:rsidP="00AD01DB">
      <w:pPr>
        <w:suppressAutoHyphens/>
        <w:rPr>
          <w:b/>
        </w:rPr>
      </w:pPr>
      <w:r w:rsidRPr="00D35A6D">
        <w:rPr>
          <w:b/>
        </w:rPr>
        <w:t>3.</w:t>
      </w:r>
      <w:r w:rsidRPr="00D35A6D">
        <w:rPr>
          <w:b/>
          <w:lang w:val="en-US"/>
        </w:rPr>
        <w:t>3</w:t>
      </w:r>
      <w:r w:rsidRPr="00D35A6D">
        <w:rPr>
          <w:b/>
        </w:rPr>
        <w:t>.5. Трудовая функция</w:t>
      </w:r>
    </w:p>
    <w:p w14:paraId="40D0D841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4977"/>
        <w:gridCol w:w="569"/>
        <w:gridCol w:w="992"/>
        <w:gridCol w:w="1559"/>
        <w:gridCol w:w="815"/>
      </w:tblGrid>
      <w:tr w:rsidR="0023479E" w:rsidRPr="00D35A6D" w14:paraId="049440DE" w14:textId="77777777" w:rsidTr="00ED30A8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CF0ED06" w14:textId="77777777" w:rsidR="0023479E" w:rsidRPr="00D35A6D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1F677" w14:textId="722FB091" w:rsidR="0023479E" w:rsidRPr="00D35A6D" w:rsidRDefault="004452D6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Организационно-техническое сопровождение экспериментальных работ по освоению новых технологических процессов производства наноструктурированных полимерных материалов и их внедрение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1913AA" w14:textId="77777777" w:rsidR="0023479E" w:rsidRPr="00D35A6D" w:rsidRDefault="0023479E" w:rsidP="001C634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1431D4" w14:textId="2C7B496A" w:rsidR="0023479E" w:rsidRPr="00D35A6D" w:rsidRDefault="009109D9" w:rsidP="00ED30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 w:rsidR="0023479E" w:rsidRPr="00BD3FA9">
              <w:t>/05.6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C88063" w14:textId="77777777" w:rsidR="0023479E" w:rsidRPr="00D35A6D" w:rsidRDefault="0023479E" w:rsidP="00BD3FA9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21ECC" w14:textId="77777777" w:rsidR="0023479E" w:rsidRPr="00BD3FA9" w:rsidRDefault="0023479E" w:rsidP="00BD3FA9">
            <w:pPr>
              <w:suppressAutoHyphens/>
              <w:jc w:val="center"/>
            </w:pPr>
            <w:r w:rsidRPr="00BD3FA9">
              <w:t>6</w:t>
            </w:r>
          </w:p>
        </w:tc>
      </w:tr>
    </w:tbl>
    <w:p w14:paraId="4B006082" w14:textId="77777777" w:rsidR="00587420" w:rsidRDefault="00587420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201"/>
        <w:gridCol w:w="504"/>
        <w:gridCol w:w="2637"/>
        <w:gridCol w:w="1307"/>
        <w:gridCol w:w="2074"/>
      </w:tblGrid>
      <w:tr w:rsidR="0023479E" w:rsidRPr="00BD3FA9" w14:paraId="1067EDD4" w14:textId="77777777" w:rsidTr="00BD3FA9">
        <w:trPr>
          <w:trHeight w:val="20"/>
        </w:trPr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6A3F1D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3042AF5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4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1F0B04C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t>X</w:t>
            </w:r>
          </w:p>
        </w:tc>
        <w:tc>
          <w:tcPr>
            <w:tcW w:w="12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A855C3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EEE0F3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388C37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BD3FA9" w14:paraId="3DB467CB" w14:textId="77777777" w:rsidTr="00BD3FA9">
        <w:trPr>
          <w:trHeight w:val="20"/>
        </w:trPr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9B4E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421EF82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EDFE8F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4B6D7E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40A6E3" w14:textId="77777777" w:rsidR="00BD3FA9" w:rsidRDefault="00BD3FA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9"/>
        <w:gridCol w:w="7722"/>
      </w:tblGrid>
      <w:tr w:rsidR="0023479E" w:rsidRPr="00BD3FA9" w14:paraId="5D80031E" w14:textId="77777777" w:rsidTr="00BD3FA9">
        <w:trPr>
          <w:trHeight w:val="20"/>
        </w:trPr>
        <w:tc>
          <w:tcPr>
            <w:tcW w:w="1295" w:type="pct"/>
            <w:vMerge w:val="restart"/>
          </w:tcPr>
          <w:p w14:paraId="498FEC56" w14:textId="77777777" w:rsidR="0023479E" w:rsidRPr="00BD3FA9" w:rsidRDefault="0023479E" w:rsidP="00BD3FA9">
            <w:pPr>
              <w:suppressAutoHyphens/>
            </w:pPr>
            <w:r w:rsidRPr="00BD3FA9">
              <w:t>Трудовые действия</w:t>
            </w:r>
          </w:p>
        </w:tc>
        <w:tc>
          <w:tcPr>
            <w:tcW w:w="3705" w:type="pct"/>
          </w:tcPr>
          <w:p w14:paraId="316A7E67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Составление заявок на изобретения </w:t>
            </w:r>
            <w:r w:rsidR="00A61140" w:rsidRPr="00BD3FA9">
              <w:t xml:space="preserve">в области </w:t>
            </w:r>
            <w:r w:rsidR="00A61140" w:rsidRPr="00BD3FA9">
              <w:rPr>
                <w:lang w:eastAsia="en-US"/>
              </w:rPr>
              <w:t>производства наноструктурированных полимерных материалов</w:t>
            </w:r>
            <w:r w:rsidR="00A61140" w:rsidRPr="00BD3FA9">
              <w:t xml:space="preserve"> </w:t>
            </w:r>
            <w:r w:rsidRPr="00BD3FA9">
              <w:t>по новым промышленным образцам</w:t>
            </w:r>
          </w:p>
        </w:tc>
      </w:tr>
      <w:tr w:rsidR="0023479E" w:rsidRPr="00BD3FA9" w14:paraId="4AB4570A" w14:textId="77777777" w:rsidTr="00BD3FA9">
        <w:trPr>
          <w:trHeight w:val="20"/>
        </w:trPr>
        <w:tc>
          <w:tcPr>
            <w:tcW w:w="1295" w:type="pct"/>
            <w:vMerge/>
          </w:tcPr>
          <w:p w14:paraId="13047D9A" w14:textId="77777777" w:rsidR="0023479E" w:rsidRPr="00BD3FA9" w:rsidRDefault="0023479E" w:rsidP="00BD3FA9"/>
        </w:tc>
        <w:tc>
          <w:tcPr>
            <w:tcW w:w="3705" w:type="pct"/>
          </w:tcPr>
          <w:p w14:paraId="2E533F68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Разработка программ мероприятий по совершенствованию организации труда, внедрению новой техники</w:t>
            </w:r>
            <w:r w:rsidR="00A61140" w:rsidRPr="00BD3FA9">
              <w:t xml:space="preserve"> при </w:t>
            </w:r>
            <w:r w:rsidR="00A61140" w:rsidRPr="00BD3FA9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BD3FA9" w14:paraId="7BE28CAA" w14:textId="77777777" w:rsidTr="00BD3FA9">
        <w:trPr>
          <w:trHeight w:val="20"/>
        </w:trPr>
        <w:tc>
          <w:tcPr>
            <w:tcW w:w="1295" w:type="pct"/>
            <w:vMerge/>
          </w:tcPr>
          <w:p w14:paraId="037C07CF" w14:textId="77777777" w:rsidR="0023479E" w:rsidRPr="00BD3FA9" w:rsidRDefault="0023479E" w:rsidP="00BD3FA9"/>
        </w:tc>
        <w:tc>
          <w:tcPr>
            <w:tcW w:w="3705" w:type="pct"/>
          </w:tcPr>
          <w:p w14:paraId="48443643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Контроль проведения экспериментальных работ по освоению новых технологических процессов </w:t>
            </w:r>
            <w:r w:rsidR="00A61140" w:rsidRPr="00BD3FA9">
              <w:rPr>
                <w:lang w:eastAsia="en-US"/>
              </w:rPr>
              <w:t>производства наноструктурированных полимерных материалов</w:t>
            </w:r>
            <w:r w:rsidR="00A61140" w:rsidRPr="00BD3FA9">
              <w:t xml:space="preserve"> </w:t>
            </w:r>
            <w:r w:rsidRPr="00BD3FA9">
              <w:t>на лабораторных и пилотных установках</w:t>
            </w:r>
          </w:p>
        </w:tc>
      </w:tr>
      <w:tr w:rsidR="0023479E" w:rsidRPr="00BD3FA9" w14:paraId="78F952A0" w14:textId="77777777" w:rsidTr="00BD3FA9">
        <w:trPr>
          <w:trHeight w:val="20"/>
        </w:trPr>
        <w:tc>
          <w:tcPr>
            <w:tcW w:w="1295" w:type="pct"/>
            <w:vMerge/>
          </w:tcPr>
          <w:p w14:paraId="3D3B5E47" w14:textId="77777777" w:rsidR="0023479E" w:rsidRPr="00BD3FA9" w:rsidRDefault="0023479E" w:rsidP="00BD3FA9"/>
        </w:tc>
        <w:tc>
          <w:tcPr>
            <w:tcW w:w="3705" w:type="pct"/>
          </w:tcPr>
          <w:p w14:paraId="299CA1D6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Составление отчета по результатам выполненных работ</w:t>
            </w:r>
          </w:p>
        </w:tc>
      </w:tr>
      <w:tr w:rsidR="0023479E" w:rsidRPr="00BD3FA9" w14:paraId="753AC2F8" w14:textId="77777777" w:rsidTr="00BD3FA9">
        <w:trPr>
          <w:trHeight w:val="20"/>
        </w:trPr>
        <w:tc>
          <w:tcPr>
            <w:tcW w:w="1295" w:type="pct"/>
            <w:vMerge/>
          </w:tcPr>
          <w:p w14:paraId="0FE3B3B2" w14:textId="77777777" w:rsidR="0023479E" w:rsidRPr="00BD3FA9" w:rsidRDefault="0023479E" w:rsidP="00BD3FA9"/>
        </w:tc>
        <w:tc>
          <w:tcPr>
            <w:tcW w:w="3705" w:type="pct"/>
          </w:tcPr>
          <w:p w14:paraId="2D7178F9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Расчет экономической эффективности производства новых продуктов</w:t>
            </w:r>
            <w:r w:rsidR="00A61140" w:rsidRPr="00BD3FA9">
              <w:t xml:space="preserve"> </w:t>
            </w:r>
            <w:r w:rsidR="00A61140" w:rsidRPr="00BD3FA9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BD3FA9" w14:paraId="5A7418C7" w14:textId="77777777" w:rsidTr="00BD3FA9">
        <w:trPr>
          <w:trHeight w:val="20"/>
        </w:trPr>
        <w:tc>
          <w:tcPr>
            <w:tcW w:w="1295" w:type="pct"/>
            <w:vMerge/>
          </w:tcPr>
          <w:p w14:paraId="6A568E1D" w14:textId="77777777" w:rsidR="0023479E" w:rsidRPr="00BD3FA9" w:rsidRDefault="0023479E" w:rsidP="00BD3FA9"/>
        </w:tc>
        <w:tc>
          <w:tcPr>
            <w:tcW w:w="3705" w:type="pct"/>
          </w:tcPr>
          <w:p w14:paraId="1596EFA4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Проведение организационно-технических мероприятий по своевременному освоению производственных мощностей, совершенствованию технологии</w:t>
            </w:r>
            <w:r w:rsidR="00A61140" w:rsidRPr="00BD3FA9">
              <w:t xml:space="preserve"> </w:t>
            </w:r>
            <w:r w:rsidR="00247E14" w:rsidRPr="00BD3FA9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BD3FA9" w14:paraId="38455A6D" w14:textId="77777777" w:rsidTr="00BD3FA9">
        <w:trPr>
          <w:trHeight w:val="20"/>
        </w:trPr>
        <w:tc>
          <w:tcPr>
            <w:tcW w:w="1295" w:type="pct"/>
            <w:vMerge/>
          </w:tcPr>
          <w:p w14:paraId="32E77EF5" w14:textId="77777777" w:rsidR="0023479E" w:rsidRPr="00BD3FA9" w:rsidRDefault="0023479E" w:rsidP="00BD3FA9"/>
        </w:tc>
        <w:tc>
          <w:tcPr>
            <w:tcW w:w="3705" w:type="pct"/>
          </w:tcPr>
          <w:p w14:paraId="75FE4FB9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Контроль выполнения организационно-технических мероприятий</w:t>
            </w:r>
            <w:r w:rsidR="00247E14" w:rsidRPr="00BD3FA9">
              <w:t xml:space="preserve"> по </w:t>
            </w:r>
            <w:r w:rsidR="00247E14" w:rsidRPr="00BD3FA9">
              <w:rPr>
                <w:lang w:eastAsia="en-US"/>
              </w:rPr>
              <w:t>производству наноструктурированных полимерных материалов</w:t>
            </w:r>
          </w:p>
        </w:tc>
      </w:tr>
      <w:tr w:rsidR="0023479E" w:rsidRPr="00BD3FA9" w14:paraId="49809AE1" w14:textId="77777777" w:rsidTr="00BD3FA9">
        <w:trPr>
          <w:trHeight w:val="20"/>
        </w:trPr>
        <w:tc>
          <w:tcPr>
            <w:tcW w:w="1295" w:type="pct"/>
            <w:vMerge w:val="restart"/>
          </w:tcPr>
          <w:p w14:paraId="57AAE8EE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Необходимые умения</w:t>
            </w:r>
          </w:p>
        </w:tc>
        <w:tc>
          <w:tcPr>
            <w:tcW w:w="3705" w:type="pct"/>
          </w:tcPr>
          <w:p w14:paraId="52B6CA6D" w14:textId="62D07D08" w:rsidR="0023479E" w:rsidRPr="00BD3FA9" w:rsidRDefault="0023479E" w:rsidP="00BD3FA9">
            <w:pPr>
              <w:pStyle w:val="11"/>
              <w:jc w:val="both"/>
            </w:pPr>
            <w:r w:rsidRPr="00BD3FA9">
              <w:t xml:space="preserve">Проводить оценку инфраструктуры и производственной среды </w:t>
            </w:r>
            <w:r w:rsidR="000A2EF0" w:rsidRPr="00BD3FA9">
              <w:t>производств</w:t>
            </w:r>
            <w:r w:rsidR="00BA2F8A">
              <w:t>а</w:t>
            </w:r>
            <w:r w:rsidR="000A2EF0" w:rsidRPr="00BD3FA9">
              <w:t xml:space="preserve"> наноструктурированных полимерных материалов </w:t>
            </w:r>
            <w:r w:rsidRPr="00BD3FA9">
              <w:t>на предмет возможности их рационального использования, изменения и улучшения</w:t>
            </w:r>
          </w:p>
        </w:tc>
      </w:tr>
      <w:tr w:rsidR="0023479E" w:rsidRPr="00BD3FA9" w14:paraId="762F0C55" w14:textId="77777777" w:rsidTr="00BD3FA9">
        <w:trPr>
          <w:trHeight w:val="20"/>
        </w:trPr>
        <w:tc>
          <w:tcPr>
            <w:tcW w:w="1295" w:type="pct"/>
            <w:vMerge/>
          </w:tcPr>
          <w:p w14:paraId="65C27710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5" w:type="pct"/>
          </w:tcPr>
          <w:p w14:paraId="705E8C08" w14:textId="43ADC3E3" w:rsidR="0023479E" w:rsidRPr="00BD3FA9" w:rsidRDefault="0023479E" w:rsidP="00BD3FA9">
            <w:pPr>
              <w:pStyle w:val="11"/>
              <w:jc w:val="both"/>
            </w:pPr>
            <w:r w:rsidRPr="00BD3FA9">
              <w:t>Формулировать, обосновывать, оформлять и согласовывать предложения, касающиеся ремонта и улучшения инфраструктуры и производственной среды</w:t>
            </w:r>
            <w:r w:rsidR="00247E14" w:rsidRPr="00BD3FA9">
              <w:t xml:space="preserve"> производств</w:t>
            </w:r>
            <w:r w:rsidR="00BA2F8A">
              <w:t>а</w:t>
            </w:r>
            <w:r w:rsidR="00247E14" w:rsidRPr="00BD3FA9">
              <w:t xml:space="preserve"> наноструктурированных полимерных материалов</w:t>
            </w:r>
          </w:p>
        </w:tc>
      </w:tr>
      <w:tr w:rsidR="0023479E" w:rsidRPr="00BD3FA9" w14:paraId="0F82834D" w14:textId="77777777" w:rsidTr="00BD3FA9">
        <w:trPr>
          <w:trHeight w:val="20"/>
        </w:trPr>
        <w:tc>
          <w:tcPr>
            <w:tcW w:w="1295" w:type="pct"/>
            <w:vMerge/>
          </w:tcPr>
          <w:p w14:paraId="05F91BC8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5" w:type="pct"/>
          </w:tcPr>
          <w:p w14:paraId="40AB87B8" w14:textId="78BBF51B" w:rsidR="0023479E" w:rsidRPr="00BD3FA9" w:rsidRDefault="0023479E" w:rsidP="00BD3FA9">
            <w:pPr>
              <w:pStyle w:val="11"/>
              <w:jc w:val="both"/>
            </w:pPr>
            <w:r w:rsidRPr="00BD3FA9">
              <w:t xml:space="preserve">Проводить анализ состояния инфраструктуры </w:t>
            </w:r>
            <w:r w:rsidR="00247E14" w:rsidRPr="00BD3FA9">
              <w:t xml:space="preserve">производства наноструктурированных полимерных материалов </w:t>
            </w:r>
            <w:r w:rsidRPr="00BD3FA9">
              <w:t xml:space="preserve">и производственной среды на предмет </w:t>
            </w:r>
            <w:r w:rsidR="00BA2F8A">
              <w:t>их</w:t>
            </w:r>
            <w:r w:rsidRPr="00BD3FA9">
              <w:t xml:space="preserve"> соответствия требованиям технологического процесса, </w:t>
            </w:r>
            <w:r w:rsidR="00BA2F8A">
              <w:t>охраны труда</w:t>
            </w:r>
            <w:r w:rsidR="00247E14" w:rsidRPr="00BD3FA9">
              <w:t xml:space="preserve"> </w:t>
            </w:r>
          </w:p>
        </w:tc>
      </w:tr>
      <w:tr w:rsidR="0023479E" w:rsidRPr="00BD3FA9" w14:paraId="69ABD972" w14:textId="77777777" w:rsidTr="00BD3FA9">
        <w:trPr>
          <w:trHeight w:val="20"/>
        </w:trPr>
        <w:tc>
          <w:tcPr>
            <w:tcW w:w="1295" w:type="pct"/>
            <w:vMerge/>
          </w:tcPr>
          <w:p w14:paraId="1CF3D234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5" w:type="pct"/>
          </w:tcPr>
          <w:p w14:paraId="50D3D554" w14:textId="59C346F0" w:rsidR="0023479E" w:rsidRPr="00BD3FA9" w:rsidRDefault="0023479E" w:rsidP="002A18FF">
            <w:pPr>
              <w:suppressAutoHyphens/>
              <w:jc w:val="both"/>
            </w:pPr>
            <w:r w:rsidRPr="00BD3FA9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0622FE" w:rsidRPr="00BD3FA9" w14:paraId="0556D4B9" w14:textId="77777777" w:rsidTr="00BD3FA9">
        <w:trPr>
          <w:trHeight w:val="20"/>
        </w:trPr>
        <w:tc>
          <w:tcPr>
            <w:tcW w:w="1295" w:type="pct"/>
            <w:vMerge/>
          </w:tcPr>
          <w:p w14:paraId="1D6A08C2" w14:textId="77777777" w:rsidR="000622FE" w:rsidRPr="00BD3FA9" w:rsidRDefault="000622FE" w:rsidP="00BD3FA9">
            <w:pPr>
              <w:rPr>
                <w:bCs/>
              </w:rPr>
            </w:pPr>
          </w:p>
        </w:tc>
        <w:tc>
          <w:tcPr>
            <w:tcW w:w="3705" w:type="pct"/>
          </w:tcPr>
          <w:p w14:paraId="07DEB1C7" w14:textId="6F2B5DE0" w:rsidR="000622FE" w:rsidRPr="00BD3FA9" w:rsidRDefault="000622FE" w:rsidP="00BD3FA9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BD3FA9" w14:paraId="584A4047" w14:textId="77777777" w:rsidTr="00BD3FA9">
        <w:trPr>
          <w:trHeight w:val="20"/>
        </w:trPr>
        <w:tc>
          <w:tcPr>
            <w:tcW w:w="1295" w:type="pct"/>
            <w:vMerge/>
          </w:tcPr>
          <w:p w14:paraId="00C1D3C4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5" w:type="pct"/>
          </w:tcPr>
          <w:p w14:paraId="26E5C884" w14:textId="66D6FCA1" w:rsidR="0023479E" w:rsidRPr="00BD3FA9" w:rsidRDefault="0023479E" w:rsidP="00BD3FA9">
            <w:pPr>
              <w:suppressAutoHyphens/>
              <w:jc w:val="both"/>
            </w:pPr>
            <w:r w:rsidRPr="00BD3FA9">
              <w:t>Собирать данные и обобщать</w:t>
            </w:r>
            <w:r w:rsidR="00BA2F8A" w:rsidRPr="00BD3FA9">
              <w:t xml:space="preserve"> их</w:t>
            </w:r>
            <w:r w:rsidRPr="00BD3FA9">
              <w:t xml:space="preserve">, </w:t>
            </w:r>
            <w:r w:rsidR="00BA2F8A">
              <w:t>вести</w:t>
            </w:r>
            <w:r w:rsidRPr="00BD3FA9">
              <w:t xml:space="preserve"> соответствующую техническую документацию</w:t>
            </w:r>
            <w:r w:rsidR="00247E14" w:rsidRPr="00BD3FA9">
              <w:t xml:space="preserve"> производств</w:t>
            </w:r>
            <w:r w:rsidR="00BA2F8A">
              <w:t>а</w:t>
            </w:r>
            <w:r w:rsidR="00247E14" w:rsidRPr="00BD3FA9">
              <w:t xml:space="preserve"> наноструктурированных полимерных материалов</w:t>
            </w:r>
          </w:p>
        </w:tc>
      </w:tr>
      <w:tr w:rsidR="0023479E" w:rsidRPr="00BD3FA9" w14:paraId="6BF668F7" w14:textId="77777777" w:rsidTr="00BD3FA9">
        <w:trPr>
          <w:trHeight w:val="20"/>
        </w:trPr>
        <w:tc>
          <w:tcPr>
            <w:tcW w:w="1295" w:type="pct"/>
            <w:vMerge/>
          </w:tcPr>
          <w:p w14:paraId="3390BE58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05" w:type="pct"/>
          </w:tcPr>
          <w:p w14:paraId="52E31055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Осуществлять контроль параметров технологических процессов</w:t>
            </w:r>
            <w:r w:rsidR="000A2EF0" w:rsidRPr="00BD3FA9">
              <w:t xml:space="preserve"> производства наноструктурированных полимерных материалов</w:t>
            </w:r>
          </w:p>
        </w:tc>
      </w:tr>
      <w:tr w:rsidR="0023479E" w:rsidRPr="00BD3FA9" w14:paraId="1ED66347" w14:textId="77777777" w:rsidTr="00BD3FA9">
        <w:trPr>
          <w:trHeight w:val="20"/>
        </w:trPr>
        <w:tc>
          <w:tcPr>
            <w:tcW w:w="1295" w:type="pct"/>
            <w:vMerge w:val="restart"/>
          </w:tcPr>
          <w:p w14:paraId="6725AEA2" w14:textId="77777777" w:rsidR="0023479E" w:rsidRPr="00BD3FA9" w:rsidRDefault="0023479E" w:rsidP="00BD3FA9">
            <w:pPr>
              <w:suppressAutoHyphens/>
            </w:pPr>
            <w:r w:rsidRPr="00BD3FA9">
              <w:rPr>
                <w:bCs/>
              </w:rPr>
              <w:t>Необходимые знания</w:t>
            </w:r>
          </w:p>
        </w:tc>
        <w:tc>
          <w:tcPr>
            <w:tcW w:w="3705" w:type="pct"/>
          </w:tcPr>
          <w:p w14:paraId="2BA97410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Производственные мощности, технические характеристики, конструктивные особенности и режимы работы </w:t>
            </w:r>
            <w:r w:rsidR="000A2EF0" w:rsidRPr="00BD3FA9">
              <w:t xml:space="preserve">экструзионного </w:t>
            </w:r>
            <w:r w:rsidRPr="00BD3FA9">
              <w:t>оборудования, правила его эксплуатации</w:t>
            </w:r>
          </w:p>
        </w:tc>
      </w:tr>
      <w:tr w:rsidR="0023479E" w:rsidRPr="00BD3FA9" w14:paraId="545F14D9" w14:textId="77777777" w:rsidTr="00BD3FA9">
        <w:trPr>
          <w:trHeight w:val="20"/>
        </w:trPr>
        <w:tc>
          <w:tcPr>
            <w:tcW w:w="1295" w:type="pct"/>
            <w:vMerge/>
          </w:tcPr>
          <w:p w14:paraId="21AB6FFD" w14:textId="77777777" w:rsidR="0023479E" w:rsidRPr="00BD3FA9" w:rsidRDefault="0023479E" w:rsidP="00BD3FA9"/>
        </w:tc>
        <w:tc>
          <w:tcPr>
            <w:tcW w:w="3705" w:type="pct"/>
          </w:tcPr>
          <w:p w14:paraId="48F4048B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Стандарты и технические условия, положения и инструкции по эксплуатации </w:t>
            </w:r>
            <w:r w:rsidR="000A2EF0" w:rsidRPr="00BD3FA9">
              <w:t xml:space="preserve">экструзионного </w:t>
            </w:r>
            <w:r w:rsidRPr="00BD3FA9">
              <w:t>оборудования, программам испытаний, оформлению технической документации</w:t>
            </w:r>
          </w:p>
        </w:tc>
      </w:tr>
      <w:tr w:rsidR="0023479E" w:rsidRPr="00BD3FA9" w14:paraId="5215B2C8" w14:textId="77777777" w:rsidTr="00BD3FA9">
        <w:trPr>
          <w:trHeight w:val="20"/>
        </w:trPr>
        <w:tc>
          <w:tcPr>
            <w:tcW w:w="1295" w:type="pct"/>
            <w:vMerge/>
          </w:tcPr>
          <w:p w14:paraId="5EAFA631" w14:textId="77777777" w:rsidR="0023479E" w:rsidRPr="00BD3FA9" w:rsidRDefault="0023479E" w:rsidP="00BD3FA9"/>
        </w:tc>
        <w:tc>
          <w:tcPr>
            <w:tcW w:w="3705" w:type="pct"/>
          </w:tcPr>
          <w:p w14:paraId="13878C15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технологической и производственной дисциплины в соответствии с режимом работы в организации</w:t>
            </w:r>
            <w:r w:rsidR="005E6226" w:rsidRPr="00BD3FA9">
              <w:t xml:space="preserve"> в области производства наноструктурированных полимерных материалов</w:t>
            </w:r>
          </w:p>
        </w:tc>
      </w:tr>
      <w:tr w:rsidR="0023479E" w:rsidRPr="00BD3FA9" w14:paraId="091A26D8" w14:textId="77777777" w:rsidTr="00BD3FA9">
        <w:trPr>
          <w:trHeight w:val="20"/>
        </w:trPr>
        <w:tc>
          <w:tcPr>
            <w:tcW w:w="1295" w:type="pct"/>
            <w:vMerge/>
          </w:tcPr>
          <w:p w14:paraId="2578827E" w14:textId="77777777" w:rsidR="0023479E" w:rsidRPr="00BD3FA9" w:rsidRDefault="0023479E" w:rsidP="00BD3FA9"/>
        </w:tc>
        <w:tc>
          <w:tcPr>
            <w:tcW w:w="3705" w:type="pct"/>
          </w:tcPr>
          <w:p w14:paraId="1B32DB77" w14:textId="2E3092B4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Порядок </w:t>
            </w:r>
            <w:r w:rsidR="001C7647">
              <w:t>ведения</w:t>
            </w:r>
            <w:r w:rsidRPr="00BD3FA9">
              <w:t xml:space="preserve"> технической документации</w:t>
            </w:r>
            <w:r w:rsidR="00E839D5" w:rsidRPr="00BD3FA9">
              <w:t xml:space="preserve"> по производству наноструктурированных полимерных материалов</w:t>
            </w:r>
            <w:r w:rsidRPr="00BD3FA9">
              <w:t>, включая текущую рабочую и учетную документацию</w:t>
            </w:r>
          </w:p>
        </w:tc>
      </w:tr>
      <w:tr w:rsidR="0023479E" w:rsidRPr="00BD3FA9" w14:paraId="069B6319" w14:textId="77777777" w:rsidTr="00BD3FA9">
        <w:trPr>
          <w:trHeight w:val="20"/>
        </w:trPr>
        <w:tc>
          <w:tcPr>
            <w:tcW w:w="1295" w:type="pct"/>
            <w:vMerge/>
          </w:tcPr>
          <w:p w14:paraId="4B50F24D" w14:textId="77777777" w:rsidR="0023479E" w:rsidRPr="00BD3FA9" w:rsidRDefault="0023479E" w:rsidP="00BD3FA9"/>
        </w:tc>
        <w:tc>
          <w:tcPr>
            <w:tcW w:w="3705" w:type="pct"/>
          </w:tcPr>
          <w:p w14:paraId="7B6C58E6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Технический английский язык в области полимерных материалов и нанотехнологий</w:t>
            </w:r>
          </w:p>
        </w:tc>
      </w:tr>
      <w:tr w:rsidR="0023479E" w:rsidRPr="00BD3FA9" w14:paraId="4A97DBE7" w14:textId="77777777" w:rsidTr="00BD3FA9">
        <w:trPr>
          <w:trHeight w:val="20"/>
        </w:trPr>
        <w:tc>
          <w:tcPr>
            <w:tcW w:w="1295" w:type="pct"/>
            <w:vMerge/>
          </w:tcPr>
          <w:p w14:paraId="12356D28" w14:textId="77777777" w:rsidR="0023479E" w:rsidRPr="00BD3FA9" w:rsidRDefault="0023479E" w:rsidP="00BD3FA9"/>
        </w:tc>
        <w:tc>
          <w:tcPr>
            <w:tcW w:w="3705" w:type="pct"/>
          </w:tcPr>
          <w:p w14:paraId="26A95E6A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BD3FA9" w14:paraId="13B23DE7" w14:textId="77777777" w:rsidTr="00BD3FA9">
        <w:trPr>
          <w:trHeight w:val="20"/>
        </w:trPr>
        <w:tc>
          <w:tcPr>
            <w:tcW w:w="1295" w:type="pct"/>
          </w:tcPr>
          <w:p w14:paraId="3EDC0D20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Другие характеристики</w:t>
            </w:r>
          </w:p>
        </w:tc>
        <w:tc>
          <w:tcPr>
            <w:tcW w:w="3705" w:type="pct"/>
          </w:tcPr>
          <w:p w14:paraId="1AF06729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-</w:t>
            </w:r>
          </w:p>
        </w:tc>
      </w:tr>
    </w:tbl>
    <w:p w14:paraId="37FD8EA0" w14:textId="77777777" w:rsidR="0023479E" w:rsidRDefault="0023479E" w:rsidP="00AD01DB"/>
    <w:p w14:paraId="338550C9" w14:textId="77777777" w:rsidR="002A18FF" w:rsidRDefault="002A18FF" w:rsidP="00AD01DB"/>
    <w:p w14:paraId="1C790291" w14:textId="77777777" w:rsidR="002A18FF" w:rsidRDefault="002A18FF" w:rsidP="00AD01DB"/>
    <w:p w14:paraId="69643C74" w14:textId="77777777" w:rsidR="002A18FF" w:rsidRDefault="002A18FF" w:rsidP="00AD01DB"/>
    <w:p w14:paraId="45702ECB" w14:textId="77777777" w:rsidR="002A18FF" w:rsidRDefault="002A18FF" w:rsidP="00AD01DB"/>
    <w:p w14:paraId="7BBFF6DC" w14:textId="77777777" w:rsidR="002A18FF" w:rsidRDefault="002A18FF" w:rsidP="00AD01DB"/>
    <w:p w14:paraId="27B0F3AB" w14:textId="77777777" w:rsidR="00BD3FA9" w:rsidRPr="00D35A6D" w:rsidRDefault="00BD3FA9" w:rsidP="00AD01DB">
      <w:pPr>
        <w:suppressAutoHyphens/>
        <w:rPr>
          <w:b/>
        </w:rPr>
      </w:pPr>
      <w:r w:rsidRPr="00D35A6D">
        <w:rPr>
          <w:b/>
        </w:rPr>
        <w:t>3.</w:t>
      </w:r>
      <w:r w:rsidRPr="00D35A6D">
        <w:rPr>
          <w:b/>
          <w:lang w:val="en-US"/>
        </w:rPr>
        <w:t>3</w:t>
      </w:r>
      <w:r w:rsidRPr="00D35A6D">
        <w:rPr>
          <w:b/>
        </w:rPr>
        <w:t>.6. Трудовая функция</w:t>
      </w:r>
    </w:p>
    <w:p w14:paraId="6F0E821C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5119"/>
        <w:gridCol w:w="667"/>
        <w:gridCol w:w="863"/>
        <w:gridCol w:w="1447"/>
        <w:gridCol w:w="815"/>
      </w:tblGrid>
      <w:tr w:rsidR="0023479E" w:rsidRPr="00D35A6D" w14:paraId="027510DB" w14:textId="77777777" w:rsidTr="006A148A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74703C9" w14:textId="77777777" w:rsidR="0023479E" w:rsidRPr="00D35A6D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90140" w14:textId="77777777" w:rsidR="0023479E" w:rsidRPr="00D35A6D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BD3FA9">
              <w:rPr>
                <w:lang w:eastAsia="en-US"/>
              </w:rPr>
              <w:t>Контроль соблюдения технологической дисциплины в цехах по производству наноструктурированных полимерных материалов и правильной эксплуатации технологического оборудования</w:t>
            </w:r>
          </w:p>
        </w:tc>
        <w:tc>
          <w:tcPr>
            <w:tcW w:w="3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61B5CF" w14:textId="77777777" w:rsidR="0023479E" w:rsidRPr="00D35A6D" w:rsidRDefault="0023479E" w:rsidP="001C634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8C3EE" w14:textId="1C585C3B" w:rsidR="0023479E" w:rsidRPr="00D35A6D" w:rsidRDefault="009109D9" w:rsidP="006A148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 w:rsidR="0023479E" w:rsidRPr="00BD3FA9">
              <w:t>/06.6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D15381" w14:textId="77777777" w:rsidR="0023479E" w:rsidRPr="00D35A6D" w:rsidRDefault="0023479E" w:rsidP="00BD3FA9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7D7818" w14:textId="77777777" w:rsidR="0023479E" w:rsidRPr="00BD3FA9" w:rsidRDefault="0023479E" w:rsidP="00BD3FA9">
            <w:pPr>
              <w:suppressAutoHyphens/>
              <w:jc w:val="center"/>
            </w:pPr>
            <w:r w:rsidRPr="00BD3FA9">
              <w:t>6</w:t>
            </w:r>
          </w:p>
        </w:tc>
      </w:tr>
    </w:tbl>
    <w:p w14:paraId="4A80BB91" w14:textId="77777777" w:rsidR="00BD3FA9" w:rsidRDefault="00BD3FA9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1182"/>
        <w:gridCol w:w="486"/>
        <w:gridCol w:w="2610"/>
        <w:gridCol w:w="1307"/>
        <w:gridCol w:w="2114"/>
      </w:tblGrid>
      <w:tr w:rsidR="0023479E" w:rsidRPr="00BD3FA9" w14:paraId="73EFEC00" w14:textId="77777777" w:rsidTr="00BD3FA9">
        <w:trPr>
          <w:trHeight w:val="20"/>
        </w:trPr>
        <w:tc>
          <w:tcPr>
            <w:tcW w:w="130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F9D906E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ABA99BC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3A8AFF8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t>X</w:t>
            </w:r>
          </w:p>
        </w:tc>
        <w:tc>
          <w:tcPr>
            <w:tcW w:w="12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737B6F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532FF5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63B3A8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BD3FA9" w14:paraId="3B650F26" w14:textId="77777777" w:rsidTr="00BD3FA9">
        <w:trPr>
          <w:trHeight w:val="20"/>
        </w:trPr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DB023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5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9B1D89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C8DD0C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D4EBC1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A8785A" w14:textId="77777777" w:rsidR="00BD3FA9" w:rsidRDefault="00BD3FA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7697"/>
      </w:tblGrid>
      <w:tr w:rsidR="0023479E" w:rsidRPr="00BD3FA9" w14:paraId="60E77720" w14:textId="77777777" w:rsidTr="00BD3FA9">
        <w:trPr>
          <w:trHeight w:val="20"/>
        </w:trPr>
        <w:tc>
          <w:tcPr>
            <w:tcW w:w="1307" w:type="pct"/>
            <w:vMerge w:val="restart"/>
          </w:tcPr>
          <w:p w14:paraId="3F70D586" w14:textId="77777777" w:rsidR="0023479E" w:rsidRPr="00BD3FA9" w:rsidRDefault="0023479E" w:rsidP="00BD3FA9">
            <w:pPr>
              <w:suppressAutoHyphens/>
            </w:pPr>
            <w:r w:rsidRPr="00BD3FA9">
              <w:t>Трудовые действия</w:t>
            </w:r>
          </w:p>
        </w:tc>
        <w:tc>
          <w:tcPr>
            <w:tcW w:w="3693" w:type="pct"/>
          </w:tcPr>
          <w:p w14:paraId="66BC4D1E" w14:textId="78A5C8E5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Контроль ведения </w:t>
            </w:r>
            <w:r w:rsidR="001C7647" w:rsidRPr="00BD3FA9">
              <w:t xml:space="preserve">машинистами экструдера </w:t>
            </w:r>
            <w:r w:rsidRPr="00BD3FA9">
              <w:t xml:space="preserve">записей </w:t>
            </w:r>
            <w:r w:rsidR="001C7647" w:rsidRPr="00BD3FA9">
              <w:t xml:space="preserve">в технологическом журнале и журнале приема-сдачи смены </w:t>
            </w:r>
            <w:r w:rsidR="00E839D5" w:rsidRPr="00BD3FA9">
              <w:t xml:space="preserve">при </w:t>
            </w:r>
            <w:r w:rsidR="00E839D5" w:rsidRPr="00BD3FA9">
              <w:rPr>
                <w:lang w:eastAsia="en-US"/>
              </w:rPr>
              <w:t>производстве наноструктурированных полимерных материалов</w:t>
            </w:r>
            <w:r w:rsidRPr="00BD3FA9">
              <w:t xml:space="preserve"> </w:t>
            </w:r>
          </w:p>
        </w:tc>
      </w:tr>
      <w:tr w:rsidR="0023479E" w:rsidRPr="00BD3FA9" w14:paraId="1B14D179" w14:textId="77777777" w:rsidTr="00BD3FA9">
        <w:trPr>
          <w:trHeight w:val="20"/>
        </w:trPr>
        <w:tc>
          <w:tcPr>
            <w:tcW w:w="1307" w:type="pct"/>
            <w:vMerge/>
          </w:tcPr>
          <w:p w14:paraId="2AD1F0CD" w14:textId="77777777" w:rsidR="0023479E" w:rsidRPr="00BD3FA9" w:rsidRDefault="0023479E" w:rsidP="00BD3FA9"/>
        </w:tc>
        <w:tc>
          <w:tcPr>
            <w:tcW w:w="3693" w:type="pct"/>
          </w:tcPr>
          <w:p w14:paraId="530FAAB5" w14:textId="7925261B" w:rsidR="0023479E" w:rsidRPr="00BD3FA9" w:rsidRDefault="0023479E" w:rsidP="00BD3FA9">
            <w:pPr>
              <w:suppressAutoHyphens/>
              <w:jc w:val="both"/>
            </w:pPr>
            <w:r w:rsidRPr="00BD3FA9">
              <w:t>Контроль состояния контрольно-измерительных приборов</w:t>
            </w:r>
            <w:r w:rsidR="00E839D5" w:rsidRPr="00BD3FA9">
              <w:t>, используемых при</w:t>
            </w:r>
            <w:r w:rsidR="008554C2">
              <w:t xml:space="preserve"> </w:t>
            </w:r>
            <w:r w:rsidR="00E839D5" w:rsidRPr="00BD3FA9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BD3FA9" w14:paraId="117720C8" w14:textId="77777777" w:rsidTr="00BD3FA9">
        <w:trPr>
          <w:trHeight w:val="20"/>
        </w:trPr>
        <w:tc>
          <w:tcPr>
            <w:tcW w:w="1307" w:type="pct"/>
            <w:vMerge/>
          </w:tcPr>
          <w:p w14:paraId="08B4E222" w14:textId="77777777" w:rsidR="0023479E" w:rsidRPr="00BD3FA9" w:rsidRDefault="0023479E" w:rsidP="00BD3FA9"/>
        </w:tc>
        <w:tc>
          <w:tcPr>
            <w:tcW w:w="3693" w:type="pct"/>
          </w:tcPr>
          <w:p w14:paraId="1E53D74B" w14:textId="5C901ECD" w:rsidR="0023479E" w:rsidRPr="00BD3FA9" w:rsidRDefault="0023479E" w:rsidP="00BD3FA9">
            <w:pPr>
              <w:suppressAutoHyphens/>
              <w:jc w:val="both"/>
            </w:pPr>
            <w:r w:rsidRPr="00BD3FA9">
              <w:t>Контроль исправности и работоспособности узлов и агрегатов основного и вспомогательного оборудования</w:t>
            </w:r>
            <w:r w:rsidR="00E839D5" w:rsidRPr="00BD3FA9">
              <w:t>, используемого при</w:t>
            </w:r>
            <w:r w:rsidR="008554C2">
              <w:t xml:space="preserve"> </w:t>
            </w:r>
            <w:r w:rsidR="00E839D5" w:rsidRPr="00BD3FA9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BD3FA9" w14:paraId="22E80731" w14:textId="77777777" w:rsidTr="00BD3FA9">
        <w:trPr>
          <w:trHeight w:val="20"/>
        </w:trPr>
        <w:tc>
          <w:tcPr>
            <w:tcW w:w="1307" w:type="pct"/>
            <w:vMerge/>
          </w:tcPr>
          <w:p w14:paraId="2231458A" w14:textId="77777777" w:rsidR="0023479E" w:rsidRPr="00BD3FA9" w:rsidRDefault="0023479E" w:rsidP="00BD3FA9"/>
        </w:tc>
        <w:tc>
          <w:tcPr>
            <w:tcW w:w="3693" w:type="pct"/>
          </w:tcPr>
          <w:p w14:paraId="57459167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Контроль параметров исходного сырья и готовой продукции</w:t>
            </w:r>
            <w:r w:rsidR="00E839D5" w:rsidRPr="00BD3FA9">
              <w:t xml:space="preserve"> </w:t>
            </w:r>
            <w:r w:rsidR="00E839D5" w:rsidRPr="00BD3FA9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BD3FA9" w14:paraId="36DD68B7" w14:textId="77777777" w:rsidTr="00BD3FA9">
        <w:trPr>
          <w:trHeight w:val="20"/>
        </w:trPr>
        <w:tc>
          <w:tcPr>
            <w:tcW w:w="1307" w:type="pct"/>
            <w:vMerge w:val="restart"/>
          </w:tcPr>
          <w:p w14:paraId="3A68B66C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Необходимые умения</w:t>
            </w:r>
          </w:p>
        </w:tc>
        <w:tc>
          <w:tcPr>
            <w:tcW w:w="3693" w:type="pct"/>
          </w:tcPr>
          <w:p w14:paraId="5E2B1BFC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Контролировать работу основного и вспомогательного оборудования, технологических линий производства наноструктурированных полимерных материалов</w:t>
            </w:r>
            <w:r w:rsidR="00E839D5" w:rsidRPr="00BD3FA9">
              <w:t xml:space="preserve"> </w:t>
            </w:r>
          </w:p>
        </w:tc>
      </w:tr>
      <w:tr w:rsidR="0023479E" w:rsidRPr="00BD3FA9" w14:paraId="3D2B5799" w14:textId="77777777" w:rsidTr="00BD3FA9">
        <w:trPr>
          <w:trHeight w:val="20"/>
        </w:trPr>
        <w:tc>
          <w:tcPr>
            <w:tcW w:w="1307" w:type="pct"/>
            <w:vMerge/>
          </w:tcPr>
          <w:p w14:paraId="670709F9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693" w:type="pct"/>
          </w:tcPr>
          <w:p w14:paraId="141678F7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Подготавливать оборудование к проведению производственных работ с учетом требований охраны труда </w:t>
            </w:r>
          </w:p>
        </w:tc>
      </w:tr>
      <w:tr w:rsidR="0023479E" w:rsidRPr="00BD3FA9" w14:paraId="13F94659" w14:textId="77777777" w:rsidTr="00BD3FA9">
        <w:trPr>
          <w:trHeight w:val="20"/>
        </w:trPr>
        <w:tc>
          <w:tcPr>
            <w:tcW w:w="1307" w:type="pct"/>
            <w:vMerge w:val="restart"/>
          </w:tcPr>
          <w:p w14:paraId="42CC6771" w14:textId="77777777" w:rsidR="0023479E" w:rsidRPr="00BD3FA9" w:rsidRDefault="0023479E" w:rsidP="00BD3FA9">
            <w:pPr>
              <w:suppressAutoHyphens/>
            </w:pPr>
            <w:r w:rsidRPr="00BD3FA9">
              <w:rPr>
                <w:bCs/>
              </w:rPr>
              <w:t>Необходимые знания</w:t>
            </w:r>
          </w:p>
        </w:tc>
        <w:tc>
          <w:tcPr>
            <w:tcW w:w="3693" w:type="pct"/>
          </w:tcPr>
          <w:p w14:paraId="36A9323E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Типовые технологические процессы производства наноструктурированных полимерных материалов, режимы производства</w:t>
            </w:r>
          </w:p>
        </w:tc>
      </w:tr>
      <w:tr w:rsidR="0023479E" w:rsidRPr="00BD3FA9" w14:paraId="1105E5B9" w14:textId="77777777" w:rsidTr="00BD3FA9">
        <w:trPr>
          <w:trHeight w:val="20"/>
        </w:trPr>
        <w:tc>
          <w:tcPr>
            <w:tcW w:w="1307" w:type="pct"/>
            <w:vMerge/>
          </w:tcPr>
          <w:p w14:paraId="5D0C854B" w14:textId="77777777" w:rsidR="0023479E" w:rsidRPr="00BD3FA9" w:rsidRDefault="0023479E" w:rsidP="00BD3FA9"/>
        </w:tc>
        <w:tc>
          <w:tcPr>
            <w:tcW w:w="3693" w:type="pct"/>
          </w:tcPr>
          <w:p w14:paraId="44627A98" w14:textId="2E80A6DD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Требования, предъявляемые к сырью, основным и вспомогательным материалам, готовой продукции</w:t>
            </w:r>
            <w:r w:rsidR="001C7647">
              <w:t xml:space="preserve"> производства</w:t>
            </w:r>
            <w:r w:rsidR="00E839D5" w:rsidRPr="00BD3FA9">
              <w:t xml:space="preserve"> </w:t>
            </w:r>
            <w:r w:rsidR="00E839D5" w:rsidRPr="00BD3FA9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BD3FA9" w14:paraId="0F7BEECE" w14:textId="77777777" w:rsidTr="00BD3FA9">
        <w:trPr>
          <w:trHeight w:val="20"/>
        </w:trPr>
        <w:tc>
          <w:tcPr>
            <w:tcW w:w="1307" w:type="pct"/>
            <w:vMerge/>
          </w:tcPr>
          <w:p w14:paraId="2A4AAF25" w14:textId="77777777" w:rsidR="0023479E" w:rsidRPr="00BD3FA9" w:rsidRDefault="0023479E" w:rsidP="00BD3FA9"/>
        </w:tc>
        <w:tc>
          <w:tcPr>
            <w:tcW w:w="3693" w:type="pct"/>
          </w:tcPr>
          <w:p w14:paraId="0E2DD61E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Стандарты и технические условия производства наноструктурированных полимерных материалов</w:t>
            </w:r>
          </w:p>
        </w:tc>
      </w:tr>
      <w:tr w:rsidR="0023479E" w:rsidRPr="00BD3FA9" w14:paraId="51415937" w14:textId="77777777" w:rsidTr="00BD3FA9">
        <w:trPr>
          <w:trHeight w:val="20"/>
        </w:trPr>
        <w:tc>
          <w:tcPr>
            <w:tcW w:w="1307" w:type="pct"/>
            <w:vMerge/>
          </w:tcPr>
          <w:p w14:paraId="20850744" w14:textId="77777777" w:rsidR="0023479E" w:rsidRPr="00BD3FA9" w:rsidRDefault="0023479E" w:rsidP="00BD3FA9"/>
        </w:tc>
        <w:tc>
          <w:tcPr>
            <w:tcW w:w="3693" w:type="pct"/>
          </w:tcPr>
          <w:p w14:paraId="2A74788C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Нормативы расхода сырья, материалов, топлива, энергии</w:t>
            </w:r>
            <w:r w:rsidR="00E839D5" w:rsidRPr="00BD3FA9">
              <w:t xml:space="preserve"> при производстве </w:t>
            </w:r>
            <w:r w:rsidR="00E839D5" w:rsidRPr="00BD3FA9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BD3FA9" w14:paraId="2B67BE61" w14:textId="77777777" w:rsidTr="00BD3FA9">
        <w:trPr>
          <w:trHeight w:val="20"/>
        </w:trPr>
        <w:tc>
          <w:tcPr>
            <w:tcW w:w="1307" w:type="pct"/>
            <w:vMerge/>
          </w:tcPr>
          <w:p w14:paraId="53088253" w14:textId="77777777" w:rsidR="0023479E" w:rsidRPr="00BD3FA9" w:rsidRDefault="0023479E" w:rsidP="00BD3FA9"/>
        </w:tc>
        <w:tc>
          <w:tcPr>
            <w:tcW w:w="3693" w:type="pct"/>
          </w:tcPr>
          <w:p w14:paraId="087C80D9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BD3FA9" w14:paraId="5F73ED91" w14:textId="77777777" w:rsidTr="00BD3FA9">
        <w:trPr>
          <w:trHeight w:val="20"/>
        </w:trPr>
        <w:tc>
          <w:tcPr>
            <w:tcW w:w="1307" w:type="pct"/>
          </w:tcPr>
          <w:p w14:paraId="45FF55E5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Другие характеристики</w:t>
            </w:r>
          </w:p>
        </w:tc>
        <w:tc>
          <w:tcPr>
            <w:tcW w:w="3693" w:type="pct"/>
          </w:tcPr>
          <w:p w14:paraId="6F8F170B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-</w:t>
            </w:r>
          </w:p>
        </w:tc>
      </w:tr>
    </w:tbl>
    <w:p w14:paraId="7D6DB527" w14:textId="77777777" w:rsidR="0023479E" w:rsidRPr="001C6342" w:rsidRDefault="0023479E" w:rsidP="00BD3FA9">
      <w:pPr>
        <w:rPr>
          <w:lang w:val="en-US"/>
        </w:rPr>
      </w:pPr>
    </w:p>
    <w:p w14:paraId="2EE274AC" w14:textId="77777777" w:rsidR="00BD3FA9" w:rsidRPr="00D35A6D" w:rsidRDefault="00BD3FA9" w:rsidP="00AD01DB">
      <w:pPr>
        <w:suppressAutoHyphens/>
        <w:rPr>
          <w:b/>
        </w:rPr>
      </w:pPr>
      <w:r w:rsidRPr="00D35A6D">
        <w:rPr>
          <w:b/>
        </w:rPr>
        <w:t>3.</w:t>
      </w:r>
      <w:r w:rsidRPr="00D35A6D">
        <w:rPr>
          <w:b/>
          <w:lang w:val="en-US"/>
        </w:rPr>
        <w:t>3</w:t>
      </w:r>
      <w:r w:rsidRPr="00D35A6D">
        <w:rPr>
          <w:b/>
        </w:rPr>
        <w:t>.7. Трудовая функция</w:t>
      </w:r>
    </w:p>
    <w:p w14:paraId="251DE3E6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833"/>
        <w:gridCol w:w="709"/>
        <w:gridCol w:w="1105"/>
        <w:gridCol w:w="1447"/>
        <w:gridCol w:w="815"/>
      </w:tblGrid>
      <w:tr w:rsidR="0023479E" w:rsidRPr="00D35A6D" w14:paraId="354BD53B" w14:textId="77777777" w:rsidTr="006A148A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47C2F9" w14:textId="77777777" w:rsidR="0023479E" w:rsidRPr="00D35A6D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F9AB5" w14:textId="202F62C2" w:rsidR="0023479E" w:rsidRPr="00D35A6D" w:rsidRDefault="00A43040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мероприятий по предупреждению и устранению брака при производстве наноструктурированных полимерных материалов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AED9D5" w14:textId="77777777" w:rsidR="0023479E" w:rsidRPr="00D35A6D" w:rsidRDefault="0023479E" w:rsidP="001C634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7B68B" w14:textId="44F943C2" w:rsidR="0023479E" w:rsidRPr="00D35A6D" w:rsidRDefault="009109D9" w:rsidP="006A148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 w:rsidR="0023479E" w:rsidRPr="00BD3FA9">
              <w:t>/07.6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52B735" w14:textId="77777777" w:rsidR="0023479E" w:rsidRPr="00D35A6D" w:rsidRDefault="0023479E" w:rsidP="00BD3FA9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B3562" w14:textId="77777777" w:rsidR="0023479E" w:rsidRPr="00BD3FA9" w:rsidRDefault="0023479E" w:rsidP="00BD3FA9">
            <w:pPr>
              <w:suppressAutoHyphens/>
              <w:jc w:val="center"/>
            </w:pPr>
            <w:r w:rsidRPr="00BD3FA9">
              <w:t>6</w:t>
            </w:r>
          </w:p>
        </w:tc>
      </w:tr>
    </w:tbl>
    <w:p w14:paraId="40A2BCD5" w14:textId="77777777" w:rsidR="00BD3FA9" w:rsidRDefault="00BD3FA9"/>
    <w:p w14:paraId="0E6E6351" w14:textId="77777777" w:rsidR="002A18FF" w:rsidRDefault="002A18FF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207"/>
        <w:gridCol w:w="511"/>
        <w:gridCol w:w="2627"/>
        <w:gridCol w:w="1274"/>
        <w:gridCol w:w="2124"/>
      </w:tblGrid>
      <w:tr w:rsidR="0023479E" w:rsidRPr="00BD3FA9" w14:paraId="1729EAB8" w14:textId="77777777" w:rsidTr="00BD3FA9">
        <w:trPr>
          <w:trHeight w:val="20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8E09502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AC13115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84FE25" w14:textId="77777777" w:rsidR="0023479E" w:rsidRPr="00BD3FA9" w:rsidRDefault="0023479E" w:rsidP="00AD01DB">
            <w:pPr>
              <w:suppressAutoHyphens/>
            </w:pPr>
            <w:r w:rsidRPr="00BD3FA9">
              <w:t>X</w:t>
            </w:r>
          </w:p>
        </w:tc>
        <w:tc>
          <w:tcPr>
            <w:tcW w:w="1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16B3AC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F7AC58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9B842A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BD3FA9" w14:paraId="127DC611" w14:textId="77777777" w:rsidTr="00BD3FA9">
        <w:trPr>
          <w:trHeight w:val="20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55CF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CEAC2F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B05394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8319B2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3302C2" w14:textId="77777777" w:rsidR="00BD3FA9" w:rsidRDefault="00BD3F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7741"/>
      </w:tblGrid>
      <w:tr w:rsidR="0023479E" w:rsidRPr="00BD3FA9" w14:paraId="037E42E4" w14:textId="77777777" w:rsidTr="00BD3FA9">
        <w:trPr>
          <w:trHeight w:val="20"/>
        </w:trPr>
        <w:tc>
          <w:tcPr>
            <w:tcW w:w="128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1138C" w14:textId="77777777" w:rsidR="0023479E" w:rsidRPr="00BD3FA9" w:rsidRDefault="0023479E" w:rsidP="00BD3FA9">
            <w:pPr>
              <w:suppressAutoHyphens/>
            </w:pPr>
            <w:r w:rsidRPr="00BD3FA9">
              <w:t>Трудовые действия</w:t>
            </w: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7C571" w14:textId="5D53BCD2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Оценка качества исходного сырья и готовой продукции </w:t>
            </w:r>
            <w:r w:rsidR="001C7647">
              <w:t xml:space="preserve">производства </w:t>
            </w:r>
            <w:r w:rsidR="00E839D5" w:rsidRPr="00BD3FA9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BD3FA9" w14:paraId="7046EECD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8D935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17875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Контроль технологических режимов производства наноструктурированных полимерных материалов </w:t>
            </w:r>
          </w:p>
        </w:tc>
      </w:tr>
      <w:tr w:rsidR="0023479E" w:rsidRPr="00BD3FA9" w14:paraId="75C4A02A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4278E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E60CF" w14:textId="707FBD5F" w:rsidR="0023479E" w:rsidRPr="00BD3FA9" w:rsidRDefault="006C5533" w:rsidP="00BD3FA9">
            <w:pPr>
              <w:pStyle w:val="formattext"/>
              <w:jc w:val="both"/>
            </w:pPr>
            <w:r w:rsidRPr="00BD3FA9">
              <w:t>Контроль средств измерений</w:t>
            </w:r>
            <w:r w:rsidR="001C7647">
              <w:t>,</w:t>
            </w:r>
            <w:r w:rsidRPr="00BD3FA9">
              <w:t xml:space="preserve"> применяемых для контроля качества сырья и технологических режимов</w:t>
            </w:r>
            <w:r w:rsidR="00E839D5" w:rsidRPr="00BD3FA9">
              <w:t xml:space="preserve"> при производстве наноструктурированных полимерных материалов</w:t>
            </w:r>
          </w:p>
        </w:tc>
      </w:tr>
      <w:tr w:rsidR="0023479E" w:rsidRPr="00BD3FA9" w14:paraId="76B772FE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16997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C82EC" w14:textId="77777777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Выявление и анализ причин брака </w:t>
            </w:r>
            <w:r w:rsidR="00E839D5" w:rsidRPr="00BD3FA9">
              <w:t>при производстве наноструктурированных полимерных материалов</w:t>
            </w:r>
          </w:p>
        </w:tc>
      </w:tr>
      <w:tr w:rsidR="0023479E" w:rsidRPr="00BD3FA9" w14:paraId="37531F45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3839D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D1C4A" w14:textId="0C5D3D14" w:rsidR="0023479E" w:rsidRPr="00BD3FA9" w:rsidRDefault="0023479E" w:rsidP="00BD3FA9">
            <w:pPr>
              <w:pStyle w:val="formattext"/>
              <w:jc w:val="both"/>
            </w:pPr>
            <w:r w:rsidRPr="00BD3FA9">
              <w:t>Разработка</w:t>
            </w:r>
            <w:r w:rsidR="001C7647">
              <w:t xml:space="preserve"> и</w:t>
            </w:r>
            <w:r w:rsidRPr="00BD3FA9">
              <w:t xml:space="preserve"> </w:t>
            </w:r>
            <w:r w:rsidR="001C7647" w:rsidRPr="00BD3FA9">
              <w:t xml:space="preserve">согласование с </w:t>
            </w:r>
            <w:r w:rsidR="001C7647">
              <w:t>руководителем мероприятий по корректировке</w:t>
            </w:r>
            <w:r w:rsidR="00537D65" w:rsidRPr="00BD3FA9">
              <w:t xml:space="preserve"> технологии производства наноструктурированных полимерных материалов</w:t>
            </w:r>
          </w:p>
        </w:tc>
      </w:tr>
      <w:tr w:rsidR="0023479E" w:rsidRPr="00BD3FA9" w14:paraId="21DAFA1C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3727C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BBF69" w14:textId="5FEFDCA8" w:rsidR="0023479E" w:rsidRPr="00BD3FA9" w:rsidRDefault="001C7647" w:rsidP="00BD3FA9">
            <w:pPr>
              <w:pStyle w:val="formattext"/>
              <w:jc w:val="both"/>
            </w:pPr>
            <w:r>
              <w:t xml:space="preserve">Фиксирование в </w:t>
            </w:r>
            <w:r w:rsidR="0023479E" w:rsidRPr="00BD3FA9">
              <w:t>технических карт</w:t>
            </w:r>
            <w:r>
              <w:t>ах</w:t>
            </w:r>
            <w:r w:rsidR="0023479E" w:rsidRPr="00BD3FA9">
              <w:t xml:space="preserve"> </w:t>
            </w:r>
            <w:r>
              <w:t xml:space="preserve">выявленных </w:t>
            </w:r>
            <w:r w:rsidR="0023479E" w:rsidRPr="00BD3FA9">
              <w:t>отклонени</w:t>
            </w:r>
            <w:r>
              <w:t>й</w:t>
            </w:r>
            <w:r w:rsidR="0023479E" w:rsidRPr="00BD3FA9">
              <w:t xml:space="preserve"> от установленных требований нормативно-технической документации </w:t>
            </w:r>
            <w:r w:rsidR="00E839D5" w:rsidRPr="00BD3FA9">
              <w:t>производства наноструктурированных полимерных материалов</w:t>
            </w:r>
          </w:p>
        </w:tc>
      </w:tr>
      <w:tr w:rsidR="0023479E" w:rsidRPr="00BD3FA9" w14:paraId="4B25AB90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9CB47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84B18" w14:textId="1F29320C" w:rsidR="0023479E" w:rsidRPr="00BD3FA9" w:rsidRDefault="0023479E" w:rsidP="00BD3FA9">
            <w:pPr>
              <w:pStyle w:val="formattext"/>
              <w:jc w:val="both"/>
            </w:pPr>
            <w:r w:rsidRPr="00BD3FA9">
              <w:t xml:space="preserve">Оценка количества и объемов несоответствующей продукции </w:t>
            </w:r>
            <w:r w:rsidR="001C7647">
              <w:t xml:space="preserve">производства </w:t>
            </w:r>
            <w:r w:rsidR="00E839D5" w:rsidRPr="00BD3FA9">
              <w:t>наноструктурированных полимерных материалов</w:t>
            </w:r>
          </w:p>
        </w:tc>
      </w:tr>
      <w:tr w:rsidR="0023479E" w:rsidRPr="00BD3FA9" w14:paraId="45A55B3F" w14:textId="77777777" w:rsidTr="00BD3FA9">
        <w:trPr>
          <w:trHeight w:val="20"/>
        </w:trPr>
        <w:tc>
          <w:tcPr>
            <w:tcW w:w="128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396F7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Необходимые умения</w:t>
            </w: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371E5" w14:textId="29504CE0" w:rsidR="0023479E" w:rsidRPr="00BD3FA9" w:rsidRDefault="0023479E" w:rsidP="00BD3FA9">
            <w:pPr>
              <w:pStyle w:val="11"/>
              <w:jc w:val="both"/>
            </w:pPr>
            <w:r w:rsidRPr="00BD3FA9">
              <w:t xml:space="preserve">Проводить анализ поступающих рекламаций </w:t>
            </w:r>
            <w:r w:rsidR="001C7647">
              <w:t xml:space="preserve">на выпущенные </w:t>
            </w:r>
            <w:r w:rsidR="001C7647" w:rsidRPr="00BD3FA9">
              <w:t>наноструктурированны</w:t>
            </w:r>
            <w:r w:rsidR="001C7647">
              <w:t>е</w:t>
            </w:r>
            <w:r w:rsidR="001C7647" w:rsidRPr="00BD3FA9">
              <w:t xml:space="preserve"> полимерны</w:t>
            </w:r>
            <w:r w:rsidR="001C7647">
              <w:t>е</w:t>
            </w:r>
            <w:r w:rsidR="001C7647" w:rsidRPr="00BD3FA9">
              <w:t xml:space="preserve"> материал</w:t>
            </w:r>
            <w:r w:rsidR="001C7647">
              <w:t>ы</w:t>
            </w:r>
            <w:r w:rsidR="001C7647" w:rsidRPr="00BD3FA9">
              <w:t xml:space="preserve"> </w:t>
            </w:r>
            <w:r w:rsidR="000A2EF0" w:rsidRPr="00BD3FA9">
              <w:t xml:space="preserve">и предложений по </w:t>
            </w:r>
            <w:r w:rsidR="001C7647">
              <w:t xml:space="preserve">их </w:t>
            </w:r>
            <w:r w:rsidR="000A2EF0" w:rsidRPr="00BD3FA9">
              <w:t xml:space="preserve">производству </w:t>
            </w:r>
          </w:p>
        </w:tc>
      </w:tr>
      <w:tr w:rsidR="0023479E" w:rsidRPr="00BD3FA9" w14:paraId="51273CF2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A5FDE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CBBA3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Формулировать ответы на рекламации</w:t>
            </w:r>
          </w:p>
        </w:tc>
      </w:tr>
      <w:tr w:rsidR="0023479E" w:rsidRPr="00BD3FA9" w14:paraId="73230C86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9FCDC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661CF" w14:textId="296F3F05" w:rsidR="0023479E" w:rsidRPr="00BD3FA9" w:rsidRDefault="0023479E" w:rsidP="00BD3FA9">
            <w:pPr>
              <w:pStyle w:val="11"/>
              <w:jc w:val="both"/>
            </w:pPr>
            <w:r w:rsidRPr="00BD3FA9">
              <w:t xml:space="preserve">Исследовать причины брака в производстве </w:t>
            </w:r>
            <w:r w:rsidR="00E839D5" w:rsidRPr="00BD3FA9">
              <w:t xml:space="preserve">наноструктурированных полимерных материалов </w:t>
            </w:r>
            <w:r w:rsidRPr="00BD3FA9">
              <w:t>и разраб</w:t>
            </w:r>
            <w:r w:rsidR="001C7647">
              <w:t>атывать</w:t>
            </w:r>
            <w:r w:rsidRPr="00BD3FA9">
              <w:t xml:space="preserve"> предложени</w:t>
            </w:r>
            <w:r w:rsidR="001C7647">
              <w:t>я</w:t>
            </w:r>
            <w:r w:rsidRPr="00BD3FA9">
              <w:t xml:space="preserve"> по его предупреждению и устранению</w:t>
            </w:r>
            <w:r w:rsidR="00E839D5" w:rsidRPr="00BD3FA9">
              <w:t xml:space="preserve"> </w:t>
            </w:r>
          </w:p>
        </w:tc>
      </w:tr>
      <w:tr w:rsidR="0023479E" w:rsidRPr="00BD3FA9" w14:paraId="6D509DB1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47814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F5370" w14:textId="3BE4C49C" w:rsidR="0023479E" w:rsidRPr="00BD3FA9" w:rsidRDefault="0023479E" w:rsidP="002A18FF">
            <w:pPr>
              <w:suppressAutoHyphens/>
              <w:jc w:val="both"/>
            </w:pPr>
            <w:r w:rsidRPr="00BD3FA9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0622FE" w:rsidRPr="00BD3FA9" w14:paraId="2A94EB98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C6412" w14:textId="77777777" w:rsidR="000622FE" w:rsidRPr="00BD3FA9" w:rsidRDefault="000622FE" w:rsidP="00BD3FA9">
            <w:pPr>
              <w:rPr>
                <w:bCs/>
              </w:rPr>
            </w:pP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7D6B7" w14:textId="2E1EFA24" w:rsidR="000622FE" w:rsidRPr="00BD3FA9" w:rsidRDefault="000622FE" w:rsidP="00BD3FA9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BD3FA9" w14:paraId="7B173C7C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E7D5F" w14:textId="77777777" w:rsidR="0023479E" w:rsidRPr="00BD3FA9" w:rsidRDefault="0023479E" w:rsidP="00BD3FA9">
            <w:pPr>
              <w:rPr>
                <w:bCs/>
              </w:rPr>
            </w:pP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C78E8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Подготавливать исходное сырье, основные и вспомогательные материалы </w:t>
            </w:r>
            <w:r w:rsidR="00E839D5" w:rsidRPr="00BD3FA9">
              <w:t xml:space="preserve">для производства наноструктурированных полимерных материалов </w:t>
            </w:r>
            <w:r w:rsidRPr="00BD3FA9">
              <w:t xml:space="preserve">с учетом требований охраны труда </w:t>
            </w:r>
          </w:p>
        </w:tc>
      </w:tr>
      <w:tr w:rsidR="0023479E" w:rsidRPr="00BD3FA9" w14:paraId="07D00351" w14:textId="77777777" w:rsidTr="00BD3FA9">
        <w:trPr>
          <w:trHeight w:val="20"/>
        </w:trPr>
        <w:tc>
          <w:tcPr>
            <w:tcW w:w="128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7869F1" w14:textId="77777777" w:rsidR="0023479E" w:rsidRPr="00BD3FA9" w:rsidRDefault="0023479E" w:rsidP="00BD3FA9">
            <w:pPr>
              <w:suppressAutoHyphens/>
            </w:pPr>
            <w:r w:rsidRPr="00BD3FA9">
              <w:rPr>
                <w:bCs/>
              </w:rPr>
              <w:t>Необходимые знания</w:t>
            </w: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516FF" w14:textId="3AAA8324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Стандарты и технические условия, положения и инструкции по эксплуатации </w:t>
            </w:r>
            <w:r w:rsidR="000A2EF0" w:rsidRPr="00BD3FA9">
              <w:t xml:space="preserve">экструзионного </w:t>
            </w:r>
            <w:r w:rsidRPr="00BD3FA9">
              <w:t>оборудования</w:t>
            </w:r>
            <w:r w:rsidR="00E839D5" w:rsidRPr="00BD3FA9">
              <w:t xml:space="preserve"> </w:t>
            </w:r>
            <w:r w:rsidR="001C7647">
              <w:t>для</w:t>
            </w:r>
            <w:r w:rsidR="00E839D5" w:rsidRPr="00BD3FA9">
              <w:t xml:space="preserve"> производств</w:t>
            </w:r>
            <w:r w:rsidR="001C7647">
              <w:t>а</w:t>
            </w:r>
            <w:r w:rsidR="00E839D5" w:rsidRPr="00BD3FA9">
              <w:t xml:space="preserve"> наноструктурированных полимерных материалов</w:t>
            </w:r>
            <w:r w:rsidRPr="00BD3FA9">
              <w:t>, программам испытаний, оформлению технической документации</w:t>
            </w:r>
          </w:p>
        </w:tc>
      </w:tr>
      <w:tr w:rsidR="0023479E" w:rsidRPr="00BD3FA9" w14:paraId="43B025C5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BE343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A5AF5" w14:textId="134B4D6D" w:rsidR="0023479E" w:rsidRPr="00BD3FA9" w:rsidRDefault="0023479E" w:rsidP="00BD3FA9">
            <w:pPr>
              <w:suppressAutoHyphens/>
              <w:jc w:val="both"/>
            </w:pPr>
            <w:r w:rsidRPr="00BD3FA9">
              <w:t xml:space="preserve">Порядок </w:t>
            </w:r>
            <w:r w:rsidR="001C7647">
              <w:t>применения</w:t>
            </w:r>
            <w:r w:rsidRPr="00BD3FA9">
              <w:t xml:space="preserve"> средств индивидуальной защиты</w:t>
            </w:r>
            <w:r w:rsidR="00E839D5" w:rsidRPr="00BD3FA9">
              <w:t xml:space="preserve"> при производстве наноструктурированных полимерных материалов</w:t>
            </w:r>
          </w:p>
        </w:tc>
      </w:tr>
      <w:tr w:rsidR="0023479E" w:rsidRPr="00BD3FA9" w14:paraId="1535BB26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5DC51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202E5" w14:textId="37AEA8B5" w:rsidR="0023479E" w:rsidRPr="00BD3FA9" w:rsidRDefault="0023479E" w:rsidP="00BD3FA9">
            <w:pPr>
              <w:suppressAutoHyphens/>
              <w:jc w:val="both"/>
            </w:pPr>
            <w:r w:rsidRPr="00BD3FA9">
              <w:t>Исследовательское оборудование</w:t>
            </w:r>
            <w:r w:rsidR="00E839D5" w:rsidRPr="00BD3FA9">
              <w:t xml:space="preserve"> </w:t>
            </w:r>
            <w:r w:rsidR="001C7647">
              <w:t>для</w:t>
            </w:r>
            <w:r w:rsidR="00E839D5" w:rsidRPr="00BD3FA9">
              <w:t xml:space="preserve"> производств</w:t>
            </w:r>
            <w:r w:rsidR="001C7647">
              <w:t>а</w:t>
            </w:r>
            <w:r w:rsidR="00E839D5" w:rsidRPr="00BD3FA9">
              <w:t xml:space="preserve"> наноструктурированных полимерных материалов</w:t>
            </w:r>
            <w:r w:rsidRPr="00BD3FA9">
              <w:t xml:space="preserve"> и правила его эксплуатации</w:t>
            </w:r>
          </w:p>
        </w:tc>
      </w:tr>
      <w:tr w:rsidR="0023479E" w:rsidRPr="00BD3FA9" w14:paraId="4D1DD369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95DDF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30F47" w14:textId="66598D12" w:rsidR="0023479E" w:rsidRPr="00BD3FA9" w:rsidRDefault="0023479E" w:rsidP="00BD3FA9">
            <w:pPr>
              <w:suppressAutoHyphens/>
              <w:jc w:val="both"/>
            </w:pPr>
            <w:r w:rsidRPr="00BD3FA9">
              <w:t>Технология производства наноструктурированных полимерных материалов</w:t>
            </w:r>
            <w:r w:rsidR="008554C2">
              <w:t xml:space="preserve"> </w:t>
            </w:r>
          </w:p>
        </w:tc>
      </w:tr>
      <w:tr w:rsidR="0023479E" w:rsidRPr="00BD3FA9" w14:paraId="23054FB0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43AF7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6C4B6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Требования, предъявляемые к сырью, основным и вспомогательным материалам</w:t>
            </w:r>
            <w:r w:rsidR="00E839D5" w:rsidRPr="00BD3FA9">
              <w:t xml:space="preserve"> для производства наноструктурированных полимерных материалов</w:t>
            </w:r>
          </w:p>
        </w:tc>
      </w:tr>
      <w:tr w:rsidR="0023479E" w:rsidRPr="00BD3FA9" w14:paraId="21D06BD4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ED70D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CC579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Технический английский язык в области полимерных материалов и нанотехнологий</w:t>
            </w:r>
          </w:p>
        </w:tc>
      </w:tr>
      <w:tr w:rsidR="0023479E" w:rsidRPr="00BD3FA9" w14:paraId="5E39825E" w14:textId="77777777" w:rsidTr="00BD3FA9">
        <w:trPr>
          <w:trHeight w:val="20"/>
        </w:trPr>
        <w:tc>
          <w:tcPr>
            <w:tcW w:w="128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578AF" w14:textId="77777777" w:rsidR="0023479E" w:rsidRPr="00BD3FA9" w:rsidRDefault="0023479E" w:rsidP="00BD3FA9"/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3B527" w14:textId="77777777" w:rsidR="0023479E" w:rsidRPr="00BD3FA9" w:rsidRDefault="0023479E" w:rsidP="00BD3FA9">
            <w:pPr>
              <w:suppressAutoHyphens/>
              <w:jc w:val="both"/>
            </w:pPr>
            <w:r w:rsidRPr="00BD3FA9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BD3FA9" w14:paraId="15E84436" w14:textId="77777777" w:rsidTr="00BD3FA9">
        <w:trPr>
          <w:trHeight w:val="20"/>
        </w:trPr>
        <w:tc>
          <w:tcPr>
            <w:tcW w:w="1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B2AE3" w14:textId="77777777" w:rsidR="0023479E" w:rsidRPr="00BD3FA9" w:rsidRDefault="0023479E" w:rsidP="00BD3FA9">
            <w:pPr>
              <w:widowControl w:val="0"/>
              <w:suppressAutoHyphens/>
              <w:rPr>
                <w:bCs/>
              </w:rPr>
            </w:pPr>
            <w:r w:rsidRPr="00BD3FA9">
              <w:rPr>
                <w:bCs/>
              </w:rPr>
              <w:t>Другие характеристики</w:t>
            </w:r>
          </w:p>
        </w:tc>
        <w:tc>
          <w:tcPr>
            <w:tcW w:w="3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91F07" w14:textId="77777777" w:rsidR="0023479E" w:rsidRPr="00BD3FA9" w:rsidRDefault="001C6342" w:rsidP="00BD3FA9">
            <w:pPr>
              <w:suppressAutoHyphens/>
              <w:jc w:val="both"/>
            </w:pPr>
            <w:r w:rsidRPr="00BD3FA9">
              <w:t xml:space="preserve">- </w:t>
            </w:r>
          </w:p>
        </w:tc>
      </w:tr>
    </w:tbl>
    <w:p w14:paraId="704079AD" w14:textId="77777777" w:rsidR="00585848" w:rsidRPr="00585848" w:rsidRDefault="00585848" w:rsidP="00BD3FA9"/>
    <w:p w14:paraId="37BCB02C" w14:textId="77777777" w:rsidR="00BD3FA9" w:rsidRPr="00BD3FA9" w:rsidRDefault="00BD3FA9" w:rsidP="00BD3FA9">
      <w:pPr>
        <w:pStyle w:val="2"/>
        <w:rPr>
          <w:lang w:eastAsia="en-US"/>
        </w:rPr>
      </w:pPr>
      <w:bookmarkStart w:id="21" w:name="_Toc405896491"/>
      <w:bookmarkStart w:id="22" w:name="_Toc421199365"/>
      <w:bookmarkStart w:id="23" w:name="_Toc48032747"/>
      <w:r w:rsidRPr="00D35A6D">
        <w:rPr>
          <w:lang w:eastAsia="en-US"/>
        </w:rPr>
        <w:t>3.</w:t>
      </w:r>
      <w:r w:rsidRPr="00D35A6D">
        <w:rPr>
          <w:lang w:val="en-US" w:eastAsia="en-US"/>
        </w:rPr>
        <w:t>4</w:t>
      </w:r>
      <w:r w:rsidRPr="00D35A6D">
        <w:rPr>
          <w:lang w:eastAsia="en-US"/>
        </w:rPr>
        <w:t>. Обобщенная трудовая функция</w:t>
      </w:r>
      <w:bookmarkEnd w:id="21"/>
      <w:bookmarkEnd w:id="22"/>
      <w:bookmarkEnd w:id="23"/>
    </w:p>
    <w:p w14:paraId="79462577" w14:textId="77777777" w:rsidR="00BD3FA9" w:rsidRDefault="00BD3FA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90"/>
        <w:gridCol w:w="4644"/>
        <w:gridCol w:w="617"/>
        <w:gridCol w:w="925"/>
        <w:gridCol w:w="1549"/>
        <w:gridCol w:w="1196"/>
      </w:tblGrid>
      <w:tr w:rsidR="0023479E" w:rsidRPr="00D35A6D" w14:paraId="10F26F17" w14:textId="77777777" w:rsidTr="00BD3FA9">
        <w:trPr>
          <w:trHeight w:val="278"/>
        </w:trPr>
        <w:tc>
          <w:tcPr>
            <w:tcW w:w="715" w:type="pct"/>
            <w:tcBorders>
              <w:top w:val="nil"/>
              <w:left w:val="nil"/>
              <w:bottom w:val="nil"/>
            </w:tcBorders>
            <w:vAlign w:val="center"/>
          </w:tcPr>
          <w:p w14:paraId="049D1DC4" w14:textId="77777777" w:rsidR="0023479E" w:rsidRPr="00D35A6D" w:rsidRDefault="0023479E" w:rsidP="00AD01DB">
            <w:pPr>
              <w:suppressAutoHyphens/>
              <w:rPr>
                <w:sz w:val="18"/>
                <w:szCs w:val="18"/>
              </w:rPr>
            </w:pPr>
            <w:r w:rsidRPr="00BD3F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8" w:type="pct"/>
          </w:tcPr>
          <w:p w14:paraId="1A8BAD37" w14:textId="7C7184AC" w:rsidR="0023479E" w:rsidRPr="00D35A6D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BD3FA9">
              <w:rPr>
                <w:lang w:eastAsia="en-US"/>
              </w:rPr>
              <w:t>Управление выполнением сменных заданий по производству наноструктурированных полимерных материалов подразделениями организации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7B80D59E" w14:textId="77777777" w:rsidR="0023479E" w:rsidRPr="00BD3FA9" w:rsidRDefault="0023479E" w:rsidP="00BD3FA9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BD3FA9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vAlign w:val="center"/>
          </w:tcPr>
          <w:p w14:paraId="189008E9" w14:textId="5C8E3759" w:rsidR="0023479E" w:rsidRPr="00D35A6D" w:rsidRDefault="009109D9" w:rsidP="00AD01DB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43" w:type="pct"/>
            <w:tcBorders>
              <w:top w:val="nil"/>
              <w:bottom w:val="nil"/>
            </w:tcBorders>
            <w:vAlign w:val="center"/>
          </w:tcPr>
          <w:p w14:paraId="68B28585" w14:textId="77777777" w:rsidR="0023479E" w:rsidRPr="00D35A6D" w:rsidRDefault="0023479E" w:rsidP="00BD3FA9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BD3FA9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74" w:type="pct"/>
            <w:tcBorders>
              <w:right w:val="single" w:sz="4" w:space="0" w:color="808080"/>
            </w:tcBorders>
            <w:vAlign w:val="center"/>
          </w:tcPr>
          <w:p w14:paraId="23B925F8" w14:textId="77777777" w:rsidR="0023479E" w:rsidRPr="00BD3FA9" w:rsidRDefault="0023479E" w:rsidP="00BD3FA9">
            <w:pPr>
              <w:suppressAutoHyphens/>
              <w:jc w:val="center"/>
            </w:pPr>
            <w:r w:rsidRPr="00BD3FA9">
              <w:t>6</w:t>
            </w:r>
          </w:p>
        </w:tc>
      </w:tr>
    </w:tbl>
    <w:p w14:paraId="2367A7A9" w14:textId="77777777" w:rsidR="00961721" w:rsidRDefault="00961721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234"/>
        <w:gridCol w:w="465"/>
        <w:gridCol w:w="2631"/>
        <w:gridCol w:w="1234"/>
        <w:gridCol w:w="2116"/>
      </w:tblGrid>
      <w:tr w:rsidR="00C84CF6" w:rsidRPr="00BD3FA9" w14:paraId="04E12E97" w14:textId="77777777" w:rsidTr="00BD3FA9">
        <w:trPr>
          <w:trHeight w:val="20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A00CC74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BB0502F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601174E" w14:textId="77777777" w:rsidR="0023479E" w:rsidRPr="00BD3FA9" w:rsidRDefault="0023479E" w:rsidP="00AD01DB">
            <w:pPr>
              <w:suppressAutoHyphens/>
            </w:pPr>
            <w:r w:rsidRPr="00BD3FA9">
              <w:t>X</w:t>
            </w:r>
          </w:p>
        </w:tc>
        <w:tc>
          <w:tcPr>
            <w:tcW w:w="1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E7EB78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413627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C77506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BD3FA9" w14:paraId="31C687A6" w14:textId="77777777" w:rsidTr="00BD3FA9">
        <w:trPr>
          <w:trHeight w:val="20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0E4D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7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C289B3" w14:textId="77777777" w:rsidR="0023479E" w:rsidRPr="00BD3FA9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2956D2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F47201" w14:textId="77777777" w:rsidR="0023479E" w:rsidRPr="00BD3FA9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BD3FA9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46350B" w14:textId="77777777" w:rsidR="00BD3FA9" w:rsidRDefault="00BD3FA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23479E" w:rsidRPr="00BD3FA9" w14:paraId="30620D40" w14:textId="77777777" w:rsidTr="00BD3FA9">
        <w:trPr>
          <w:trHeight w:val="525"/>
        </w:trPr>
        <w:tc>
          <w:tcPr>
            <w:tcW w:w="1316" w:type="pct"/>
            <w:tcBorders>
              <w:left w:val="single" w:sz="4" w:space="0" w:color="808080"/>
            </w:tcBorders>
          </w:tcPr>
          <w:p w14:paraId="5B090E4D" w14:textId="77777777" w:rsidR="0023479E" w:rsidRPr="00BD3FA9" w:rsidRDefault="0023479E" w:rsidP="00AD01DB">
            <w:pPr>
              <w:suppressAutoHyphens/>
            </w:pPr>
            <w:r w:rsidRPr="00BD3FA9">
              <w:t>Возможные наименования должностей, профессий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05768F3F" w14:textId="77777777" w:rsidR="0023479E" w:rsidRPr="00BD3FA9" w:rsidRDefault="0023479E" w:rsidP="00AD01DB">
            <w:pPr>
              <w:suppressAutoHyphens/>
            </w:pPr>
            <w:r w:rsidRPr="00BD3FA9">
              <w:t>Начальник смены</w:t>
            </w:r>
          </w:p>
        </w:tc>
      </w:tr>
    </w:tbl>
    <w:p w14:paraId="4D6DA1AB" w14:textId="77777777" w:rsidR="00BD3FA9" w:rsidRDefault="00BD3FA9"/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7686"/>
      </w:tblGrid>
      <w:tr w:rsidR="0023479E" w:rsidRPr="00BD3FA9" w14:paraId="019C99BD" w14:textId="77777777" w:rsidTr="00BD3FA9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4AC10D0B" w14:textId="77777777" w:rsidR="0023479E" w:rsidRPr="00BD3FA9" w:rsidRDefault="0023479E" w:rsidP="00AD01DB">
            <w:pPr>
              <w:suppressAutoHyphens/>
            </w:pPr>
            <w:r w:rsidRPr="00BD3FA9">
              <w:t>Требования к образованию и обучению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6B1E39CF" w14:textId="68C361A8" w:rsidR="0023479E" w:rsidRPr="00BD3FA9" w:rsidRDefault="006C5533" w:rsidP="00AD01DB">
            <w:pPr>
              <w:suppressAutoHyphens/>
            </w:pPr>
            <w:r w:rsidRPr="00BD3FA9">
              <w:rPr>
                <w:iCs/>
              </w:rPr>
              <w:t xml:space="preserve">Высшее образование </w:t>
            </w:r>
            <w:r w:rsidR="001C7647">
              <w:rPr>
                <w:iCs/>
              </w:rPr>
              <w:t>–</w:t>
            </w:r>
            <w:r w:rsidRPr="00BD3FA9">
              <w:rPr>
                <w:iCs/>
              </w:rPr>
              <w:t xml:space="preserve"> бакалавриат</w:t>
            </w:r>
          </w:p>
        </w:tc>
      </w:tr>
      <w:tr w:rsidR="0023479E" w:rsidRPr="00BD3FA9" w14:paraId="171034A3" w14:textId="77777777" w:rsidTr="00BD3FA9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6FC28B8C" w14:textId="77777777" w:rsidR="0023479E" w:rsidRPr="00BD3FA9" w:rsidRDefault="0023479E" w:rsidP="00AD01DB">
            <w:pPr>
              <w:suppressAutoHyphens/>
            </w:pPr>
            <w:r w:rsidRPr="00BD3FA9">
              <w:t>Требования к опыту практической работы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15707A4A" w14:textId="77777777" w:rsidR="0023479E" w:rsidRPr="00BD3FA9" w:rsidRDefault="00E11A70" w:rsidP="00E11A70">
            <w:pPr>
              <w:suppressAutoHyphens/>
            </w:pPr>
            <w:r w:rsidRPr="00BD3FA9">
              <w:t>Не менее трех лет на инженерно-технических должностях в области производства полимерных материалов</w:t>
            </w:r>
          </w:p>
        </w:tc>
      </w:tr>
      <w:tr w:rsidR="0023479E" w:rsidRPr="00BD3FA9" w14:paraId="2CF50D5D" w14:textId="77777777" w:rsidTr="00BD3FA9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63C01D31" w14:textId="77777777" w:rsidR="0023479E" w:rsidRPr="00BD3FA9" w:rsidRDefault="0023479E" w:rsidP="00AD01DB">
            <w:pPr>
              <w:suppressAutoHyphens/>
            </w:pPr>
            <w:r w:rsidRPr="00BD3FA9">
              <w:t>Особые условия допуска к работе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5C2CC1AF" w14:textId="296D0D31" w:rsidR="0023479E" w:rsidRPr="00BD3FA9" w:rsidRDefault="0023479E" w:rsidP="00AD01DB">
            <w:pPr>
              <w:suppressAutoHyphens/>
            </w:pPr>
            <w:r w:rsidRPr="00BD3FA9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3C0F2B18" w14:textId="208492E9" w:rsidR="0023479E" w:rsidRPr="00BD3FA9" w:rsidRDefault="00861DC4" w:rsidP="00AD01DB">
            <w:pPr>
              <w:suppressAutoHyphens/>
            </w:pPr>
            <w:r>
              <w:t>Прохождение инструктажа по охране труда</w:t>
            </w:r>
          </w:p>
        </w:tc>
      </w:tr>
      <w:tr w:rsidR="0023479E" w:rsidRPr="00BD3FA9" w14:paraId="20D9C00A" w14:textId="77777777" w:rsidTr="00BD3FA9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500E73DD" w14:textId="77777777" w:rsidR="0023479E" w:rsidRPr="00BD3FA9" w:rsidRDefault="0023479E" w:rsidP="00AD01DB">
            <w:pPr>
              <w:suppressAutoHyphens/>
            </w:pPr>
            <w:r w:rsidRPr="00BD3FA9">
              <w:t>Другие характеристики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557FBF46" w14:textId="7EAE706B" w:rsidR="0023479E" w:rsidRPr="00BD3FA9" w:rsidRDefault="00961721" w:rsidP="00961721">
            <w:pPr>
              <w:suppressAutoHyphens/>
            </w:pPr>
            <w:r>
              <w:t>Рекомендуется д</w:t>
            </w:r>
            <w:r w:rsidR="005B158B" w:rsidRPr="00BD3FA9">
              <w:t>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01DFF038" w14:textId="77777777" w:rsidR="00BD3FA9" w:rsidRDefault="00BD3FA9"/>
    <w:p w14:paraId="6D2B13A2" w14:textId="77777777" w:rsidR="00BD3FA9" w:rsidRPr="00BD3FA9" w:rsidRDefault="00BD3FA9" w:rsidP="00AD01DB">
      <w:pPr>
        <w:suppressAutoHyphens/>
        <w:rPr>
          <w:lang w:val="en-US"/>
        </w:rPr>
      </w:pPr>
      <w:r w:rsidRPr="00BD3FA9">
        <w:t>Дополнительные характеристики</w:t>
      </w:r>
    </w:p>
    <w:p w14:paraId="070F58AF" w14:textId="77777777" w:rsidR="00BD3FA9" w:rsidRDefault="00BD3FA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10"/>
        <w:gridCol w:w="1388"/>
        <w:gridCol w:w="5823"/>
      </w:tblGrid>
      <w:tr w:rsidR="0023479E" w:rsidRPr="00BD3FA9" w14:paraId="0F8514F5" w14:textId="77777777" w:rsidTr="00BD3FA9">
        <w:trPr>
          <w:trHeight w:val="20"/>
        </w:trPr>
        <w:tc>
          <w:tcPr>
            <w:tcW w:w="1540" w:type="pct"/>
            <w:tcBorders>
              <w:left w:val="single" w:sz="4" w:space="0" w:color="808080"/>
            </w:tcBorders>
            <w:vAlign w:val="center"/>
          </w:tcPr>
          <w:p w14:paraId="54C6E68F" w14:textId="77777777" w:rsidR="0023479E" w:rsidRPr="00BD3FA9" w:rsidRDefault="0023479E" w:rsidP="00D2022D">
            <w:pPr>
              <w:suppressAutoHyphens/>
              <w:jc w:val="center"/>
            </w:pPr>
            <w:r w:rsidRPr="00BD3FA9">
              <w:t>Наименование документа</w:t>
            </w:r>
          </w:p>
        </w:tc>
        <w:tc>
          <w:tcPr>
            <w:tcW w:w="666" w:type="pct"/>
            <w:vAlign w:val="center"/>
          </w:tcPr>
          <w:p w14:paraId="6D87EB71" w14:textId="77777777" w:rsidR="0023479E" w:rsidRPr="00BD3FA9" w:rsidRDefault="0023479E" w:rsidP="00D2022D">
            <w:pPr>
              <w:suppressAutoHyphens/>
              <w:jc w:val="center"/>
            </w:pPr>
            <w:r w:rsidRPr="00BD3FA9">
              <w:t>Код</w:t>
            </w:r>
          </w:p>
        </w:tc>
        <w:tc>
          <w:tcPr>
            <w:tcW w:w="2794" w:type="pct"/>
            <w:tcBorders>
              <w:right w:val="single" w:sz="4" w:space="0" w:color="808080"/>
            </w:tcBorders>
            <w:vAlign w:val="center"/>
          </w:tcPr>
          <w:p w14:paraId="126032AF" w14:textId="77777777" w:rsidR="0023479E" w:rsidRPr="00BD3FA9" w:rsidRDefault="0023479E" w:rsidP="00D2022D">
            <w:pPr>
              <w:suppressAutoHyphens/>
              <w:jc w:val="center"/>
            </w:pPr>
            <w:r w:rsidRPr="00BD3FA9">
              <w:t>Наименование базовой группы, должности (профессии) или специальности</w:t>
            </w:r>
          </w:p>
        </w:tc>
      </w:tr>
      <w:tr w:rsidR="0023479E" w:rsidRPr="00BD3FA9" w14:paraId="3ECDACDA" w14:textId="77777777" w:rsidTr="00BD3FA9">
        <w:trPr>
          <w:trHeight w:val="20"/>
        </w:trPr>
        <w:tc>
          <w:tcPr>
            <w:tcW w:w="1540" w:type="pct"/>
            <w:tcBorders>
              <w:left w:val="single" w:sz="4" w:space="0" w:color="808080"/>
            </w:tcBorders>
          </w:tcPr>
          <w:p w14:paraId="7F81A303" w14:textId="77777777" w:rsidR="0023479E" w:rsidRPr="00BD3FA9" w:rsidRDefault="0023479E" w:rsidP="00D2022D">
            <w:pPr>
              <w:suppressAutoHyphens/>
              <w:rPr>
                <w:vertAlign w:val="superscript"/>
                <w:lang w:eastAsia="en-US"/>
              </w:rPr>
            </w:pPr>
            <w:r w:rsidRPr="00BD3FA9">
              <w:t>ОКЗ</w:t>
            </w:r>
          </w:p>
        </w:tc>
        <w:tc>
          <w:tcPr>
            <w:tcW w:w="666" w:type="pct"/>
          </w:tcPr>
          <w:p w14:paraId="2B57AA25" w14:textId="77777777" w:rsidR="0023479E" w:rsidRPr="00BD3FA9" w:rsidRDefault="0023479E" w:rsidP="00D2022D">
            <w:pPr>
              <w:widowControl w:val="0"/>
              <w:suppressAutoHyphens/>
              <w:autoSpaceDE w:val="0"/>
            </w:pPr>
            <w:r w:rsidRPr="00BD3FA9">
              <w:t>1120</w:t>
            </w:r>
          </w:p>
        </w:tc>
        <w:tc>
          <w:tcPr>
            <w:tcW w:w="2794" w:type="pct"/>
            <w:tcBorders>
              <w:right w:val="single" w:sz="4" w:space="0" w:color="808080"/>
            </w:tcBorders>
          </w:tcPr>
          <w:p w14:paraId="5D271140" w14:textId="77777777" w:rsidR="0023479E" w:rsidRPr="00BD3FA9" w:rsidRDefault="0023479E" w:rsidP="00D2022D">
            <w:pPr>
              <w:widowControl w:val="0"/>
              <w:suppressAutoHyphens/>
              <w:autoSpaceDE w:val="0"/>
            </w:pPr>
            <w:r w:rsidRPr="00BD3FA9">
              <w:t>Руководители учреждений, организаций и предприятий</w:t>
            </w:r>
          </w:p>
        </w:tc>
      </w:tr>
      <w:tr w:rsidR="0023479E" w:rsidRPr="00BD3FA9" w14:paraId="30F91BE9" w14:textId="77777777" w:rsidTr="00BD3FA9">
        <w:trPr>
          <w:trHeight w:val="20"/>
        </w:trPr>
        <w:tc>
          <w:tcPr>
            <w:tcW w:w="1540" w:type="pct"/>
            <w:tcBorders>
              <w:left w:val="single" w:sz="4" w:space="0" w:color="808080"/>
            </w:tcBorders>
          </w:tcPr>
          <w:p w14:paraId="736CF08C" w14:textId="77777777" w:rsidR="0023479E" w:rsidRPr="00BD3FA9" w:rsidRDefault="0023479E" w:rsidP="00D2022D">
            <w:pPr>
              <w:suppressAutoHyphens/>
              <w:rPr>
                <w:vertAlign w:val="superscript"/>
              </w:rPr>
            </w:pPr>
            <w:r w:rsidRPr="00BD3FA9">
              <w:t>ЕКС</w:t>
            </w:r>
          </w:p>
        </w:tc>
        <w:tc>
          <w:tcPr>
            <w:tcW w:w="666" w:type="pct"/>
            <w:shd w:val="clear" w:color="auto" w:fill="auto"/>
          </w:tcPr>
          <w:p w14:paraId="35552465" w14:textId="77777777" w:rsidR="0023479E" w:rsidRPr="00D2022D" w:rsidRDefault="0023479E" w:rsidP="00D2022D">
            <w:pPr>
              <w:widowControl w:val="0"/>
              <w:suppressAutoHyphens/>
              <w:autoSpaceDE w:val="0"/>
            </w:pPr>
            <w:r w:rsidRPr="00D2022D">
              <w:t>-</w:t>
            </w:r>
          </w:p>
        </w:tc>
        <w:tc>
          <w:tcPr>
            <w:tcW w:w="2794" w:type="pct"/>
            <w:tcBorders>
              <w:right w:val="single" w:sz="4" w:space="0" w:color="808080"/>
            </w:tcBorders>
          </w:tcPr>
          <w:p w14:paraId="1E620226" w14:textId="77777777" w:rsidR="0023479E" w:rsidRPr="00BD3FA9" w:rsidRDefault="0023479E" w:rsidP="00D2022D">
            <w:pPr>
              <w:widowControl w:val="0"/>
              <w:suppressAutoHyphens/>
              <w:autoSpaceDE w:val="0"/>
            </w:pPr>
            <w:r w:rsidRPr="00BD3FA9">
              <w:t>Начальник смены</w:t>
            </w:r>
          </w:p>
        </w:tc>
      </w:tr>
      <w:tr w:rsidR="00E15049" w:rsidRPr="00BD3FA9" w14:paraId="7A06F4DF" w14:textId="77777777" w:rsidTr="00E15049">
        <w:trPr>
          <w:trHeight w:val="120"/>
        </w:trPr>
        <w:tc>
          <w:tcPr>
            <w:tcW w:w="1540" w:type="pct"/>
            <w:tcBorders>
              <w:left w:val="single" w:sz="4" w:space="0" w:color="808080"/>
            </w:tcBorders>
          </w:tcPr>
          <w:p w14:paraId="5FB084A5" w14:textId="77777777" w:rsidR="00E15049" w:rsidRPr="00BD3FA9" w:rsidRDefault="00E15049" w:rsidP="00D2022D">
            <w:pPr>
              <w:suppressAutoHyphens/>
              <w:rPr>
                <w:vertAlign w:val="superscript"/>
              </w:rPr>
            </w:pPr>
            <w:r w:rsidRPr="00BD3FA9">
              <w:t>ОКПДТР</w:t>
            </w:r>
          </w:p>
        </w:tc>
        <w:tc>
          <w:tcPr>
            <w:tcW w:w="666" w:type="pct"/>
          </w:tcPr>
          <w:p w14:paraId="11DDA754" w14:textId="427F5CD8" w:rsidR="00E15049" w:rsidRPr="004E055F" w:rsidRDefault="00E15049" w:rsidP="004E055F">
            <w:pPr>
              <w:widowControl w:val="0"/>
              <w:suppressAutoHyphens/>
              <w:autoSpaceDE w:val="0"/>
              <w:rPr>
                <w:strike/>
              </w:rPr>
            </w:pPr>
            <w:r w:rsidRPr="00BD3FA9">
              <w:t>24945</w:t>
            </w:r>
          </w:p>
        </w:tc>
        <w:tc>
          <w:tcPr>
            <w:tcW w:w="2794" w:type="pct"/>
            <w:tcBorders>
              <w:right w:val="single" w:sz="4" w:space="0" w:color="808080"/>
            </w:tcBorders>
          </w:tcPr>
          <w:p w14:paraId="7F68FEE1" w14:textId="7263D7D0" w:rsidR="00E15049" w:rsidRPr="004E055F" w:rsidRDefault="00E15049" w:rsidP="004E055F">
            <w:pPr>
              <w:widowControl w:val="0"/>
              <w:suppressAutoHyphens/>
              <w:autoSpaceDE w:val="0"/>
              <w:rPr>
                <w:strike/>
              </w:rPr>
            </w:pPr>
            <w:r w:rsidRPr="00BD3FA9">
              <w:t>Начальник смены (в промышленности)</w:t>
            </w:r>
          </w:p>
        </w:tc>
      </w:tr>
      <w:tr w:rsidR="004E055F" w:rsidRPr="00BD3FA9" w14:paraId="602E905C" w14:textId="77777777" w:rsidTr="00BD3FA9">
        <w:trPr>
          <w:trHeight w:val="20"/>
        </w:trPr>
        <w:tc>
          <w:tcPr>
            <w:tcW w:w="1540" w:type="pct"/>
            <w:vMerge w:val="restart"/>
            <w:tcBorders>
              <w:left w:val="single" w:sz="4" w:space="0" w:color="808080"/>
            </w:tcBorders>
          </w:tcPr>
          <w:p w14:paraId="099ED246" w14:textId="77777777" w:rsidR="004E055F" w:rsidRPr="00BD3FA9" w:rsidRDefault="004E055F" w:rsidP="004E055F">
            <w:pPr>
              <w:suppressAutoHyphens/>
              <w:rPr>
                <w:vertAlign w:val="superscript"/>
              </w:rPr>
            </w:pPr>
            <w:r w:rsidRPr="00BD3FA9">
              <w:t>ОКСО</w:t>
            </w:r>
          </w:p>
        </w:tc>
        <w:tc>
          <w:tcPr>
            <w:tcW w:w="666" w:type="pct"/>
          </w:tcPr>
          <w:p w14:paraId="2CF57F7A" w14:textId="0261AF7E" w:rsidR="004E055F" w:rsidRPr="00BD3FA9" w:rsidRDefault="004E055F" w:rsidP="004E055F">
            <w:pPr>
              <w:widowControl w:val="0"/>
              <w:suppressAutoHyphens/>
              <w:autoSpaceDE w:val="0"/>
            </w:pPr>
            <w:r w:rsidRPr="00BD3FA9">
              <w:t>2.18.03.01</w:t>
            </w:r>
          </w:p>
        </w:tc>
        <w:tc>
          <w:tcPr>
            <w:tcW w:w="2794" w:type="pct"/>
            <w:tcBorders>
              <w:right w:val="single" w:sz="4" w:space="0" w:color="808080"/>
            </w:tcBorders>
          </w:tcPr>
          <w:p w14:paraId="61284010" w14:textId="7896204E" w:rsidR="004E055F" w:rsidRPr="00BD3FA9" w:rsidRDefault="004E055F" w:rsidP="004E055F">
            <w:pPr>
              <w:widowControl w:val="0"/>
              <w:suppressAutoHyphens/>
              <w:autoSpaceDE w:val="0"/>
            </w:pPr>
            <w:r w:rsidRPr="00D2022D">
              <w:t>Химическая технология</w:t>
            </w:r>
          </w:p>
        </w:tc>
      </w:tr>
      <w:tr w:rsidR="004E055F" w:rsidRPr="00BD3FA9" w14:paraId="12225254" w14:textId="77777777" w:rsidTr="00BD3FA9">
        <w:trPr>
          <w:trHeight w:val="20"/>
        </w:trPr>
        <w:tc>
          <w:tcPr>
            <w:tcW w:w="1540" w:type="pct"/>
            <w:vMerge/>
            <w:tcBorders>
              <w:left w:val="single" w:sz="4" w:space="0" w:color="808080"/>
            </w:tcBorders>
          </w:tcPr>
          <w:p w14:paraId="7564FE7F" w14:textId="77777777" w:rsidR="004E055F" w:rsidRPr="00BD3FA9" w:rsidRDefault="004E055F" w:rsidP="004E055F">
            <w:pPr>
              <w:rPr>
                <w:vertAlign w:val="superscript"/>
              </w:rPr>
            </w:pPr>
          </w:p>
        </w:tc>
        <w:tc>
          <w:tcPr>
            <w:tcW w:w="666" w:type="pct"/>
          </w:tcPr>
          <w:p w14:paraId="3E844F9D" w14:textId="32623EA2" w:rsidR="004E055F" w:rsidRPr="00BD3FA9" w:rsidRDefault="004E055F" w:rsidP="004E055F">
            <w:pPr>
              <w:widowControl w:val="0"/>
              <w:suppressAutoHyphens/>
              <w:autoSpaceDE w:val="0"/>
            </w:pPr>
            <w:r w:rsidRPr="00BD3FA9">
              <w:t>2.28.03.03</w:t>
            </w:r>
          </w:p>
        </w:tc>
        <w:tc>
          <w:tcPr>
            <w:tcW w:w="2794" w:type="pct"/>
            <w:tcBorders>
              <w:right w:val="single" w:sz="4" w:space="0" w:color="808080"/>
            </w:tcBorders>
          </w:tcPr>
          <w:p w14:paraId="74EF0F13" w14:textId="7E09A5CA" w:rsidR="004E055F" w:rsidRPr="00BD3FA9" w:rsidRDefault="004E055F" w:rsidP="004E055F">
            <w:pPr>
              <w:widowControl w:val="0"/>
              <w:suppressAutoHyphens/>
              <w:autoSpaceDE w:val="0"/>
            </w:pPr>
            <w:r w:rsidRPr="00BD3FA9">
              <w:t>Наноматериалы</w:t>
            </w:r>
          </w:p>
        </w:tc>
      </w:tr>
    </w:tbl>
    <w:p w14:paraId="49BD0EE5" w14:textId="77777777" w:rsidR="00585848" w:rsidRPr="00585848" w:rsidRDefault="00585848" w:rsidP="00AD01DB">
      <w:pPr>
        <w:suppressAutoHyphens/>
        <w:rPr>
          <w:b/>
          <w:sz w:val="22"/>
          <w:szCs w:val="22"/>
        </w:rPr>
      </w:pPr>
    </w:p>
    <w:p w14:paraId="0FAB987C" w14:textId="77777777" w:rsidR="00974DE2" w:rsidRPr="00D35A6D" w:rsidRDefault="00974DE2" w:rsidP="00974DE2">
      <w:pPr>
        <w:suppressAutoHyphens/>
        <w:rPr>
          <w:b/>
          <w:lang w:val="en-US"/>
        </w:rPr>
      </w:pPr>
      <w:r w:rsidRPr="00D35A6D">
        <w:rPr>
          <w:b/>
        </w:rPr>
        <w:t>3.</w:t>
      </w:r>
      <w:r w:rsidRPr="00D35A6D">
        <w:rPr>
          <w:b/>
          <w:lang w:val="en-US"/>
        </w:rPr>
        <w:t>4</w:t>
      </w:r>
      <w:r w:rsidRPr="00D35A6D">
        <w:rPr>
          <w:b/>
        </w:rPr>
        <w:t>.1. Трудовая функция</w:t>
      </w:r>
    </w:p>
    <w:p w14:paraId="2EF3F8D5" w14:textId="77777777" w:rsidR="00974DE2" w:rsidRDefault="00974DE2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4633"/>
        <w:gridCol w:w="913"/>
        <w:gridCol w:w="992"/>
        <w:gridCol w:w="1560"/>
        <w:gridCol w:w="819"/>
      </w:tblGrid>
      <w:tr w:rsidR="0023479E" w:rsidRPr="00D35A6D" w14:paraId="6AC906B7" w14:textId="77777777" w:rsidTr="00E15049">
        <w:trPr>
          <w:trHeight w:val="278"/>
        </w:trPr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C67DD7" w14:textId="77777777" w:rsidR="0023479E" w:rsidRPr="00D35A6D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6A368" w14:textId="77777777" w:rsidR="0023479E" w:rsidRPr="00D35A6D" w:rsidRDefault="003F5D78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Подготовка</w:t>
            </w:r>
            <w:r w:rsidR="0023479E" w:rsidRPr="00974DE2">
              <w:rPr>
                <w:lang w:eastAsia="en-US"/>
              </w:rPr>
              <w:t xml:space="preserve"> производства наноструктурированных полимерных материалов</w:t>
            </w:r>
          </w:p>
        </w:tc>
        <w:tc>
          <w:tcPr>
            <w:tcW w:w="4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47AD5E" w14:textId="77777777" w:rsidR="0023479E" w:rsidRPr="00D35A6D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2A7CC" w14:textId="0BE6928C" w:rsidR="0023479E" w:rsidRPr="00974DE2" w:rsidRDefault="009109D9" w:rsidP="00E15049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23479E" w:rsidRPr="00974DE2">
              <w:t>/01.6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7BFCE0" w14:textId="77777777" w:rsidR="0023479E" w:rsidRPr="00D35A6D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0E6F4" w14:textId="77777777" w:rsidR="0023479E" w:rsidRPr="00974DE2" w:rsidRDefault="0023479E" w:rsidP="00974DE2">
            <w:pPr>
              <w:suppressAutoHyphens/>
              <w:jc w:val="center"/>
            </w:pPr>
            <w:r w:rsidRPr="00974DE2">
              <w:t>6</w:t>
            </w:r>
          </w:p>
        </w:tc>
      </w:tr>
    </w:tbl>
    <w:p w14:paraId="4C1A92A6" w14:textId="77777777" w:rsidR="00E15049" w:rsidRDefault="00E15049"/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182"/>
        <w:gridCol w:w="540"/>
        <w:gridCol w:w="2625"/>
        <w:gridCol w:w="1240"/>
        <w:gridCol w:w="2118"/>
      </w:tblGrid>
      <w:tr w:rsidR="0023479E" w:rsidRPr="00974DE2" w14:paraId="36144A6F" w14:textId="77777777" w:rsidTr="00974DE2">
        <w:trPr>
          <w:trHeight w:val="20"/>
        </w:trPr>
        <w:tc>
          <w:tcPr>
            <w:tcW w:w="130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23EB486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AA08039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5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A63FB2D" w14:textId="77777777" w:rsidR="0023479E" w:rsidRPr="00974DE2" w:rsidRDefault="0023479E" w:rsidP="00974DE2">
            <w:pPr>
              <w:suppressAutoHyphens/>
            </w:pPr>
            <w:r w:rsidRPr="00974DE2">
              <w:t>X</w:t>
            </w:r>
          </w:p>
        </w:tc>
        <w:tc>
          <w:tcPr>
            <w:tcW w:w="12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A7B979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8345C7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18AF93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64ED0459" w14:textId="77777777" w:rsidTr="00974DE2">
        <w:trPr>
          <w:trHeight w:val="20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485C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8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87CC88F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271FAA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F6B792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974DE2">
              <w:rPr>
                <w:sz w:val="20"/>
                <w:szCs w:val="20"/>
              </w:rPr>
              <w:t>Регистрационный но</w:t>
            </w:r>
            <w:r w:rsidR="00C84CF6" w:rsidRPr="00974DE2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7E3A70B2" w14:textId="77777777" w:rsidR="00974DE2" w:rsidRDefault="00974DE2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7703"/>
      </w:tblGrid>
      <w:tr w:rsidR="0023479E" w:rsidRPr="00974DE2" w14:paraId="4014F51F" w14:textId="77777777" w:rsidTr="00974DE2">
        <w:trPr>
          <w:trHeight w:val="20"/>
        </w:trPr>
        <w:tc>
          <w:tcPr>
            <w:tcW w:w="130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EBB7C" w14:textId="77777777" w:rsidR="0023479E" w:rsidRPr="00974DE2" w:rsidRDefault="0023479E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B5126" w14:textId="7ED94CD2" w:rsidR="0023479E" w:rsidRPr="00974DE2" w:rsidRDefault="0023479E" w:rsidP="00974DE2">
            <w:pPr>
              <w:suppressAutoHyphens/>
              <w:jc w:val="both"/>
            </w:pPr>
            <w:r w:rsidRPr="00974DE2">
              <w:t>Распределение сменн</w:t>
            </w:r>
            <w:r w:rsidR="00D2022D">
              <w:t>ых</w:t>
            </w:r>
            <w:r w:rsidRPr="00974DE2">
              <w:t xml:space="preserve"> задани</w:t>
            </w:r>
            <w:r w:rsidR="00D2022D">
              <w:t>й</w:t>
            </w:r>
            <w:r w:rsidRPr="00974DE2">
              <w:t xml:space="preserve"> согласно техническому заданию на производство</w:t>
            </w:r>
            <w:r w:rsidR="008554C2">
              <w:t xml:space="preserve"> </w:t>
            </w:r>
            <w:r w:rsidR="005E6226" w:rsidRPr="00974DE2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974DE2" w14:paraId="09D34572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C89B0" w14:textId="77777777" w:rsidR="0023479E" w:rsidRPr="00974DE2" w:rsidRDefault="0023479E" w:rsidP="00974DE2"/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0B2691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Оформление технологического маршрута по конкретным участкам производства наноструктурированных полимерных материалов</w:t>
            </w:r>
          </w:p>
        </w:tc>
      </w:tr>
      <w:tr w:rsidR="0023479E" w:rsidRPr="00974DE2" w14:paraId="0F67B982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BE5CF" w14:textId="77777777" w:rsidR="0023479E" w:rsidRPr="00974DE2" w:rsidRDefault="0023479E" w:rsidP="00974DE2"/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BDCF1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Оформление операционной карты в соответствии с технологическим маршрутом</w:t>
            </w:r>
            <w:r w:rsidR="005E6226" w:rsidRPr="00974DE2">
              <w:t xml:space="preserve"> </w:t>
            </w:r>
            <w:r w:rsidR="005E6226" w:rsidRPr="00974DE2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974DE2" w14:paraId="34A3AB35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46D4C" w14:textId="77777777" w:rsidR="0023479E" w:rsidRPr="00974DE2" w:rsidRDefault="0023479E" w:rsidP="00974DE2"/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1B182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Контроль наличия и исправности технологического оборудования и оснастки для производства наноструктурированных полимерных материалов</w:t>
            </w:r>
          </w:p>
        </w:tc>
      </w:tr>
      <w:tr w:rsidR="0023479E" w:rsidRPr="00974DE2" w14:paraId="14A45090" w14:textId="77777777" w:rsidTr="00974DE2">
        <w:trPr>
          <w:trHeight w:val="20"/>
        </w:trPr>
        <w:tc>
          <w:tcPr>
            <w:tcW w:w="130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BE826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5AFC1" w14:textId="7871E08A" w:rsidR="0023479E" w:rsidRPr="00974DE2" w:rsidRDefault="0023479E" w:rsidP="00974DE2">
            <w:pPr>
              <w:suppressAutoHyphens/>
              <w:jc w:val="both"/>
            </w:pPr>
            <w:r w:rsidRPr="00974DE2">
              <w:t>Контролировать и вести учет расхода исходных материалов (сырья и основных материалов, вспомогательных материалов, тары и тарных материалов)</w:t>
            </w:r>
            <w:r w:rsidR="002B46A9" w:rsidRPr="00974DE2">
              <w:t xml:space="preserve"> </w:t>
            </w:r>
            <w:r w:rsidR="00D2022D">
              <w:t>для</w:t>
            </w:r>
            <w:r w:rsidR="002B46A9" w:rsidRPr="00974DE2">
              <w:t xml:space="preserve"> производств</w:t>
            </w:r>
            <w:r w:rsidR="00D2022D">
              <w:t>а</w:t>
            </w:r>
            <w:r w:rsidR="002B46A9" w:rsidRPr="00974DE2">
              <w:t xml:space="preserve"> наноструктурированных полимерных материалов</w:t>
            </w:r>
          </w:p>
        </w:tc>
      </w:tr>
      <w:tr w:rsidR="0023479E" w:rsidRPr="00974DE2" w14:paraId="729A81BA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368CB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834B3" w14:textId="0281A241" w:rsidR="0023479E" w:rsidRPr="00974DE2" w:rsidRDefault="0023479E" w:rsidP="00E15049">
            <w:pPr>
              <w:suppressAutoHyphens/>
              <w:jc w:val="both"/>
            </w:pPr>
            <w:r w:rsidRPr="00974DE2">
              <w:t xml:space="preserve">Организовывать эффективное выполнение сменного задания </w:t>
            </w:r>
            <w:r w:rsidR="002B46A9" w:rsidRPr="00974DE2">
              <w:t xml:space="preserve">по производству наноструктурированных полимерных материалов </w:t>
            </w:r>
          </w:p>
        </w:tc>
      </w:tr>
      <w:tr w:rsidR="0023479E" w:rsidRPr="00974DE2" w14:paraId="092236FB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FC072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6A343" w14:textId="43E74353" w:rsidR="0023479E" w:rsidRPr="00974DE2" w:rsidRDefault="00D2022D" w:rsidP="00974DE2">
            <w:pPr>
              <w:suppressAutoHyphens/>
              <w:jc w:val="both"/>
            </w:pPr>
            <w:r>
              <w:t>Ф</w:t>
            </w:r>
            <w:r w:rsidR="0023479E" w:rsidRPr="00974DE2">
              <w:t>ормирова</w:t>
            </w:r>
            <w:r>
              <w:t>ть</w:t>
            </w:r>
            <w:r w:rsidR="0023479E" w:rsidRPr="00974DE2">
              <w:t xml:space="preserve"> за</w:t>
            </w:r>
            <w:r>
              <w:t>явки на</w:t>
            </w:r>
            <w:r w:rsidR="0023479E" w:rsidRPr="00974DE2">
              <w:t xml:space="preserve"> исходн</w:t>
            </w:r>
            <w:r>
              <w:t>ые</w:t>
            </w:r>
            <w:r w:rsidR="0023479E" w:rsidRPr="00974DE2">
              <w:t xml:space="preserve"> материал</w:t>
            </w:r>
            <w:r>
              <w:t>ы</w:t>
            </w:r>
            <w:r w:rsidR="005E6226" w:rsidRPr="00974DE2">
              <w:t xml:space="preserve"> для</w:t>
            </w:r>
            <w:r w:rsidR="008554C2">
              <w:t xml:space="preserve"> </w:t>
            </w:r>
            <w:r w:rsidR="005E6226" w:rsidRPr="00974DE2">
              <w:rPr>
                <w:lang w:eastAsia="en-US"/>
              </w:rPr>
              <w:t>производства наноструктурированных полимерных материалов</w:t>
            </w:r>
            <w:r w:rsidR="005E6226" w:rsidRPr="00974DE2">
              <w:t xml:space="preserve"> </w:t>
            </w:r>
            <w:r w:rsidR="0023479E" w:rsidRPr="00974DE2">
              <w:t>(сырь</w:t>
            </w:r>
            <w:r>
              <w:t>е</w:t>
            </w:r>
            <w:r w:rsidR="0023479E" w:rsidRPr="00974DE2">
              <w:t xml:space="preserve"> и основны</w:t>
            </w:r>
            <w:r>
              <w:t>е</w:t>
            </w:r>
            <w:r w:rsidR="0023479E" w:rsidRPr="00974DE2">
              <w:t xml:space="preserve"> материал</w:t>
            </w:r>
            <w:r>
              <w:t>ы</w:t>
            </w:r>
            <w:r w:rsidR="0023479E" w:rsidRPr="00974DE2">
              <w:t>, вспомогательны</w:t>
            </w:r>
            <w:r>
              <w:t>е</w:t>
            </w:r>
            <w:r w:rsidR="0023479E" w:rsidRPr="00974DE2">
              <w:t xml:space="preserve"> материал</w:t>
            </w:r>
            <w:r>
              <w:t>ы</w:t>
            </w:r>
            <w:r w:rsidR="0023479E" w:rsidRPr="00974DE2">
              <w:t>, тар</w:t>
            </w:r>
            <w:r>
              <w:t>у</w:t>
            </w:r>
            <w:r w:rsidR="0023479E" w:rsidRPr="00974DE2">
              <w:t xml:space="preserve"> и тарны</w:t>
            </w:r>
            <w:r>
              <w:t>е</w:t>
            </w:r>
            <w:r w:rsidR="0023479E" w:rsidRPr="00974DE2">
              <w:t xml:space="preserve"> материал</w:t>
            </w:r>
            <w:r>
              <w:t>ы</w:t>
            </w:r>
            <w:r w:rsidR="0023479E" w:rsidRPr="00974DE2">
              <w:t>) на смену</w:t>
            </w:r>
          </w:p>
        </w:tc>
      </w:tr>
      <w:tr w:rsidR="0023479E" w:rsidRPr="00974DE2" w14:paraId="7F95EEB9" w14:textId="77777777" w:rsidTr="00974DE2">
        <w:trPr>
          <w:trHeight w:val="20"/>
        </w:trPr>
        <w:tc>
          <w:tcPr>
            <w:tcW w:w="130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3F568" w14:textId="77777777" w:rsidR="0023479E" w:rsidRPr="00974DE2" w:rsidRDefault="0023479E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A4F6E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Локальные документы организации в области </w:t>
            </w:r>
            <w:r w:rsidR="002B46A9" w:rsidRPr="00974DE2">
              <w:t>производства наноструктурированных полимерных материалов</w:t>
            </w:r>
          </w:p>
        </w:tc>
      </w:tr>
      <w:tr w:rsidR="0023479E" w:rsidRPr="00974DE2" w14:paraId="0B6F7732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42AA7" w14:textId="77777777" w:rsidR="0023479E" w:rsidRPr="00974DE2" w:rsidRDefault="0023479E" w:rsidP="00974DE2">
            <w:pPr>
              <w:suppressAutoHyphens/>
              <w:rPr>
                <w:bCs/>
              </w:rPr>
            </w:pP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51910" w14:textId="3B2C5664" w:rsidR="0023479E" w:rsidRPr="00974DE2" w:rsidRDefault="0023479E" w:rsidP="00974DE2">
            <w:pPr>
              <w:pStyle w:val="11"/>
              <w:jc w:val="both"/>
            </w:pPr>
            <w:r w:rsidRPr="00974DE2">
              <w:t>Основы управления персоналом</w:t>
            </w:r>
            <w:r w:rsidR="005E6226" w:rsidRPr="00974DE2">
              <w:t xml:space="preserve"> в</w:t>
            </w:r>
            <w:r w:rsidR="008554C2">
              <w:t xml:space="preserve"> </w:t>
            </w:r>
            <w:r w:rsidR="005E6226" w:rsidRPr="00974DE2">
              <w:t>организации в области производства наноструктурированных полимерных материалов</w:t>
            </w:r>
          </w:p>
        </w:tc>
      </w:tr>
      <w:tr w:rsidR="0023479E" w:rsidRPr="00974DE2" w14:paraId="138DC857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C80B8" w14:textId="77777777" w:rsidR="0023479E" w:rsidRPr="00974DE2" w:rsidRDefault="0023479E" w:rsidP="00974DE2">
            <w:pPr>
              <w:suppressAutoHyphens/>
              <w:rPr>
                <w:bCs/>
              </w:rPr>
            </w:pP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2FE98" w14:textId="77777777" w:rsidR="0023479E" w:rsidRPr="00974DE2" w:rsidRDefault="0023479E" w:rsidP="00974DE2">
            <w:pPr>
              <w:pStyle w:val="11"/>
              <w:jc w:val="both"/>
            </w:pPr>
            <w:r w:rsidRPr="00974DE2">
              <w:t>Сетевой график выполнения работ</w:t>
            </w:r>
            <w:r w:rsidR="005E6226" w:rsidRPr="00974DE2">
              <w:t xml:space="preserve"> </w:t>
            </w:r>
            <w:r w:rsidR="000704C7" w:rsidRPr="00974DE2">
              <w:t xml:space="preserve">по </w:t>
            </w:r>
            <w:r w:rsidR="000704C7" w:rsidRPr="00974DE2">
              <w:rPr>
                <w:lang w:eastAsia="en-US"/>
              </w:rPr>
              <w:t>производству наноструктурированных полимерных материалов</w:t>
            </w:r>
          </w:p>
        </w:tc>
      </w:tr>
      <w:tr w:rsidR="0023479E" w:rsidRPr="00974DE2" w14:paraId="750D7C0E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B7126" w14:textId="77777777" w:rsidR="0023479E" w:rsidRPr="00974DE2" w:rsidRDefault="0023479E" w:rsidP="00974DE2"/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08A7C" w14:textId="423A4159" w:rsidR="0023479E" w:rsidRPr="00974DE2" w:rsidRDefault="004E055F" w:rsidP="00974DE2">
            <w:pPr>
              <w:suppressAutoHyphens/>
              <w:jc w:val="both"/>
            </w:pPr>
            <w:r w:rsidRPr="00E15049">
              <w:rPr>
                <w:color w:val="000000" w:themeColor="text1"/>
              </w:rPr>
              <w:t xml:space="preserve">Нормативно-технические </w:t>
            </w:r>
            <w:r w:rsidR="0023479E" w:rsidRPr="00974DE2">
              <w:t>документы в области производства наноструктурированных полимерных материалов</w:t>
            </w:r>
          </w:p>
        </w:tc>
      </w:tr>
      <w:tr w:rsidR="0023479E" w:rsidRPr="00974DE2" w14:paraId="32DC4FAA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D0A17" w14:textId="77777777" w:rsidR="0023479E" w:rsidRPr="00974DE2" w:rsidRDefault="0023479E" w:rsidP="00974DE2"/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8E881" w14:textId="6DCC2F1F" w:rsidR="0023479E" w:rsidRPr="00974DE2" w:rsidRDefault="0023479E" w:rsidP="00974DE2">
            <w:pPr>
              <w:pStyle w:val="11"/>
              <w:jc w:val="both"/>
            </w:pPr>
            <w:r w:rsidRPr="00974DE2">
              <w:t>Квалификационные требования и должностные инструкции работников</w:t>
            </w:r>
            <w:r w:rsidR="008554C2">
              <w:t xml:space="preserve"> </w:t>
            </w:r>
            <w:r w:rsidR="000704C7" w:rsidRPr="00974DE2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974DE2" w14:paraId="2144F37A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90C71" w14:textId="77777777" w:rsidR="0023479E" w:rsidRPr="00974DE2" w:rsidRDefault="0023479E" w:rsidP="00974DE2"/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F232B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Технический английский язык в области полимерных материалов и нанотехнологий</w:t>
            </w:r>
            <w:r w:rsidR="000704C7" w:rsidRPr="00974DE2">
              <w:t xml:space="preserve"> </w:t>
            </w:r>
          </w:p>
        </w:tc>
      </w:tr>
      <w:tr w:rsidR="0023479E" w:rsidRPr="00974DE2" w14:paraId="6215CF6D" w14:textId="77777777" w:rsidTr="00974DE2">
        <w:trPr>
          <w:trHeight w:val="20"/>
        </w:trPr>
        <w:tc>
          <w:tcPr>
            <w:tcW w:w="13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3D5467" w14:textId="77777777" w:rsidR="0023479E" w:rsidRPr="00974DE2" w:rsidRDefault="0023479E" w:rsidP="00974DE2"/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DBDF63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974DE2" w14:paraId="27F45728" w14:textId="77777777" w:rsidTr="00974DE2">
        <w:trPr>
          <w:trHeight w:val="20"/>
        </w:trPr>
        <w:tc>
          <w:tcPr>
            <w:tcW w:w="13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3691A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408D9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-</w:t>
            </w:r>
          </w:p>
        </w:tc>
      </w:tr>
    </w:tbl>
    <w:p w14:paraId="63C069B4" w14:textId="1A0E9934" w:rsidR="0023479E" w:rsidRDefault="0023479E" w:rsidP="00AD01DB">
      <w:pPr>
        <w:suppressAutoHyphens/>
        <w:rPr>
          <w:sz w:val="22"/>
          <w:szCs w:val="22"/>
        </w:rPr>
      </w:pPr>
    </w:p>
    <w:p w14:paraId="3D180F65" w14:textId="77777777" w:rsidR="00D2022D" w:rsidRPr="00822231" w:rsidRDefault="00D2022D" w:rsidP="00AD01DB">
      <w:pPr>
        <w:suppressAutoHyphens/>
        <w:rPr>
          <w:vanish/>
          <w:sz w:val="22"/>
          <w:szCs w:val="22"/>
        </w:rPr>
      </w:pPr>
    </w:p>
    <w:p w14:paraId="710936D6" w14:textId="77777777" w:rsidR="00974DE2" w:rsidRPr="00577762" w:rsidRDefault="00974DE2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4</w:t>
      </w:r>
      <w:r w:rsidRPr="00577762">
        <w:rPr>
          <w:b/>
        </w:rPr>
        <w:t>.2. Трудовая функция</w:t>
      </w:r>
    </w:p>
    <w:p w14:paraId="23024CD5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4596"/>
        <w:gridCol w:w="621"/>
        <w:gridCol w:w="1238"/>
        <w:gridCol w:w="1447"/>
        <w:gridCol w:w="957"/>
      </w:tblGrid>
      <w:tr w:rsidR="0023479E" w:rsidRPr="00577762" w14:paraId="1CA3AFC1" w14:textId="77777777" w:rsidTr="00E15049">
        <w:trPr>
          <w:trHeight w:val="278"/>
        </w:trPr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B3131A8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AD107" w14:textId="77777777" w:rsidR="0023479E" w:rsidRPr="00577762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Контроль снабжения материальными и энергетическими ресурсами производства наноструктурированных полимерных материалов</w:t>
            </w:r>
          </w:p>
        </w:tc>
        <w:tc>
          <w:tcPr>
            <w:tcW w:w="2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41A899" w14:textId="77777777" w:rsidR="0023479E" w:rsidRPr="00577762" w:rsidRDefault="0023479E" w:rsidP="00822231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DD21D" w14:textId="73CC0621" w:rsidR="0023479E" w:rsidRPr="00577762" w:rsidRDefault="009109D9" w:rsidP="00E150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D</w:t>
            </w:r>
            <w:r w:rsidR="0023479E" w:rsidRPr="00974DE2"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A2AF40" w14:textId="77777777" w:rsidR="0023479E" w:rsidRPr="00577762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A08E3" w14:textId="77777777" w:rsidR="0023479E" w:rsidRPr="00974DE2" w:rsidRDefault="0023479E" w:rsidP="00974DE2">
            <w:pPr>
              <w:suppressAutoHyphens/>
              <w:jc w:val="center"/>
            </w:pPr>
            <w:r w:rsidRPr="00974DE2">
              <w:t>6</w:t>
            </w:r>
          </w:p>
        </w:tc>
      </w:tr>
    </w:tbl>
    <w:p w14:paraId="7AA168FC" w14:textId="77777777" w:rsidR="00E15049" w:rsidRDefault="00E15049"/>
    <w:p w14:paraId="525778A0" w14:textId="77777777" w:rsidR="002A18FF" w:rsidRDefault="002A18FF"/>
    <w:p w14:paraId="00BB77CF" w14:textId="77777777" w:rsidR="002A18FF" w:rsidRDefault="002A18F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1205"/>
        <w:gridCol w:w="506"/>
        <w:gridCol w:w="2649"/>
        <w:gridCol w:w="1309"/>
        <w:gridCol w:w="2065"/>
      </w:tblGrid>
      <w:tr w:rsidR="0023479E" w:rsidRPr="00974DE2" w14:paraId="5C3F1B4C" w14:textId="77777777" w:rsidTr="00974DE2">
        <w:trPr>
          <w:trHeight w:val="20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1DCBE18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C755C4F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D632861" w14:textId="77777777" w:rsidR="0023479E" w:rsidRPr="00974DE2" w:rsidRDefault="0023479E" w:rsidP="00AD01DB">
            <w:pPr>
              <w:suppressAutoHyphens/>
            </w:pPr>
            <w:r w:rsidRPr="00974DE2">
              <w:t>X</w:t>
            </w:r>
          </w:p>
        </w:tc>
        <w:tc>
          <w:tcPr>
            <w:tcW w:w="12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10D760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2331F4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401A55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44856209" w14:textId="77777777" w:rsidTr="00974DE2">
        <w:trPr>
          <w:trHeight w:val="2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2C70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A40D23A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CDD98E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1FF84C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4FC9C4" w14:textId="77777777" w:rsidR="00974DE2" w:rsidRDefault="00974D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23479E" w:rsidRPr="00974DE2" w14:paraId="374F9739" w14:textId="77777777" w:rsidTr="00974DE2">
        <w:trPr>
          <w:trHeight w:val="20"/>
        </w:trPr>
        <w:tc>
          <w:tcPr>
            <w:tcW w:w="1289" w:type="pct"/>
            <w:vMerge w:val="restart"/>
          </w:tcPr>
          <w:p w14:paraId="4349FCDB" w14:textId="77777777" w:rsidR="0023479E" w:rsidRPr="00974DE2" w:rsidRDefault="0023479E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711" w:type="pct"/>
            <w:shd w:val="clear" w:color="auto" w:fill="auto"/>
          </w:tcPr>
          <w:p w14:paraId="087623FF" w14:textId="77777777" w:rsidR="0023479E" w:rsidRPr="00974DE2" w:rsidRDefault="00B9190B" w:rsidP="00974DE2">
            <w:pPr>
              <w:suppressAutoHyphens/>
              <w:jc w:val="both"/>
            </w:pPr>
            <w:r w:rsidRPr="00974DE2">
              <w:t>Проведение</w:t>
            </w:r>
            <w:r w:rsidR="0023479E" w:rsidRPr="00974DE2">
              <w:t xml:space="preserve"> посменного </w:t>
            </w:r>
            <w:r w:rsidRPr="00974DE2">
              <w:t xml:space="preserve">контроля </w:t>
            </w:r>
            <w:r w:rsidR="0023479E" w:rsidRPr="00974DE2">
              <w:t xml:space="preserve">приема-передачи материальных ресурсов </w:t>
            </w:r>
            <w:r w:rsidR="000704C7" w:rsidRPr="00974DE2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974DE2" w14:paraId="1427AE68" w14:textId="77777777" w:rsidTr="00974DE2">
        <w:trPr>
          <w:trHeight w:val="20"/>
        </w:trPr>
        <w:tc>
          <w:tcPr>
            <w:tcW w:w="1289" w:type="pct"/>
            <w:vMerge/>
          </w:tcPr>
          <w:p w14:paraId="03693848" w14:textId="77777777" w:rsidR="0023479E" w:rsidRPr="00974DE2" w:rsidRDefault="0023479E" w:rsidP="00974DE2"/>
        </w:tc>
        <w:tc>
          <w:tcPr>
            <w:tcW w:w="3711" w:type="pct"/>
          </w:tcPr>
          <w:p w14:paraId="76A0DC13" w14:textId="37DEAD6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Контроль качества и количества </w:t>
            </w:r>
            <w:r w:rsidR="000704C7" w:rsidRPr="00974DE2">
              <w:t xml:space="preserve">сырья и вспомогательных материалов, </w:t>
            </w:r>
            <w:r w:rsidRPr="00974DE2">
              <w:t>необходимых для выполнения сменного задания</w:t>
            </w:r>
            <w:r w:rsidR="00D2022D">
              <w:t xml:space="preserve"> по</w:t>
            </w:r>
            <w:r w:rsidRPr="00974DE2">
              <w:t xml:space="preserve"> </w:t>
            </w:r>
            <w:r w:rsidR="00D2022D">
              <w:rPr>
                <w:lang w:eastAsia="en-US"/>
              </w:rPr>
              <w:t>выпуску</w:t>
            </w:r>
            <w:r w:rsidR="00EC196F">
              <w:rPr>
                <w:lang w:eastAsia="en-US"/>
              </w:rPr>
              <w:t xml:space="preserve"> </w:t>
            </w:r>
            <w:r w:rsidR="000704C7" w:rsidRPr="00974DE2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23479E" w:rsidRPr="00974DE2" w14:paraId="1EDF3FB1" w14:textId="77777777" w:rsidTr="00974DE2">
        <w:trPr>
          <w:trHeight w:val="20"/>
        </w:trPr>
        <w:tc>
          <w:tcPr>
            <w:tcW w:w="1289" w:type="pct"/>
            <w:vMerge/>
          </w:tcPr>
          <w:p w14:paraId="515A75AA" w14:textId="77777777" w:rsidR="0023479E" w:rsidRPr="00974DE2" w:rsidRDefault="0023479E" w:rsidP="00974DE2"/>
        </w:tc>
        <w:tc>
          <w:tcPr>
            <w:tcW w:w="3711" w:type="pct"/>
          </w:tcPr>
          <w:p w14:paraId="1660E934" w14:textId="79EB5D5C" w:rsidR="0023479E" w:rsidRPr="00974DE2" w:rsidRDefault="00B9190B" w:rsidP="00974DE2">
            <w:pPr>
              <w:suppressAutoHyphens/>
              <w:jc w:val="both"/>
              <w:rPr>
                <w:highlight w:val="yellow"/>
              </w:rPr>
            </w:pPr>
            <w:r w:rsidRPr="00974DE2">
              <w:t xml:space="preserve">Передача данных о </w:t>
            </w:r>
            <w:r w:rsidR="0023479E" w:rsidRPr="00974DE2">
              <w:t>недостающе</w:t>
            </w:r>
            <w:r w:rsidRPr="00974DE2">
              <w:t>м</w:t>
            </w:r>
            <w:r w:rsidR="0023479E" w:rsidRPr="00974DE2">
              <w:t xml:space="preserve"> сырь</w:t>
            </w:r>
            <w:r w:rsidR="00D2022D">
              <w:t>е</w:t>
            </w:r>
            <w:r w:rsidR="0023479E" w:rsidRPr="00974DE2">
              <w:t xml:space="preserve"> и вспомогательны</w:t>
            </w:r>
            <w:r w:rsidR="00D2022D">
              <w:t>х</w:t>
            </w:r>
            <w:r w:rsidR="0023479E" w:rsidRPr="00974DE2">
              <w:t xml:space="preserve"> материал</w:t>
            </w:r>
            <w:r w:rsidRPr="00974DE2">
              <w:t>а</w:t>
            </w:r>
            <w:r w:rsidR="00D2022D">
              <w:t>х</w:t>
            </w:r>
            <w:r w:rsidRPr="00974DE2">
              <w:t xml:space="preserve"> в отдел материально-технического снабжения для дозаказа</w:t>
            </w:r>
          </w:p>
        </w:tc>
      </w:tr>
      <w:tr w:rsidR="0023479E" w:rsidRPr="00974DE2" w14:paraId="3152C928" w14:textId="77777777" w:rsidTr="00974DE2">
        <w:trPr>
          <w:trHeight w:val="20"/>
        </w:trPr>
        <w:tc>
          <w:tcPr>
            <w:tcW w:w="1289" w:type="pct"/>
            <w:vMerge/>
          </w:tcPr>
          <w:p w14:paraId="759B2DEF" w14:textId="77777777" w:rsidR="0023479E" w:rsidRPr="00974DE2" w:rsidRDefault="0023479E" w:rsidP="00974DE2"/>
        </w:tc>
        <w:tc>
          <w:tcPr>
            <w:tcW w:w="3711" w:type="pct"/>
          </w:tcPr>
          <w:p w14:paraId="5D3E1259" w14:textId="77777777" w:rsidR="0023479E" w:rsidRPr="00974DE2" w:rsidRDefault="00B9190B" w:rsidP="00974DE2">
            <w:pPr>
              <w:suppressAutoHyphens/>
              <w:jc w:val="both"/>
              <w:rPr>
                <w:highlight w:val="yellow"/>
              </w:rPr>
            </w:pPr>
            <w:r w:rsidRPr="00974DE2">
              <w:t>Распределение</w:t>
            </w:r>
            <w:r w:rsidR="0023479E" w:rsidRPr="00974DE2">
              <w:t xml:space="preserve"> сырья и материалов по участкам производства наноструктурированных полимерных материалов</w:t>
            </w:r>
          </w:p>
        </w:tc>
      </w:tr>
      <w:tr w:rsidR="0023479E" w:rsidRPr="00974DE2" w14:paraId="041FE704" w14:textId="77777777" w:rsidTr="00974DE2">
        <w:trPr>
          <w:trHeight w:val="20"/>
        </w:trPr>
        <w:tc>
          <w:tcPr>
            <w:tcW w:w="1289" w:type="pct"/>
            <w:vMerge/>
          </w:tcPr>
          <w:p w14:paraId="4FFBE1CA" w14:textId="77777777" w:rsidR="0023479E" w:rsidRPr="00974DE2" w:rsidRDefault="0023479E" w:rsidP="00974DE2"/>
        </w:tc>
        <w:tc>
          <w:tcPr>
            <w:tcW w:w="3711" w:type="pct"/>
          </w:tcPr>
          <w:p w14:paraId="0D11EF8F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Контроль энергетических ресурсов производства наноструктурированных полимерных материалов совместно со службами главного энергетика</w:t>
            </w:r>
          </w:p>
        </w:tc>
      </w:tr>
      <w:tr w:rsidR="0023479E" w:rsidRPr="00974DE2" w14:paraId="253D1570" w14:textId="77777777" w:rsidTr="00974DE2">
        <w:trPr>
          <w:trHeight w:val="20"/>
        </w:trPr>
        <w:tc>
          <w:tcPr>
            <w:tcW w:w="1289" w:type="pct"/>
            <w:vMerge w:val="restart"/>
          </w:tcPr>
          <w:p w14:paraId="56EE426B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711" w:type="pct"/>
          </w:tcPr>
          <w:p w14:paraId="0D76E508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Вносить коррективы в настройки технологического оборудования </w:t>
            </w:r>
            <w:r w:rsidR="00333E11" w:rsidRPr="00974DE2">
              <w:t>экструзионной линии</w:t>
            </w:r>
            <w:r w:rsidR="000704C7" w:rsidRPr="00974DE2">
              <w:t xml:space="preserve"> производства наноструктурированных полимерных материалов</w:t>
            </w:r>
          </w:p>
        </w:tc>
      </w:tr>
      <w:tr w:rsidR="0023479E" w:rsidRPr="00974DE2" w14:paraId="52A91B3E" w14:textId="77777777" w:rsidTr="00974DE2">
        <w:trPr>
          <w:trHeight w:val="20"/>
        </w:trPr>
        <w:tc>
          <w:tcPr>
            <w:tcW w:w="1289" w:type="pct"/>
            <w:vMerge/>
          </w:tcPr>
          <w:p w14:paraId="336C1FA3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</w:tcPr>
          <w:p w14:paraId="560681A9" w14:textId="77777777" w:rsidR="0023479E" w:rsidRPr="00974DE2" w:rsidRDefault="00494B12" w:rsidP="00974DE2">
            <w:pPr>
              <w:suppressAutoHyphens/>
              <w:jc w:val="both"/>
            </w:pPr>
            <w:r w:rsidRPr="00974DE2">
              <w:t>Отрабатывать</w:t>
            </w:r>
            <w:r w:rsidR="0023479E" w:rsidRPr="00974DE2">
              <w:t xml:space="preserve"> технологические процессы </w:t>
            </w:r>
            <w:r w:rsidR="00333E11" w:rsidRPr="00974DE2">
              <w:t xml:space="preserve">производства наноструктурированных полимерных материалов </w:t>
            </w:r>
            <w:r w:rsidR="0023479E" w:rsidRPr="00974DE2">
              <w:t xml:space="preserve">и корректировать их в период освоения </w:t>
            </w:r>
          </w:p>
        </w:tc>
      </w:tr>
      <w:tr w:rsidR="0023479E" w:rsidRPr="00974DE2" w14:paraId="2F986CCD" w14:textId="77777777" w:rsidTr="00974DE2">
        <w:trPr>
          <w:trHeight w:val="20"/>
        </w:trPr>
        <w:tc>
          <w:tcPr>
            <w:tcW w:w="1289" w:type="pct"/>
            <w:vMerge/>
          </w:tcPr>
          <w:p w14:paraId="3C86F41D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</w:tcPr>
          <w:p w14:paraId="204FC72A" w14:textId="77777777" w:rsidR="0023479E" w:rsidRPr="00974DE2" w:rsidRDefault="00494B12" w:rsidP="00974DE2">
            <w:pPr>
              <w:suppressAutoHyphens/>
              <w:jc w:val="both"/>
            </w:pPr>
            <w:r w:rsidRPr="00974DE2">
              <w:t>В</w:t>
            </w:r>
            <w:r w:rsidR="0023479E" w:rsidRPr="00974DE2">
              <w:t xml:space="preserve">недрять технические условия на используемые в производстве </w:t>
            </w:r>
            <w:r w:rsidR="000704C7" w:rsidRPr="00974DE2">
              <w:t xml:space="preserve">наноструктурированных полимерных материалов </w:t>
            </w:r>
            <w:r w:rsidR="0023479E" w:rsidRPr="00974DE2">
              <w:t>сырье, полуфабрикаты, материалы, а также устанавливать прогрессивные нормы их расхода</w:t>
            </w:r>
            <w:r w:rsidR="000704C7" w:rsidRPr="00974DE2">
              <w:t xml:space="preserve"> </w:t>
            </w:r>
          </w:p>
        </w:tc>
      </w:tr>
      <w:tr w:rsidR="0023479E" w:rsidRPr="00974DE2" w14:paraId="5B382B2A" w14:textId="77777777" w:rsidTr="00974DE2">
        <w:trPr>
          <w:trHeight w:val="20"/>
        </w:trPr>
        <w:tc>
          <w:tcPr>
            <w:tcW w:w="1289" w:type="pct"/>
            <w:vMerge/>
          </w:tcPr>
          <w:p w14:paraId="0592C673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</w:tcPr>
          <w:p w14:paraId="6AD3D250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Вносить исправления в сменную карту в соответствии с изменениями технологического режима</w:t>
            </w:r>
            <w:r w:rsidR="00333E11" w:rsidRPr="00974DE2">
              <w:t xml:space="preserve"> производства наноструктурированных полимерных материалов</w:t>
            </w:r>
          </w:p>
        </w:tc>
      </w:tr>
      <w:tr w:rsidR="0023479E" w:rsidRPr="00974DE2" w14:paraId="2E3643E4" w14:textId="77777777" w:rsidTr="00974DE2">
        <w:trPr>
          <w:trHeight w:val="20"/>
        </w:trPr>
        <w:tc>
          <w:tcPr>
            <w:tcW w:w="1289" w:type="pct"/>
            <w:vMerge/>
          </w:tcPr>
          <w:p w14:paraId="14DCDDE0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</w:tcPr>
          <w:p w14:paraId="78389843" w14:textId="32EFDFF8" w:rsidR="0023479E" w:rsidRPr="00974DE2" w:rsidRDefault="0023479E" w:rsidP="002A18FF">
            <w:pPr>
              <w:suppressAutoHyphens/>
              <w:jc w:val="both"/>
            </w:pPr>
            <w:r w:rsidRPr="00974DE2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0622FE" w:rsidRPr="00974DE2" w14:paraId="324A3511" w14:textId="77777777" w:rsidTr="00974DE2">
        <w:trPr>
          <w:trHeight w:val="20"/>
        </w:trPr>
        <w:tc>
          <w:tcPr>
            <w:tcW w:w="1289" w:type="pct"/>
            <w:vMerge/>
          </w:tcPr>
          <w:p w14:paraId="30A43407" w14:textId="77777777" w:rsidR="000622FE" w:rsidRPr="00974DE2" w:rsidRDefault="000622FE" w:rsidP="00974DE2">
            <w:pPr>
              <w:rPr>
                <w:bCs/>
              </w:rPr>
            </w:pPr>
          </w:p>
        </w:tc>
        <w:tc>
          <w:tcPr>
            <w:tcW w:w="3711" w:type="pct"/>
          </w:tcPr>
          <w:p w14:paraId="266CAD89" w14:textId="63E28DE9" w:rsidR="000622FE" w:rsidRPr="00974DE2" w:rsidRDefault="000622FE" w:rsidP="00974DE2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974DE2" w14:paraId="276E2DDB" w14:textId="77777777" w:rsidTr="00974DE2">
        <w:trPr>
          <w:trHeight w:val="20"/>
        </w:trPr>
        <w:tc>
          <w:tcPr>
            <w:tcW w:w="1289" w:type="pct"/>
            <w:vMerge/>
          </w:tcPr>
          <w:p w14:paraId="72D75DEA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</w:tcPr>
          <w:p w14:paraId="4B3ABCEA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Контролировать и обеспечивать бесперебойную работу отдельных уз</w:t>
            </w:r>
            <w:r w:rsidR="00333E11" w:rsidRPr="00974DE2">
              <w:t>лов оборудования, технологической экструзионной</w:t>
            </w:r>
            <w:r w:rsidR="000704C7" w:rsidRPr="00974DE2">
              <w:t xml:space="preserve"> линии</w:t>
            </w:r>
            <w:r w:rsidRPr="00974DE2">
              <w:t xml:space="preserve"> в соответствии с техническим заданием</w:t>
            </w:r>
            <w:r w:rsidR="000704C7" w:rsidRPr="00974DE2">
              <w:t xml:space="preserve"> производства наноструктурированных полимерных материалов</w:t>
            </w:r>
          </w:p>
        </w:tc>
      </w:tr>
      <w:tr w:rsidR="0023479E" w:rsidRPr="00974DE2" w14:paraId="0B433D83" w14:textId="77777777" w:rsidTr="00974DE2">
        <w:trPr>
          <w:trHeight w:val="20"/>
        </w:trPr>
        <w:tc>
          <w:tcPr>
            <w:tcW w:w="1289" w:type="pct"/>
            <w:vMerge w:val="restart"/>
          </w:tcPr>
          <w:p w14:paraId="48E20406" w14:textId="77777777" w:rsidR="0023479E" w:rsidRPr="00974DE2" w:rsidRDefault="0023479E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711" w:type="pct"/>
          </w:tcPr>
          <w:p w14:paraId="21C12F60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Устройство, принцип действия, технические характеристики, особенности эксплуатации </w:t>
            </w:r>
            <w:r w:rsidR="00333E11" w:rsidRPr="00974DE2">
              <w:t>оборудования экструзионной линии</w:t>
            </w:r>
            <w:r w:rsidR="000704C7" w:rsidRPr="00974DE2">
              <w:t xml:space="preserve"> производства наноструктурированных полимерных материалов</w:t>
            </w:r>
          </w:p>
        </w:tc>
      </w:tr>
      <w:tr w:rsidR="0023479E" w:rsidRPr="00974DE2" w14:paraId="4B29A0E7" w14:textId="77777777" w:rsidTr="00974DE2">
        <w:trPr>
          <w:trHeight w:val="20"/>
        </w:trPr>
        <w:tc>
          <w:tcPr>
            <w:tcW w:w="1289" w:type="pct"/>
            <w:vMerge/>
          </w:tcPr>
          <w:p w14:paraId="2D9B7094" w14:textId="77777777" w:rsidR="0023479E" w:rsidRPr="00974DE2" w:rsidRDefault="0023479E" w:rsidP="00974DE2"/>
        </w:tc>
        <w:tc>
          <w:tcPr>
            <w:tcW w:w="3711" w:type="pct"/>
          </w:tcPr>
          <w:p w14:paraId="3F3ABB20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Локальные документы организации в области </w:t>
            </w:r>
            <w:r w:rsidR="00333E11" w:rsidRPr="00974DE2">
              <w:t>производства наноструктурированных полимерных материалов</w:t>
            </w:r>
          </w:p>
        </w:tc>
      </w:tr>
      <w:tr w:rsidR="0023479E" w:rsidRPr="00974DE2" w14:paraId="5F8B1B95" w14:textId="77777777" w:rsidTr="00974DE2">
        <w:trPr>
          <w:trHeight w:val="20"/>
        </w:trPr>
        <w:tc>
          <w:tcPr>
            <w:tcW w:w="1289" w:type="pct"/>
            <w:vMerge/>
          </w:tcPr>
          <w:p w14:paraId="170E9570" w14:textId="77777777" w:rsidR="0023479E" w:rsidRPr="00974DE2" w:rsidRDefault="0023479E" w:rsidP="00974DE2"/>
        </w:tc>
        <w:tc>
          <w:tcPr>
            <w:tcW w:w="3711" w:type="pct"/>
          </w:tcPr>
          <w:p w14:paraId="2587A329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Нормативные правовые акты в области производства наноструктурированных полимерных материалов</w:t>
            </w:r>
          </w:p>
        </w:tc>
      </w:tr>
      <w:tr w:rsidR="0023479E" w:rsidRPr="00974DE2" w14:paraId="10CAD182" w14:textId="77777777" w:rsidTr="00974DE2">
        <w:trPr>
          <w:trHeight w:val="20"/>
        </w:trPr>
        <w:tc>
          <w:tcPr>
            <w:tcW w:w="1289" w:type="pct"/>
            <w:vMerge/>
          </w:tcPr>
          <w:p w14:paraId="76AE0C1A" w14:textId="77777777" w:rsidR="0023479E" w:rsidRPr="00974DE2" w:rsidRDefault="0023479E" w:rsidP="00974DE2"/>
        </w:tc>
        <w:tc>
          <w:tcPr>
            <w:tcW w:w="3711" w:type="pct"/>
          </w:tcPr>
          <w:p w14:paraId="0E132DA5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Технический английский язык в области полимерных материалов и нанотехнологий</w:t>
            </w:r>
          </w:p>
        </w:tc>
      </w:tr>
      <w:tr w:rsidR="0023479E" w:rsidRPr="00974DE2" w14:paraId="0B7611B4" w14:textId="77777777" w:rsidTr="00974DE2">
        <w:trPr>
          <w:trHeight w:val="20"/>
        </w:trPr>
        <w:tc>
          <w:tcPr>
            <w:tcW w:w="1289" w:type="pct"/>
            <w:vMerge/>
          </w:tcPr>
          <w:p w14:paraId="4FD43567" w14:textId="77777777" w:rsidR="0023479E" w:rsidRPr="00974DE2" w:rsidRDefault="0023479E" w:rsidP="00974DE2"/>
        </w:tc>
        <w:tc>
          <w:tcPr>
            <w:tcW w:w="3711" w:type="pct"/>
          </w:tcPr>
          <w:p w14:paraId="1B118DB5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Требования системы экологического менеджмента и системы менеджмента производственной безопасности и здоровья </w:t>
            </w:r>
          </w:p>
        </w:tc>
      </w:tr>
      <w:tr w:rsidR="0023479E" w:rsidRPr="00974DE2" w14:paraId="126D6F8F" w14:textId="77777777" w:rsidTr="00974DE2">
        <w:trPr>
          <w:trHeight w:val="20"/>
        </w:trPr>
        <w:tc>
          <w:tcPr>
            <w:tcW w:w="1289" w:type="pct"/>
          </w:tcPr>
          <w:p w14:paraId="4B91DBAA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711" w:type="pct"/>
          </w:tcPr>
          <w:p w14:paraId="35A4E838" w14:textId="77777777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>-</w:t>
            </w:r>
          </w:p>
        </w:tc>
      </w:tr>
    </w:tbl>
    <w:p w14:paraId="452FB3BC" w14:textId="77777777" w:rsidR="00974DE2" w:rsidRPr="00577762" w:rsidRDefault="00974DE2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4</w:t>
      </w:r>
      <w:r w:rsidRPr="00577762">
        <w:rPr>
          <w:b/>
        </w:rPr>
        <w:t>.3. Трудовая функция</w:t>
      </w:r>
    </w:p>
    <w:p w14:paraId="3726CAAD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5035"/>
        <w:gridCol w:w="552"/>
        <w:gridCol w:w="876"/>
        <w:gridCol w:w="1561"/>
        <w:gridCol w:w="813"/>
      </w:tblGrid>
      <w:tr w:rsidR="0023479E" w:rsidRPr="00577762" w14:paraId="71C6F7BB" w14:textId="77777777" w:rsidTr="00E15049">
        <w:trPr>
          <w:trHeight w:val="278"/>
        </w:trPr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59AC4C6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BA430" w14:textId="77777777" w:rsidR="0023479E" w:rsidRPr="00577762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Предотвращение и устранение нарушений хода производства наноструктурированных полимерных материалов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56B17C" w14:textId="77777777" w:rsidR="0023479E" w:rsidRPr="00577762" w:rsidRDefault="0023479E" w:rsidP="00585848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E3B931" w14:textId="1FC4EDE4" w:rsidR="0023479E" w:rsidRPr="00577762" w:rsidRDefault="009109D9" w:rsidP="00E150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D</w:t>
            </w:r>
            <w:r w:rsidR="0023479E" w:rsidRPr="00974DE2">
              <w:t>/03.6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4449CB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FC50A" w14:textId="77777777" w:rsidR="0023479E" w:rsidRPr="00577762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974DE2">
              <w:t>6</w:t>
            </w:r>
          </w:p>
        </w:tc>
      </w:tr>
    </w:tbl>
    <w:p w14:paraId="520F1707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1207"/>
        <w:gridCol w:w="544"/>
        <w:gridCol w:w="2622"/>
        <w:gridCol w:w="1238"/>
        <w:gridCol w:w="2124"/>
      </w:tblGrid>
      <w:tr w:rsidR="0023479E" w:rsidRPr="00974DE2" w14:paraId="4AD2C72F" w14:textId="77777777" w:rsidTr="00974DE2">
        <w:trPr>
          <w:trHeight w:val="20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BBFABCD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32E9C8E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6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E38DF8E" w14:textId="77777777" w:rsidR="0023479E" w:rsidRPr="00974DE2" w:rsidRDefault="0023479E" w:rsidP="00AD01DB">
            <w:pPr>
              <w:suppressAutoHyphens/>
            </w:pPr>
            <w:r w:rsidRPr="00974DE2">
              <w:t>X</w:t>
            </w:r>
          </w:p>
        </w:tc>
        <w:tc>
          <w:tcPr>
            <w:tcW w:w="12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E5410C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FD49DD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07A1B1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12668BC0" w14:textId="77777777" w:rsidTr="00974DE2">
        <w:trPr>
          <w:trHeight w:val="2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045A5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9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DEC902D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63E1E5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DDD5FA" w14:textId="77777777" w:rsidR="0023479E" w:rsidRPr="00974DE2" w:rsidRDefault="0023479E" w:rsidP="00822231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974DE2">
              <w:rPr>
                <w:sz w:val="20"/>
                <w:szCs w:val="20"/>
              </w:rPr>
              <w:t>Регистрационный но</w:t>
            </w:r>
            <w:r w:rsidR="00822231" w:rsidRPr="00974DE2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27F33851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23479E" w:rsidRPr="00974DE2" w14:paraId="46B449EB" w14:textId="77777777" w:rsidTr="00974DE2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CBF09" w14:textId="77777777" w:rsidR="0023479E" w:rsidRPr="00974DE2" w:rsidRDefault="0023479E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9A3F8" w14:textId="0BF2DF9E" w:rsidR="0023479E" w:rsidRPr="00974DE2" w:rsidRDefault="0023479E" w:rsidP="00974DE2">
            <w:pPr>
              <w:suppressAutoHyphens/>
              <w:jc w:val="both"/>
            </w:pPr>
            <w:r w:rsidRPr="00974DE2">
              <w:t>Сбор информации о наличии неисправностей производственного оборудования, отклонени</w:t>
            </w:r>
            <w:r w:rsidR="00D2022D">
              <w:t>ях</w:t>
            </w:r>
            <w:r w:rsidRPr="00974DE2">
              <w:t xml:space="preserve"> технологических режимов от нормативных, аварийных состояниях сетей водоснабжения, энергоснабжения</w:t>
            </w:r>
            <w:r w:rsidR="000704C7" w:rsidRPr="00974DE2">
              <w:t xml:space="preserve"> </w:t>
            </w:r>
            <w:r w:rsidR="000704C7" w:rsidRPr="00974DE2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974DE2" w14:paraId="6058C2D2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49AA2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CFFA9" w14:textId="40295217" w:rsidR="0023479E" w:rsidRPr="00974DE2" w:rsidRDefault="0023479E" w:rsidP="00974DE2">
            <w:pPr>
              <w:suppressAutoHyphens/>
              <w:jc w:val="both"/>
            </w:pPr>
            <w:r w:rsidRPr="00974DE2">
              <w:t>Анализ причин нарушения хода производства</w:t>
            </w:r>
            <w:r w:rsidR="000704C7" w:rsidRPr="00974DE2">
              <w:t xml:space="preserve"> </w:t>
            </w:r>
            <w:r w:rsidR="000704C7" w:rsidRPr="00974DE2">
              <w:rPr>
                <w:lang w:eastAsia="en-US"/>
              </w:rPr>
              <w:t>наноструктурированных полимерных материалов</w:t>
            </w:r>
          </w:p>
        </w:tc>
      </w:tr>
      <w:tr w:rsidR="00D2022D" w:rsidRPr="00974DE2" w14:paraId="09D54CF2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7AF60" w14:textId="77777777" w:rsidR="00D2022D" w:rsidRPr="00974DE2" w:rsidRDefault="00D2022D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FE4B1" w14:textId="690973F2" w:rsidR="00D2022D" w:rsidRPr="00974DE2" w:rsidRDefault="00D2022D" w:rsidP="00974DE2">
            <w:pPr>
              <w:suppressAutoHyphens/>
              <w:jc w:val="both"/>
            </w:pPr>
            <w:r>
              <w:t>И</w:t>
            </w:r>
            <w:r w:rsidRPr="00974DE2">
              <w:t>нформирование руководства</w:t>
            </w:r>
            <w:r>
              <w:t xml:space="preserve"> о </w:t>
            </w:r>
            <w:r w:rsidRPr="00974DE2">
              <w:t>нарушения</w:t>
            </w:r>
            <w:r w:rsidR="00183357">
              <w:t>х</w:t>
            </w:r>
            <w:r w:rsidRPr="00974DE2">
              <w:t xml:space="preserve"> хода производства </w:t>
            </w:r>
            <w:r w:rsidRPr="00974DE2">
              <w:rPr>
                <w:lang w:eastAsia="en-US"/>
              </w:rPr>
              <w:t>наноструктурированных полимерных материалов</w:t>
            </w:r>
            <w:r w:rsidR="00183357">
              <w:rPr>
                <w:lang w:eastAsia="en-US"/>
              </w:rPr>
              <w:t xml:space="preserve"> и их причинах</w:t>
            </w:r>
          </w:p>
        </w:tc>
      </w:tr>
      <w:tr w:rsidR="0023479E" w:rsidRPr="00974DE2" w14:paraId="3DB0187A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6D69E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44D8D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Разработка и внедрение мероприятий по предотвращению поломок оборудования</w:t>
            </w:r>
            <w:r w:rsidR="000704C7" w:rsidRPr="00974DE2">
              <w:t xml:space="preserve"> при </w:t>
            </w:r>
            <w:r w:rsidR="000704C7" w:rsidRPr="00974DE2">
              <w:rPr>
                <w:lang w:eastAsia="en-US"/>
              </w:rPr>
              <w:t>производстве наноструктурированных полимерных материалов</w:t>
            </w:r>
            <w:r w:rsidRPr="00974DE2">
              <w:t>, нарушений трудовой и технологической дисциплины</w:t>
            </w:r>
          </w:p>
        </w:tc>
      </w:tr>
      <w:tr w:rsidR="0023479E" w:rsidRPr="00974DE2" w14:paraId="1BA02C5A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7DCB5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AE42B" w14:textId="77777777" w:rsidR="0023479E" w:rsidRPr="00974DE2" w:rsidRDefault="00B9190B" w:rsidP="00974DE2">
            <w:pPr>
              <w:suppressAutoHyphens/>
              <w:jc w:val="both"/>
            </w:pPr>
            <w:r w:rsidRPr="00974DE2">
              <w:t xml:space="preserve">Проведение мероприятий по </w:t>
            </w:r>
            <w:r w:rsidR="0023479E" w:rsidRPr="00974DE2">
              <w:t>устранени</w:t>
            </w:r>
            <w:r w:rsidRPr="00974DE2">
              <w:t>ю</w:t>
            </w:r>
            <w:r w:rsidR="0023479E" w:rsidRPr="00974DE2">
              <w:t xml:space="preserve"> нарушени</w:t>
            </w:r>
            <w:r w:rsidRPr="00974DE2">
              <w:t>я</w:t>
            </w:r>
            <w:r w:rsidR="0023479E" w:rsidRPr="00974DE2">
              <w:t xml:space="preserve"> хода производства наноструктурированных полимерных материалов, привлечение работников смежных подразделений к устранению нарушений хода производства</w:t>
            </w:r>
          </w:p>
        </w:tc>
      </w:tr>
      <w:tr w:rsidR="0023479E" w:rsidRPr="00974DE2" w14:paraId="14B055D3" w14:textId="77777777" w:rsidTr="00974DE2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22D5E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36397" w14:textId="0B3071C6" w:rsidR="0023479E" w:rsidRPr="00974DE2" w:rsidRDefault="0023479E" w:rsidP="00974DE2">
            <w:pPr>
              <w:suppressAutoHyphens/>
              <w:jc w:val="both"/>
            </w:pPr>
            <w:r w:rsidRPr="00974DE2">
              <w:t>Организовывать собственную деятельность, определ</w:t>
            </w:r>
            <w:r w:rsidR="00183357">
              <w:t>я</w:t>
            </w:r>
            <w:r w:rsidRPr="00974DE2">
              <w:t>ть методы и способы выполнения профессиональных задач</w:t>
            </w:r>
            <w:r w:rsidR="000704C7" w:rsidRPr="00974DE2">
              <w:t xml:space="preserve"> при </w:t>
            </w:r>
            <w:r w:rsidR="000704C7" w:rsidRPr="00974DE2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974DE2" w14:paraId="5943F8A5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93B72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A5C4E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Изучать условия работы </w:t>
            </w:r>
            <w:r w:rsidR="00EE1063" w:rsidRPr="00974DE2">
              <w:t xml:space="preserve">экструзионного </w:t>
            </w:r>
            <w:r w:rsidRPr="00974DE2">
              <w:t>оборудования, отдельных узлов и деталей</w:t>
            </w:r>
          </w:p>
        </w:tc>
      </w:tr>
      <w:tr w:rsidR="0023479E" w:rsidRPr="00974DE2" w14:paraId="1CC1892C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C9C1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6B599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Производить наладочные работы при испытаниях оборудования</w:t>
            </w:r>
            <w:r w:rsidR="0044533D" w:rsidRPr="00974DE2">
              <w:t xml:space="preserve"> для </w:t>
            </w:r>
            <w:r w:rsidR="0044533D" w:rsidRPr="00974DE2">
              <w:rPr>
                <w:lang w:eastAsia="en-US"/>
              </w:rPr>
              <w:t>производства наноструктурированных полимерных материалов</w:t>
            </w:r>
            <w:r w:rsidRPr="00974DE2">
              <w:t>, приемке нового и вышедшего из ремонта оборудования</w:t>
            </w:r>
          </w:p>
        </w:tc>
      </w:tr>
      <w:tr w:rsidR="0023479E" w:rsidRPr="00974DE2" w14:paraId="3A8867BD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8279D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48893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Анализировать причины износа оборудования</w:t>
            </w:r>
            <w:r w:rsidR="00EE1063" w:rsidRPr="00974DE2">
              <w:t xml:space="preserve"> экструзионной линии</w:t>
            </w:r>
            <w:r w:rsidRPr="00974DE2">
              <w:t>, его простоев</w:t>
            </w:r>
          </w:p>
        </w:tc>
      </w:tr>
      <w:tr w:rsidR="0023479E" w:rsidRPr="00974DE2" w14:paraId="5509701E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08CB6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2EDCC" w14:textId="63BF1E82" w:rsidR="0023479E" w:rsidRPr="00974DE2" w:rsidRDefault="0023479E" w:rsidP="00974DE2">
            <w:pPr>
              <w:tabs>
                <w:tab w:val="left" w:pos="2110"/>
              </w:tabs>
              <w:suppressAutoHyphens/>
              <w:jc w:val="both"/>
            </w:pPr>
            <w:r w:rsidRPr="00974DE2">
              <w:t xml:space="preserve">Контролировать качество работ по монтажу оборудования </w:t>
            </w:r>
            <w:r w:rsidR="00183357" w:rsidRPr="00974DE2">
              <w:t xml:space="preserve">для </w:t>
            </w:r>
            <w:r w:rsidR="00183357" w:rsidRPr="00974DE2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183357" w:rsidRPr="00974DE2" w14:paraId="71881BD8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B4E40" w14:textId="77777777" w:rsidR="00183357" w:rsidRPr="00974DE2" w:rsidRDefault="00183357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59A96" w14:textId="2BD52A8B" w:rsidR="00183357" w:rsidRPr="00974DE2" w:rsidRDefault="00183357" w:rsidP="00974DE2">
            <w:pPr>
              <w:tabs>
                <w:tab w:val="left" w:pos="2110"/>
              </w:tabs>
              <w:suppressAutoHyphens/>
              <w:jc w:val="both"/>
            </w:pPr>
            <w:r w:rsidRPr="00974DE2">
              <w:t>Контролировать рационально</w:t>
            </w:r>
            <w:r>
              <w:t>е</w:t>
            </w:r>
            <w:r w:rsidRPr="00974DE2">
              <w:t xml:space="preserve"> расходовани</w:t>
            </w:r>
            <w:r>
              <w:t>е</w:t>
            </w:r>
            <w:r w:rsidRPr="00974DE2">
              <w:t xml:space="preserve"> средств на капитальный ремонт</w:t>
            </w:r>
            <w:r>
              <w:t xml:space="preserve"> </w:t>
            </w:r>
            <w:r w:rsidRPr="00974DE2">
              <w:t xml:space="preserve">оборудования для </w:t>
            </w:r>
            <w:r w:rsidRPr="00974DE2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23479E" w:rsidRPr="00974DE2" w14:paraId="52A493FA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F13E6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B5910" w14:textId="77777777" w:rsidR="0023479E" w:rsidRPr="00974DE2" w:rsidRDefault="0023479E" w:rsidP="00974DE2">
            <w:pPr>
              <w:tabs>
                <w:tab w:val="left" w:pos="2110"/>
              </w:tabs>
              <w:suppressAutoHyphens/>
              <w:jc w:val="both"/>
            </w:pPr>
            <w:r w:rsidRPr="00974DE2">
              <w:t xml:space="preserve">Организовывать хранение оборудования </w:t>
            </w:r>
            <w:r w:rsidR="00EE1063" w:rsidRPr="00974DE2">
              <w:t xml:space="preserve">экструзионной линии </w:t>
            </w:r>
            <w:r w:rsidRPr="00974DE2">
              <w:t>на складах, своевременную проверку и предъявление органам, осуществляющим государственный технический надзор</w:t>
            </w:r>
          </w:p>
        </w:tc>
      </w:tr>
      <w:tr w:rsidR="0023479E" w:rsidRPr="00974DE2" w14:paraId="437CC909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DBD82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BD5FC" w14:textId="53118D8C" w:rsidR="0023479E" w:rsidRPr="00974DE2" w:rsidRDefault="0023479E" w:rsidP="00974DE2">
            <w:pPr>
              <w:tabs>
                <w:tab w:val="left" w:pos="2110"/>
              </w:tabs>
              <w:suppressAutoHyphens/>
              <w:jc w:val="both"/>
            </w:pPr>
            <w:r w:rsidRPr="00974DE2">
              <w:t>Вносить изменения в паспорта оборудовани</w:t>
            </w:r>
            <w:r w:rsidR="00183357">
              <w:t>я</w:t>
            </w:r>
          </w:p>
        </w:tc>
      </w:tr>
      <w:tr w:rsidR="0023479E" w:rsidRPr="00974DE2" w14:paraId="71B57B29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949B8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DDD74" w14:textId="37700789" w:rsidR="0023479E" w:rsidRPr="00974DE2" w:rsidRDefault="0023479E" w:rsidP="002A18FF">
            <w:pPr>
              <w:suppressAutoHyphens/>
              <w:jc w:val="both"/>
            </w:pPr>
            <w:r w:rsidRPr="00974DE2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0622FE" w:rsidRPr="00974DE2" w14:paraId="13C0D5EC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4AAC0" w14:textId="77777777" w:rsidR="000622FE" w:rsidRPr="00974DE2" w:rsidRDefault="000622F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7706C" w14:textId="67DB8DC8" w:rsidR="000622FE" w:rsidRPr="00974DE2" w:rsidRDefault="000622FE" w:rsidP="00974DE2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974DE2" w14:paraId="0D73C1D0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2D3CC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41558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Оценивать эффективность и качество используемых методов решения профессиональных задач</w:t>
            </w:r>
            <w:r w:rsidR="0044533D" w:rsidRPr="00974DE2">
              <w:t xml:space="preserve"> при </w:t>
            </w:r>
            <w:r w:rsidR="0044533D" w:rsidRPr="00974DE2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974DE2" w14:paraId="680277E4" w14:textId="77777777" w:rsidTr="00974DE2">
        <w:trPr>
          <w:trHeight w:val="20"/>
        </w:trPr>
        <w:tc>
          <w:tcPr>
            <w:tcW w:w="128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F112B" w14:textId="77777777" w:rsidR="0023479E" w:rsidRPr="00974DE2" w:rsidRDefault="0023479E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278D7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Требования, предъявляемые к полимерным наноструктурированным материалам с заданными свойствами</w:t>
            </w:r>
            <w:r w:rsidR="0044533D" w:rsidRPr="00974DE2">
              <w:t xml:space="preserve"> </w:t>
            </w:r>
          </w:p>
        </w:tc>
      </w:tr>
      <w:tr w:rsidR="0023479E" w:rsidRPr="00974DE2" w14:paraId="425455E1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E50FA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556EB" w14:textId="620F0FCA" w:rsidR="0023479E" w:rsidRPr="00974DE2" w:rsidRDefault="0023479E" w:rsidP="00E15049">
            <w:pPr>
              <w:suppressAutoHyphens/>
              <w:jc w:val="both"/>
            </w:pPr>
            <w:r w:rsidRPr="00974DE2">
              <w:t xml:space="preserve">Порядок составления ведомостей дефектов, паспортов, альбомов, чертежей запасных частей, инструкций по эксплуатации </w:t>
            </w:r>
            <w:r w:rsidRPr="00E15049">
              <w:t>оборудования и технической документации</w:t>
            </w:r>
            <w:r w:rsidR="0044533D" w:rsidRPr="00E15049">
              <w:t xml:space="preserve"> по </w:t>
            </w:r>
            <w:r w:rsidR="0044533D" w:rsidRPr="00E15049">
              <w:rPr>
                <w:lang w:eastAsia="en-US"/>
              </w:rPr>
              <w:t>производству наноструктурированны</w:t>
            </w:r>
            <w:r w:rsidR="0044533D" w:rsidRPr="00974DE2">
              <w:rPr>
                <w:lang w:eastAsia="en-US"/>
              </w:rPr>
              <w:t>х полимерных материалов</w:t>
            </w:r>
          </w:p>
        </w:tc>
      </w:tr>
      <w:tr w:rsidR="0023479E" w:rsidRPr="00974DE2" w14:paraId="76BED9B3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F70C8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66C8B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Нормативные правовые акты в области производства наноструктурированных полимерных материалов</w:t>
            </w:r>
          </w:p>
        </w:tc>
      </w:tr>
      <w:tr w:rsidR="0023479E" w:rsidRPr="00974DE2" w14:paraId="1FAF7245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293A1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634AB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Способы организации ремонтной службы в организации</w:t>
            </w:r>
            <w:r w:rsidR="005E6226" w:rsidRPr="00974DE2">
              <w:t xml:space="preserve"> в области производства наноструктурированных полимерных материалов</w:t>
            </w:r>
          </w:p>
        </w:tc>
      </w:tr>
      <w:tr w:rsidR="0023479E" w:rsidRPr="00974DE2" w14:paraId="6D8D285A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F74FE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80964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Производственные мощности, технические характеристики, конструктивные особенности, назначение и режимы работы оборудования </w:t>
            </w:r>
            <w:r w:rsidR="00EE1063" w:rsidRPr="00974DE2">
              <w:t>экструзионной линии</w:t>
            </w:r>
            <w:r w:rsidRPr="00974DE2">
              <w:t>, правила его эксплуатации</w:t>
            </w:r>
          </w:p>
        </w:tc>
      </w:tr>
      <w:tr w:rsidR="0023479E" w:rsidRPr="00974DE2" w14:paraId="64163EDE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1FB88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B6D8A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Порядок и методы планирования проведения ремонтных работ</w:t>
            </w:r>
          </w:p>
        </w:tc>
      </w:tr>
      <w:tr w:rsidR="0023479E" w:rsidRPr="00974DE2" w14:paraId="6E173D25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6AEAE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80F7F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Основное используемое производственное оборудование и принципы его работы</w:t>
            </w:r>
          </w:p>
        </w:tc>
      </w:tr>
      <w:tr w:rsidR="0023479E" w:rsidRPr="00974DE2" w14:paraId="60479400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1B59F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14DEE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Технический английский язык в области полимерных материалов и нанотехнологий</w:t>
            </w:r>
          </w:p>
        </w:tc>
      </w:tr>
      <w:tr w:rsidR="0023479E" w:rsidRPr="00974DE2" w14:paraId="5B40C38A" w14:textId="77777777" w:rsidTr="00974DE2">
        <w:trPr>
          <w:trHeight w:val="20"/>
        </w:trPr>
        <w:tc>
          <w:tcPr>
            <w:tcW w:w="128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5BD76" w14:textId="77777777" w:rsidR="0023479E" w:rsidRPr="00974DE2" w:rsidRDefault="0023479E" w:rsidP="00974DE2"/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21C34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974DE2" w14:paraId="4B2D4391" w14:textId="77777777" w:rsidTr="00974DE2">
        <w:trPr>
          <w:trHeight w:val="20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A7E5E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EB1F0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-</w:t>
            </w:r>
          </w:p>
        </w:tc>
      </w:tr>
    </w:tbl>
    <w:p w14:paraId="2285E36D" w14:textId="77777777" w:rsidR="0023479E" w:rsidRPr="00822231" w:rsidRDefault="0023479E" w:rsidP="00AD01DB">
      <w:pPr>
        <w:rPr>
          <w:sz w:val="22"/>
          <w:szCs w:val="22"/>
        </w:rPr>
      </w:pPr>
    </w:p>
    <w:p w14:paraId="4DD0D5FC" w14:textId="77777777" w:rsidR="00974DE2" w:rsidRPr="00577762" w:rsidRDefault="00974DE2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4</w:t>
      </w:r>
      <w:r w:rsidRPr="00577762">
        <w:rPr>
          <w:b/>
        </w:rPr>
        <w:t>.4. Трудовая функция</w:t>
      </w:r>
    </w:p>
    <w:p w14:paraId="5689CC00" w14:textId="77777777" w:rsidR="00974DE2" w:rsidRDefault="00974DE2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4545"/>
        <w:gridCol w:w="617"/>
        <w:gridCol w:w="926"/>
        <w:gridCol w:w="1545"/>
        <w:gridCol w:w="1199"/>
      </w:tblGrid>
      <w:tr w:rsidR="0023479E" w:rsidRPr="00577762" w14:paraId="36A425D6" w14:textId="77777777" w:rsidTr="00974DE2">
        <w:trPr>
          <w:trHeight w:val="278"/>
        </w:trPr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10D59C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FB450" w14:textId="77777777" w:rsidR="0023479E" w:rsidRPr="00577762" w:rsidRDefault="0023479E" w:rsidP="00585848">
            <w:pPr>
              <w:suppressAutoHyphens/>
              <w:ind w:left="-46"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Устранение причин, вызывающих простои оборудования и снижение качества наноструктурированных полимерных материалов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15379A" w14:textId="77777777" w:rsidR="0023479E" w:rsidRPr="00577762" w:rsidRDefault="0023479E" w:rsidP="00585848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30748" w14:textId="1CD48185" w:rsidR="0023479E" w:rsidRPr="00577762" w:rsidRDefault="009109D9" w:rsidP="00974DE2">
            <w:pPr>
              <w:suppressAutoHyphens/>
              <w:rPr>
                <w:sz w:val="22"/>
                <w:szCs w:val="22"/>
              </w:rPr>
            </w:pPr>
            <w:r>
              <w:rPr>
                <w:lang w:val="en-US"/>
              </w:rPr>
              <w:t>D</w:t>
            </w:r>
            <w:r w:rsidR="0023479E" w:rsidRPr="00974DE2">
              <w:t>/04.6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3B2435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8D0EF" w14:textId="77777777" w:rsidR="0023479E" w:rsidRPr="00577762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974DE2">
              <w:t>6</w:t>
            </w:r>
          </w:p>
        </w:tc>
      </w:tr>
    </w:tbl>
    <w:p w14:paraId="5FAE0DE5" w14:textId="77777777" w:rsidR="00974DE2" w:rsidRDefault="00974DE2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199"/>
        <w:gridCol w:w="502"/>
        <w:gridCol w:w="2639"/>
        <w:gridCol w:w="1313"/>
        <w:gridCol w:w="2074"/>
      </w:tblGrid>
      <w:tr w:rsidR="0023479E" w:rsidRPr="00974DE2" w14:paraId="53E2B50A" w14:textId="77777777" w:rsidTr="00974DE2">
        <w:trPr>
          <w:trHeight w:val="20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276188C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798B8E8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8FA7478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t>X</w:t>
            </w:r>
          </w:p>
        </w:tc>
        <w:tc>
          <w:tcPr>
            <w:tcW w:w="12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5317C8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C4149E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57DDBE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040A5D2C" w14:textId="77777777" w:rsidTr="00974DE2">
        <w:trPr>
          <w:trHeight w:val="2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81381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8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72111A8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AF330C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46251C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57F2DE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26"/>
      </w:tblGrid>
      <w:tr w:rsidR="004E055F" w:rsidRPr="00974DE2" w14:paraId="1AFA2432" w14:textId="77777777" w:rsidTr="00974DE2">
        <w:trPr>
          <w:trHeight w:val="20"/>
        </w:trPr>
        <w:tc>
          <w:tcPr>
            <w:tcW w:w="129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B0754" w14:textId="77777777" w:rsidR="004E055F" w:rsidRPr="00974DE2" w:rsidRDefault="004E055F" w:rsidP="004E055F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4E88C" w14:textId="5823458F" w:rsidR="004E055F" w:rsidRPr="004E055F" w:rsidRDefault="004E055F" w:rsidP="004E055F">
            <w:pPr>
              <w:suppressAutoHyphens/>
              <w:jc w:val="both"/>
              <w:rPr>
                <w:color w:val="FF0000"/>
                <w:highlight w:val="yellow"/>
              </w:rPr>
            </w:pPr>
            <w:r w:rsidRPr="00E15049">
              <w:rPr>
                <w:color w:val="000000" w:themeColor="text1"/>
              </w:rPr>
              <w:t xml:space="preserve">Контроль качества наноструктурированных полимерных материалов </w:t>
            </w:r>
          </w:p>
        </w:tc>
      </w:tr>
      <w:tr w:rsidR="004E055F" w:rsidRPr="00974DE2" w14:paraId="4299686E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BD913" w14:textId="77777777" w:rsidR="004E055F" w:rsidRPr="00974DE2" w:rsidRDefault="004E055F" w:rsidP="004E055F">
            <w:pPr>
              <w:suppressAutoHyphens/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3A1F7" w14:textId="299C583F" w:rsidR="004E055F" w:rsidRPr="00974DE2" w:rsidRDefault="004E055F" w:rsidP="004E055F">
            <w:pPr>
              <w:suppressAutoHyphens/>
              <w:jc w:val="both"/>
            </w:pPr>
            <w:r w:rsidRPr="00974DE2">
              <w:t xml:space="preserve">Анализ причин снижения качества наноструктурированных полимерных материалов совместно с отделом технического контроля, разработка перечня мер по </w:t>
            </w:r>
            <w:r>
              <w:t xml:space="preserve">их </w:t>
            </w:r>
            <w:r w:rsidRPr="00974DE2">
              <w:t xml:space="preserve">устранению </w:t>
            </w:r>
          </w:p>
        </w:tc>
      </w:tr>
      <w:tr w:rsidR="004E055F" w:rsidRPr="00974DE2" w14:paraId="18D3F760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B43C5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3997C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>Информирование руководства о простое оборудования и/или снижении качества наноструктурированных полимерных материалов</w:t>
            </w:r>
          </w:p>
        </w:tc>
      </w:tr>
      <w:tr w:rsidR="004E055F" w:rsidRPr="00974DE2" w14:paraId="26AB552C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5E2BD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81D5D" w14:textId="06031B13" w:rsidR="004E055F" w:rsidRPr="00974DE2" w:rsidRDefault="004E055F" w:rsidP="004E055F">
            <w:pPr>
              <w:suppressAutoHyphens/>
              <w:jc w:val="both"/>
            </w:pPr>
            <w:r w:rsidRPr="00974DE2">
              <w:t>Информирование служб главного энергетика и главного механика о наличии неисправностей оборудования</w:t>
            </w:r>
            <w:r>
              <w:t xml:space="preserve"> для</w:t>
            </w:r>
            <w:r w:rsidRPr="00974DE2">
              <w:t xml:space="preserve"> </w:t>
            </w:r>
            <w:r w:rsidRPr="00974DE2">
              <w:rPr>
                <w:lang w:eastAsia="en-US"/>
              </w:rPr>
              <w:t>производства наноструктурированных полимерных материалов</w:t>
            </w:r>
            <w:r w:rsidRPr="00974DE2">
              <w:t xml:space="preserve"> с целью устранения неисправностей</w:t>
            </w:r>
          </w:p>
        </w:tc>
      </w:tr>
      <w:tr w:rsidR="004E055F" w:rsidRPr="00974DE2" w14:paraId="7A157F9E" w14:textId="77777777" w:rsidTr="00E15049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15EF5167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29CC9" w14:textId="61F5C601" w:rsidR="004E055F" w:rsidRPr="00974DE2" w:rsidRDefault="004E055F" w:rsidP="004E055F">
            <w:pPr>
              <w:suppressAutoHyphens/>
              <w:jc w:val="both"/>
            </w:pPr>
            <w:r w:rsidRPr="00974DE2">
              <w:t xml:space="preserve">Контроль выполнения мероприятий по устранению простоя оборудования </w:t>
            </w:r>
            <w:r>
              <w:t xml:space="preserve">для </w:t>
            </w:r>
            <w:r w:rsidRPr="00974DE2">
              <w:t xml:space="preserve">производства наноструктурированных полимерных материалов </w:t>
            </w:r>
          </w:p>
        </w:tc>
      </w:tr>
      <w:tr w:rsidR="004B0D67" w:rsidRPr="00974DE2" w14:paraId="6B947EFE" w14:textId="77777777" w:rsidTr="00457033">
        <w:trPr>
          <w:trHeight w:val="20"/>
        </w:trPr>
        <w:tc>
          <w:tcPr>
            <w:tcW w:w="1293" w:type="pct"/>
            <w:vMerge w:val="restart"/>
            <w:tcBorders>
              <w:top w:val="single" w:sz="4" w:space="0" w:color="808080" w:themeColor="background1" w:themeShade="80"/>
              <w:left w:val="single" w:sz="4" w:space="0" w:color="808080"/>
              <w:right w:val="single" w:sz="4" w:space="0" w:color="808080"/>
            </w:tcBorders>
          </w:tcPr>
          <w:p w14:paraId="25CDBDDF" w14:textId="77777777" w:rsidR="004B0D67" w:rsidRPr="00974DE2" w:rsidRDefault="004B0D67" w:rsidP="004E055F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0F9D606" w14:textId="77777777" w:rsidR="004B0D67" w:rsidRPr="00974DE2" w:rsidRDefault="004B0D67" w:rsidP="004E055F">
            <w:pPr>
              <w:suppressAutoHyphens/>
              <w:jc w:val="both"/>
            </w:pPr>
            <w:r w:rsidRPr="00974DE2">
              <w:t>Отрабатывать технологические режимы, методику производства наноструктурированных полимерных материалов</w:t>
            </w:r>
          </w:p>
        </w:tc>
      </w:tr>
      <w:tr w:rsidR="004B0D67" w:rsidRPr="00974DE2" w14:paraId="37898C35" w14:textId="77777777" w:rsidTr="000622FE">
        <w:trPr>
          <w:trHeight w:val="698"/>
        </w:trPr>
        <w:tc>
          <w:tcPr>
            <w:tcW w:w="129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AD8B5CF" w14:textId="77777777" w:rsidR="004B0D67" w:rsidRPr="00974DE2" w:rsidRDefault="004B0D67" w:rsidP="004E055F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6C39074" w14:textId="50297317" w:rsidR="004B0D67" w:rsidRPr="004E055F" w:rsidRDefault="004B0D67" w:rsidP="004E055F">
            <w:pPr>
              <w:suppressAutoHyphens/>
              <w:jc w:val="both"/>
              <w:rPr>
                <w:strike/>
              </w:rPr>
            </w:pPr>
            <w:r w:rsidRPr="00E15049">
              <w:rPr>
                <w:color w:val="000000" w:themeColor="text1"/>
              </w:rPr>
              <w:t>Использовать лабораторное оборудование по определению показателей качества наноструктурированных полимерных материалов (структура, физико-механические показатели)</w:t>
            </w:r>
          </w:p>
        </w:tc>
      </w:tr>
      <w:tr w:rsidR="004B0D67" w:rsidRPr="00974DE2" w14:paraId="0EFF001D" w14:textId="77777777" w:rsidTr="000622FE">
        <w:trPr>
          <w:trHeight w:val="20"/>
        </w:trPr>
        <w:tc>
          <w:tcPr>
            <w:tcW w:w="129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2D48D78" w14:textId="77777777" w:rsidR="004B0D67" w:rsidRPr="00974DE2" w:rsidRDefault="004B0D67" w:rsidP="004E055F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4019F" w14:textId="77777777" w:rsidR="004B0D67" w:rsidRPr="00974DE2" w:rsidRDefault="004B0D67" w:rsidP="004E055F">
            <w:pPr>
              <w:suppressAutoHyphens/>
              <w:jc w:val="both"/>
            </w:pPr>
            <w:r w:rsidRPr="00974DE2">
              <w:t>Определять виды, причины и способы устранения брака наноструктурированных полимерных материалов</w:t>
            </w:r>
          </w:p>
        </w:tc>
      </w:tr>
      <w:tr w:rsidR="004B0D67" w:rsidRPr="00974DE2" w14:paraId="08A2E439" w14:textId="77777777" w:rsidTr="000622FE">
        <w:trPr>
          <w:trHeight w:val="20"/>
        </w:trPr>
        <w:tc>
          <w:tcPr>
            <w:tcW w:w="129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7B419B8" w14:textId="77777777" w:rsidR="004B0D67" w:rsidRPr="00974DE2" w:rsidRDefault="004B0D67" w:rsidP="004E055F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BA919" w14:textId="5FDDDAF6" w:rsidR="004B0D67" w:rsidRPr="00974DE2" w:rsidRDefault="004B0D67" w:rsidP="002A18FF">
            <w:pPr>
              <w:suppressAutoHyphens/>
              <w:jc w:val="both"/>
            </w:pPr>
            <w:r w:rsidRPr="00974DE2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0622FE" w:rsidRPr="00974DE2" w14:paraId="035EF076" w14:textId="77777777" w:rsidTr="000622FE">
        <w:trPr>
          <w:trHeight w:val="20"/>
        </w:trPr>
        <w:tc>
          <w:tcPr>
            <w:tcW w:w="129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E5F159" w14:textId="77777777" w:rsidR="000622FE" w:rsidRPr="00974DE2" w:rsidRDefault="000622FE" w:rsidP="004E055F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8BE72" w14:textId="6C3B988F" w:rsidR="000622FE" w:rsidRPr="00974DE2" w:rsidRDefault="000622FE" w:rsidP="004E055F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4B0D67" w:rsidRPr="00974DE2" w14:paraId="49733805" w14:textId="77777777" w:rsidTr="000622FE">
        <w:trPr>
          <w:trHeight w:val="20"/>
        </w:trPr>
        <w:tc>
          <w:tcPr>
            <w:tcW w:w="1293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A24C4" w14:textId="77777777" w:rsidR="004B0D67" w:rsidRPr="00974DE2" w:rsidRDefault="004B0D67" w:rsidP="004E055F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15DAB" w14:textId="77777777" w:rsidR="004B0D67" w:rsidRPr="00974DE2" w:rsidRDefault="004B0D67" w:rsidP="004E055F">
            <w:pPr>
              <w:suppressAutoHyphens/>
              <w:jc w:val="both"/>
            </w:pPr>
            <w:r w:rsidRPr="00974DE2">
              <w:t>Контролировать параметры технологического режима производства наноструктурированных полимерных материалов</w:t>
            </w:r>
          </w:p>
        </w:tc>
      </w:tr>
      <w:tr w:rsidR="004E055F" w:rsidRPr="00974DE2" w14:paraId="28F9FCCD" w14:textId="77777777" w:rsidTr="00974DE2">
        <w:trPr>
          <w:trHeight w:val="20"/>
        </w:trPr>
        <w:tc>
          <w:tcPr>
            <w:tcW w:w="129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8FBEB" w14:textId="77777777" w:rsidR="004E055F" w:rsidRPr="00974DE2" w:rsidRDefault="004E055F" w:rsidP="004E055F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559FB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 xml:space="preserve">Устройство основного используемого технологического и контрольно-измерительного оборудования экструзионной линии </w:t>
            </w:r>
            <w:r w:rsidRPr="00974DE2">
              <w:rPr>
                <w:lang w:eastAsia="en-US"/>
              </w:rPr>
              <w:t>производства наноструктурированных полимерных материалов</w:t>
            </w:r>
            <w:r w:rsidRPr="00974DE2">
              <w:t xml:space="preserve"> и принципы его работы</w:t>
            </w:r>
          </w:p>
        </w:tc>
      </w:tr>
      <w:tr w:rsidR="004E055F" w:rsidRPr="00974DE2" w14:paraId="7B01AF7F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41FD0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53226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>Требования к качеству сырьевых материалов и наноструктурированных полимерных материалов</w:t>
            </w:r>
          </w:p>
        </w:tc>
      </w:tr>
      <w:tr w:rsidR="004E055F" w:rsidRPr="00974DE2" w14:paraId="77ABFF31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69739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41165" w14:textId="5FD8D66B" w:rsidR="004E055F" w:rsidRPr="00974DE2" w:rsidRDefault="004E055F" w:rsidP="004E055F">
            <w:pPr>
              <w:suppressAutoHyphens/>
              <w:jc w:val="both"/>
            </w:pPr>
            <w:r w:rsidRPr="00974DE2">
              <w:t>Стандарты и технические условия, положения и инструкции по эксплуатации оборудования</w:t>
            </w:r>
            <w:r>
              <w:t xml:space="preserve"> для</w:t>
            </w:r>
            <w:r w:rsidRPr="00974DE2">
              <w:t xml:space="preserve"> </w:t>
            </w:r>
            <w:r w:rsidRPr="00974DE2">
              <w:rPr>
                <w:lang w:eastAsia="en-US"/>
              </w:rPr>
              <w:t>производства наноструктурированных полимерных материалов</w:t>
            </w:r>
            <w:r w:rsidRPr="00974DE2">
              <w:t xml:space="preserve">, программам испытаний, оформлению технической документации </w:t>
            </w:r>
          </w:p>
        </w:tc>
      </w:tr>
      <w:tr w:rsidR="004E055F" w:rsidRPr="00974DE2" w14:paraId="00AA2891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A0126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ADC82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 xml:space="preserve">Виды брака </w:t>
            </w:r>
            <w:r w:rsidRPr="00974DE2">
              <w:rPr>
                <w:lang w:eastAsia="en-US"/>
              </w:rPr>
              <w:t>наноструктурированных полимерных материалов</w:t>
            </w:r>
            <w:r w:rsidRPr="00974DE2">
              <w:t xml:space="preserve"> и способы его предупреждения </w:t>
            </w:r>
          </w:p>
        </w:tc>
      </w:tr>
      <w:tr w:rsidR="004E055F" w:rsidRPr="00974DE2" w14:paraId="12DE6222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30524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8EDFB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 xml:space="preserve">Методика и оборудование для определения дефектов наноструктурированных полимерных материалов </w:t>
            </w:r>
          </w:p>
        </w:tc>
      </w:tr>
      <w:tr w:rsidR="004E055F" w:rsidRPr="00974DE2" w14:paraId="6DE6D7A2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7670F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9B58E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>Технический английский язык в области полимерных материалов и нанотехнологий</w:t>
            </w:r>
          </w:p>
        </w:tc>
      </w:tr>
      <w:tr w:rsidR="004E055F" w:rsidRPr="00974DE2" w14:paraId="3D847246" w14:textId="77777777" w:rsidTr="00974DE2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B53E4" w14:textId="77777777" w:rsidR="004E055F" w:rsidRPr="00974DE2" w:rsidRDefault="004E055F" w:rsidP="004E055F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E3D5A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4E055F" w:rsidRPr="00974DE2" w14:paraId="4F8E4D63" w14:textId="77777777" w:rsidTr="00974DE2">
        <w:trPr>
          <w:trHeight w:val="20"/>
        </w:trPr>
        <w:tc>
          <w:tcPr>
            <w:tcW w:w="1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0B356" w14:textId="77777777" w:rsidR="004E055F" w:rsidRPr="00974DE2" w:rsidRDefault="004E055F" w:rsidP="004E055F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C9DCC" w14:textId="77777777" w:rsidR="004E055F" w:rsidRPr="00974DE2" w:rsidRDefault="004E055F" w:rsidP="004E055F">
            <w:pPr>
              <w:suppressAutoHyphens/>
              <w:jc w:val="both"/>
            </w:pPr>
            <w:r w:rsidRPr="00974DE2">
              <w:t>-</w:t>
            </w:r>
          </w:p>
        </w:tc>
      </w:tr>
    </w:tbl>
    <w:p w14:paraId="213BA43C" w14:textId="77777777" w:rsidR="0023479E" w:rsidRPr="00822231" w:rsidRDefault="0023479E" w:rsidP="00974DE2"/>
    <w:p w14:paraId="0AE8792E" w14:textId="77777777" w:rsidR="00974DE2" w:rsidRPr="00577762" w:rsidRDefault="00974DE2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4</w:t>
      </w:r>
      <w:r w:rsidRPr="00577762">
        <w:rPr>
          <w:b/>
        </w:rPr>
        <w:t>.5. Трудовая функция</w:t>
      </w:r>
    </w:p>
    <w:p w14:paraId="340BFC9B" w14:textId="77777777" w:rsidR="00974DE2" w:rsidRDefault="00974DE2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975"/>
        <w:gridCol w:w="709"/>
        <w:gridCol w:w="963"/>
        <w:gridCol w:w="1447"/>
        <w:gridCol w:w="819"/>
      </w:tblGrid>
      <w:tr w:rsidR="0023479E" w:rsidRPr="00577762" w14:paraId="4B0E9345" w14:textId="77777777" w:rsidTr="00E15049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F60AF5D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4926C" w14:textId="14B23EB8" w:rsidR="0023479E" w:rsidRPr="00577762" w:rsidRDefault="00A43040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Обеспечение оперативного учета движения продукции производства наноструктурированных полимерных материалов</w:t>
            </w:r>
            <w:r w:rsidR="00E841B2" w:rsidRPr="00974DE2">
              <w:rPr>
                <w:lang w:eastAsia="en-US"/>
              </w:rPr>
              <w:t xml:space="preserve"> по участкам и выполнения производственных заданий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E21B03" w14:textId="77777777" w:rsidR="0023479E" w:rsidRPr="00577762" w:rsidRDefault="0023479E" w:rsidP="00822231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343DD" w14:textId="164F1D66" w:rsidR="0023479E" w:rsidRPr="00577762" w:rsidRDefault="009109D9" w:rsidP="00E150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D</w:t>
            </w:r>
            <w:r w:rsidR="0023479E" w:rsidRPr="00974DE2">
              <w:t>/05.6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BF6633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0A88B" w14:textId="77777777" w:rsidR="0023479E" w:rsidRPr="00577762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974DE2">
              <w:t>6</w:t>
            </w:r>
          </w:p>
        </w:tc>
      </w:tr>
    </w:tbl>
    <w:p w14:paraId="137D9522" w14:textId="77777777" w:rsidR="00974DE2" w:rsidRDefault="00974DE2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207"/>
        <w:gridCol w:w="511"/>
        <w:gridCol w:w="2656"/>
        <w:gridCol w:w="1324"/>
        <w:gridCol w:w="2037"/>
      </w:tblGrid>
      <w:tr w:rsidR="0023479E" w:rsidRPr="00974DE2" w14:paraId="3EF09E2D" w14:textId="77777777" w:rsidTr="00974DE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5495C63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A6A0C38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1639A69" w14:textId="77777777" w:rsidR="0023479E" w:rsidRPr="00974DE2" w:rsidRDefault="0023479E" w:rsidP="00AD01DB">
            <w:pPr>
              <w:suppressAutoHyphens/>
            </w:pPr>
            <w:r w:rsidRPr="00974DE2">
              <w:t>X</w:t>
            </w:r>
          </w:p>
        </w:tc>
        <w:tc>
          <w:tcPr>
            <w:tcW w:w="1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276E5C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C18C73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35E720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7524EB0C" w14:textId="77777777" w:rsidTr="00974DE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FF3D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9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B7C874C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5F5B09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34155F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CEEE66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23479E" w:rsidRPr="00974DE2" w14:paraId="781BF4C1" w14:textId="77777777" w:rsidTr="00974DE2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A6BE0" w14:textId="77777777" w:rsidR="0023479E" w:rsidRPr="00974DE2" w:rsidRDefault="0023479E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9486A" w14:textId="15816195" w:rsidR="0023479E" w:rsidRPr="00974DE2" w:rsidRDefault="0023479E" w:rsidP="00974DE2">
            <w:pPr>
              <w:suppressAutoHyphens/>
              <w:jc w:val="both"/>
            </w:pPr>
            <w:r w:rsidRPr="00974DE2">
              <w:t>Фиксирование в сменном журнале количества выпущенной продукции</w:t>
            </w:r>
            <w:r w:rsidR="00F7586B" w:rsidRPr="00974DE2">
              <w:t xml:space="preserve"> </w:t>
            </w:r>
            <w:r w:rsidR="00C4535B">
              <w:t xml:space="preserve">производства </w:t>
            </w:r>
            <w:r w:rsidR="00F7586B" w:rsidRPr="00974DE2">
              <w:rPr>
                <w:lang w:eastAsia="en-US"/>
              </w:rPr>
              <w:t>наноструктурированных полимерных материалов</w:t>
            </w:r>
            <w:r w:rsidRPr="00974DE2">
              <w:t xml:space="preserve"> </w:t>
            </w:r>
          </w:p>
        </w:tc>
      </w:tr>
      <w:tr w:rsidR="0023479E" w:rsidRPr="00974DE2" w14:paraId="09518966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97FD4" w14:textId="77777777" w:rsidR="0023479E" w:rsidRPr="00974DE2" w:rsidRDefault="0023479E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9E1A0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Учет расхода сырья и вспомогательных материалов</w:t>
            </w:r>
            <w:r w:rsidR="00F7586B" w:rsidRPr="00974DE2">
              <w:t xml:space="preserve"> при </w:t>
            </w:r>
            <w:r w:rsidR="00F7586B" w:rsidRPr="00974DE2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974DE2" w14:paraId="007F63F3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0D278" w14:textId="77777777" w:rsidR="0023479E" w:rsidRPr="00974DE2" w:rsidRDefault="0023479E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6F2D9" w14:textId="5442600D" w:rsidR="0023479E" w:rsidRPr="00974DE2" w:rsidRDefault="00C4535B" w:rsidP="00974DE2">
            <w:pPr>
              <w:suppressAutoHyphens/>
              <w:jc w:val="both"/>
            </w:pPr>
            <w:r>
              <w:t>Ведение</w:t>
            </w:r>
            <w:r w:rsidR="0023479E" w:rsidRPr="00974DE2">
              <w:t xml:space="preserve"> табеля учета рабочего времени</w:t>
            </w:r>
            <w:r w:rsidR="00F7586B" w:rsidRPr="00974DE2">
              <w:t xml:space="preserve"> при </w:t>
            </w:r>
            <w:r w:rsidR="00F7586B" w:rsidRPr="00974DE2">
              <w:rPr>
                <w:lang w:eastAsia="en-US"/>
              </w:rPr>
              <w:t>производстве наноструктурированных полимерных материалов</w:t>
            </w:r>
          </w:p>
        </w:tc>
      </w:tr>
      <w:tr w:rsidR="0023479E" w:rsidRPr="00974DE2" w14:paraId="6FB61C44" w14:textId="77777777" w:rsidTr="00974DE2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A1115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E2820" w14:textId="13E63F45" w:rsidR="0023479E" w:rsidRPr="00974DE2" w:rsidRDefault="00C4535B" w:rsidP="00974DE2">
            <w:pPr>
              <w:suppressAutoHyphens/>
              <w:jc w:val="both"/>
            </w:pPr>
            <w:r>
              <w:t xml:space="preserve">Контролировать соблюдение </w:t>
            </w:r>
            <w:r w:rsidRPr="00974DE2">
              <w:t>норм</w:t>
            </w:r>
            <w:r>
              <w:t>а</w:t>
            </w:r>
            <w:r w:rsidRPr="00974DE2">
              <w:t xml:space="preserve"> расхода сырья и материалов </w:t>
            </w:r>
            <w:r>
              <w:t xml:space="preserve">при </w:t>
            </w:r>
            <w:r w:rsidRPr="00974DE2">
              <w:t>производств</w:t>
            </w:r>
            <w:r>
              <w:t>е</w:t>
            </w:r>
            <w:r w:rsidRPr="00974DE2">
              <w:t xml:space="preserve"> наноструктурированных полимерных материалов</w:t>
            </w:r>
          </w:p>
        </w:tc>
      </w:tr>
      <w:tr w:rsidR="001E3753" w:rsidRPr="00974DE2" w14:paraId="30708032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74D95" w14:textId="77777777" w:rsidR="001E3753" w:rsidRPr="00974DE2" w:rsidRDefault="001E3753" w:rsidP="00974DE2">
            <w:pPr>
              <w:rPr>
                <w:bCs/>
              </w:rPr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82C83" w14:textId="4AD67CF8" w:rsidR="001E3753" w:rsidRPr="00974DE2" w:rsidRDefault="001E3753" w:rsidP="00974DE2">
            <w:pPr>
              <w:suppressAutoHyphens/>
              <w:jc w:val="both"/>
            </w:pPr>
            <w:r w:rsidRPr="00974DE2">
              <w:t>Собирать данные и обобщать</w:t>
            </w:r>
            <w:r w:rsidR="00C4535B" w:rsidRPr="00974DE2">
              <w:t xml:space="preserve"> их</w:t>
            </w:r>
            <w:r w:rsidRPr="00974DE2">
              <w:t xml:space="preserve">, </w:t>
            </w:r>
            <w:r w:rsidR="00C4535B">
              <w:t>вести</w:t>
            </w:r>
            <w:r w:rsidRPr="00974DE2">
              <w:t xml:space="preserve"> соответствующую техническую документацию</w:t>
            </w:r>
            <w:r w:rsidR="00F7586B" w:rsidRPr="00974DE2">
              <w:t xml:space="preserve"> по </w:t>
            </w:r>
            <w:r w:rsidR="00F7586B" w:rsidRPr="00974DE2">
              <w:rPr>
                <w:lang w:eastAsia="en-US"/>
              </w:rPr>
              <w:t>производству наноструктурированных полимерных материалов</w:t>
            </w:r>
          </w:p>
        </w:tc>
      </w:tr>
      <w:tr w:rsidR="001E3753" w:rsidRPr="00974DE2" w14:paraId="3F382879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2D980" w14:textId="77777777" w:rsidR="001E3753" w:rsidRPr="00974DE2" w:rsidRDefault="001E3753" w:rsidP="00974DE2">
            <w:pPr>
              <w:rPr>
                <w:bCs/>
              </w:rPr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EED74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>Контролировать соблюдение рациональной организации труда при разработке технологических процессов</w:t>
            </w:r>
            <w:r w:rsidR="00EE1063" w:rsidRPr="00974DE2">
              <w:t xml:space="preserve"> производства наноструктурированных полимерных материалов</w:t>
            </w:r>
          </w:p>
        </w:tc>
      </w:tr>
      <w:tr w:rsidR="001E3753" w:rsidRPr="00974DE2" w14:paraId="3C79E40F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57FAC" w14:textId="77777777" w:rsidR="001E3753" w:rsidRPr="00974DE2" w:rsidRDefault="001E3753" w:rsidP="00974DE2">
            <w:pPr>
              <w:rPr>
                <w:bCs/>
              </w:rPr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FE1E4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 xml:space="preserve">Производить работу по замене устаревших норм труда по мере внедрения новых технологических процессов </w:t>
            </w:r>
            <w:r w:rsidR="00EE1063" w:rsidRPr="00974DE2">
              <w:t>производства наноструктурированных полимерных материалов</w:t>
            </w:r>
          </w:p>
        </w:tc>
      </w:tr>
      <w:tr w:rsidR="001E3753" w:rsidRPr="00974DE2" w14:paraId="0E2D3CCB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EF395" w14:textId="77777777" w:rsidR="001E3753" w:rsidRPr="00974DE2" w:rsidRDefault="001E3753" w:rsidP="00974DE2">
            <w:pPr>
              <w:rPr>
                <w:bCs/>
              </w:rPr>
            </w:pP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376B1" w14:textId="4D4ACDA8" w:rsidR="001E3753" w:rsidRPr="00974DE2" w:rsidRDefault="00C4535B" w:rsidP="00974DE2">
            <w:pPr>
              <w:suppressAutoHyphens/>
              <w:jc w:val="both"/>
            </w:pPr>
            <w:r>
              <w:t>Рассчитывать</w:t>
            </w:r>
            <w:r w:rsidR="001E3753" w:rsidRPr="00974DE2">
              <w:t xml:space="preserve"> экономический эффект внедрения технически обоснованных норм трудовых затрат</w:t>
            </w:r>
          </w:p>
        </w:tc>
      </w:tr>
      <w:tr w:rsidR="001E3753" w:rsidRPr="00974DE2" w14:paraId="21E9EEBB" w14:textId="77777777" w:rsidTr="00974DE2">
        <w:trPr>
          <w:trHeight w:val="20"/>
        </w:trPr>
        <w:tc>
          <w:tcPr>
            <w:tcW w:w="12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1FF13" w14:textId="77777777" w:rsidR="001E3753" w:rsidRPr="00974DE2" w:rsidRDefault="001E3753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3791C" w14:textId="199AB004" w:rsidR="001E3753" w:rsidRPr="00974DE2" w:rsidRDefault="001E3753" w:rsidP="00E15049">
            <w:pPr>
              <w:suppressAutoHyphens/>
              <w:jc w:val="both"/>
            </w:pPr>
            <w:r w:rsidRPr="00E15049">
              <w:rPr>
                <w:color w:val="000000" w:themeColor="text1"/>
              </w:rPr>
              <w:t>Постановления, рас</w:t>
            </w:r>
            <w:r w:rsidR="00E15049" w:rsidRPr="00E15049">
              <w:rPr>
                <w:color w:val="000000" w:themeColor="text1"/>
              </w:rPr>
              <w:t>поряжения, приказы, методическая</w:t>
            </w:r>
            <w:r w:rsidRPr="00E15049">
              <w:rPr>
                <w:color w:val="000000" w:themeColor="text1"/>
              </w:rPr>
              <w:t xml:space="preserve"> и </w:t>
            </w:r>
            <w:r w:rsidR="004E055F" w:rsidRPr="00E15049">
              <w:rPr>
                <w:color w:val="000000" w:themeColor="text1"/>
              </w:rPr>
              <w:t>нормативно-техническая документация</w:t>
            </w:r>
            <w:r w:rsidRPr="00E15049">
              <w:rPr>
                <w:color w:val="000000" w:themeColor="text1"/>
              </w:rPr>
              <w:t>, касающиеся области профессиональной деятельности</w:t>
            </w:r>
            <w:r w:rsidR="00F7586B" w:rsidRPr="00E15049">
              <w:rPr>
                <w:color w:val="000000" w:themeColor="text1"/>
              </w:rPr>
              <w:t xml:space="preserve"> по производству наноструктурированных полимерных материалов</w:t>
            </w:r>
          </w:p>
        </w:tc>
      </w:tr>
      <w:tr w:rsidR="001E3753" w:rsidRPr="00974DE2" w14:paraId="25462730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84152" w14:textId="77777777" w:rsidR="001E3753" w:rsidRPr="00974DE2" w:rsidRDefault="001E3753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EA1E8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>Технологические процессы и режимы производства наноструктурированных полимерных материалов</w:t>
            </w:r>
          </w:p>
        </w:tc>
      </w:tr>
      <w:tr w:rsidR="001E3753" w:rsidRPr="00974DE2" w14:paraId="37476BDA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A111E" w14:textId="77777777" w:rsidR="001E3753" w:rsidRPr="00974DE2" w:rsidRDefault="001E3753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F539D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>Положения и инструкции по эксплуатации оборудования, программам испытаний, оформлению технической документации</w:t>
            </w:r>
            <w:r w:rsidR="00EE1063" w:rsidRPr="00974DE2">
              <w:t xml:space="preserve"> производства наноструктурированных полимерных материалов</w:t>
            </w:r>
          </w:p>
        </w:tc>
      </w:tr>
      <w:tr w:rsidR="001E3753" w:rsidRPr="00974DE2" w14:paraId="78DCB723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15E6A" w14:textId="77777777" w:rsidR="001E3753" w:rsidRPr="00974DE2" w:rsidRDefault="001E3753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FE8A4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>Основы производственных отношений и принципы управления производством</w:t>
            </w:r>
            <w:r w:rsidR="00EE1063" w:rsidRPr="00974DE2">
              <w:t xml:space="preserve"> наноструктурированных полимерных материалов</w:t>
            </w:r>
            <w:r w:rsidRPr="00974DE2">
              <w:t xml:space="preserve"> с учетом технических, финансовых и человеческих факторов</w:t>
            </w:r>
          </w:p>
        </w:tc>
      </w:tr>
      <w:tr w:rsidR="001E3753" w:rsidRPr="00974DE2" w14:paraId="77477339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AB892" w14:textId="77777777" w:rsidR="001E3753" w:rsidRPr="00974DE2" w:rsidRDefault="001E3753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78073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>Экономика, организация производства, труда и управления, нормативы трудовых затрат</w:t>
            </w:r>
          </w:p>
        </w:tc>
      </w:tr>
      <w:tr w:rsidR="001E3753" w:rsidRPr="00974DE2" w14:paraId="66DFAA7C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C3B6F" w14:textId="77777777" w:rsidR="001E3753" w:rsidRPr="00974DE2" w:rsidRDefault="001E3753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0D030" w14:textId="77777777" w:rsidR="001E3753" w:rsidRPr="00974DE2" w:rsidRDefault="00E94C93" w:rsidP="00974DE2">
            <w:pPr>
              <w:suppressAutoHyphens/>
              <w:jc w:val="both"/>
            </w:pPr>
            <w:r w:rsidRPr="00974DE2">
              <w:t>Единая система технологической документации</w:t>
            </w:r>
          </w:p>
        </w:tc>
      </w:tr>
      <w:tr w:rsidR="001E3753" w:rsidRPr="00974DE2" w14:paraId="76E35525" w14:textId="77777777" w:rsidTr="00974DE2">
        <w:trPr>
          <w:trHeight w:val="20"/>
        </w:trPr>
        <w:tc>
          <w:tcPr>
            <w:tcW w:w="12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C4A37" w14:textId="77777777" w:rsidR="001E3753" w:rsidRPr="00974DE2" w:rsidRDefault="001E3753" w:rsidP="00974DE2"/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7DA6C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1E3753" w:rsidRPr="00974DE2" w14:paraId="3F300147" w14:textId="77777777" w:rsidTr="00974DE2">
        <w:trPr>
          <w:trHeight w:val="20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66C93" w14:textId="77777777" w:rsidR="001E3753" w:rsidRPr="00974DE2" w:rsidRDefault="001E3753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FE7E4" w14:textId="77777777" w:rsidR="001E3753" w:rsidRPr="00974DE2" w:rsidRDefault="001E3753" w:rsidP="00974DE2">
            <w:pPr>
              <w:suppressAutoHyphens/>
              <w:jc w:val="both"/>
            </w:pPr>
            <w:r w:rsidRPr="00974DE2">
              <w:t>-</w:t>
            </w:r>
          </w:p>
        </w:tc>
      </w:tr>
    </w:tbl>
    <w:p w14:paraId="2FADC667" w14:textId="77777777" w:rsidR="0023479E" w:rsidRPr="00822231" w:rsidRDefault="0023479E" w:rsidP="00AD01DB">
      <w:pPr>
        <w:suppressAutoHyphens/>
        <w:rPr>
          <w:lang w:val="en-US"/>
        </w:rPr>
      </w:pPr>
    </w:p>
    <w:p w14:paraId="07B4712C" w14:textId="77777777" w:rsidR="00974DE2" w:rsidRPr="00577762" w:rsidRDefault="00974DE2" w:rsidP="00974DE2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4</w:t>
      </w:r>
      <w:r w:rsidRPr="00577762">
        <w:rPr>
          <w:b/>
        </w:rPr>
        <w:t>.6. Трудовая функция</w:t>
      </w:r>
    </w:p>
    <w:p w14:paraId="449CAFF9" w14:textId="77777777" w:rsidR="00974DE2" w:rsidRDefault="00974DE2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107"/>
        <w:gridCol w:w="552"/>
        <w:gridCol w:w="876"/>
        <w:gridCol w:w="1559"/>
        <w:gridCol w:w="815"/>
      </w:tblGrid>
      <w:tr w:rsidR="0023479E" w:rsidRPr="00577762" w14:paraId="140EC867" w14:textId="77777777" w:rsidTr="00E15049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7D7D553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FC43F" w14:textId="0DCD0CFF" w:rsidR="0023479E" w:rsidRPr="00974DE2" w:rsidRDefault="00E841B2" w:rsidP="00AD01DB">
            <w:pPr>
              <w:pStyle w:val="11"/>
              <w:suppressAutoHyphens/>
              <w:spacing w:before="0" w:beforeAutospacing="0" w:after="0" w:afterAutospacing="0"/>
              <w:rPr>
                <w:lang w:eastAsia="en-US"/>
              </w:rPr>
            </w:pPr>
            <w:r w:rsidRPr="00974DE2">
              <w:rPr>
                <w:lang w:eastAsia="en-US"/>
              </w:rPr>
              <w:t xml:space="preserve">Обеспечение соблюдения работниками технологической, производственной и трудовой дисциплины, требований охраны </w:t>
            </w:r>
            <w:r w:rsidR="001E5127">
              <w:rPr>
                <w:lang w:eastAsia="en-US"/>
              </w:rPr>
              <w:t>труда на производстве наноструктурированных полимерных материалов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B8585C" w14:textId="77777777" w:rsidR="0023479E" w:rsidRPr="00577762" w:rsidRDefault="0023479E" w:rsidP="00822231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22B976" w14:textId="2D90692E" w:rsidR="0023479E" w:rsidRPr="00974DE2" w:rsidRDefault="009109D9" w:rsidP="00E15049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23479E" w:rsidRPr="00974DE2">
              <w:t>/06.6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31970C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C5D29" w14:textId="77777777" w:rsidR="0023479E" w:rsidRPr="00974DE2" w:rsidRDefault="0023479E" w:rsidP="00AD01DB">
            <w:pPr>
              <w:suppressAutoHyphens/>
              <w:jc w:val="center"/>
            </w:pPr>
            <w:r w:rsidRPr="00974DE2">
              <w:t>6</w:t>
            </w:r>
          </w:p>
        </w:tc>
      </w:tr>
    </w:tbl>
    <w:p w14:paraId="5FEC8917" w14:textId="77777777" w:rsidR="00974DE2" w:rsidRDefault="00974DE2"/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207"/>
        <w:gridCol w:w="511"/>
        <w:gridCol w:w="2656"/>
        <w:gridCol w:w="1238"/>
        <w:gridCol w:w="2122"/>
      </w:tblGrid>
      <w:tr w:rsidR="0023479E" w:rsidRPr="00974DE2" w14:paraId="4B02478D" w14:textId="77777777" w:rsidTr="00974DE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1D8DC82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7904617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4DD922F" w14:textId="77777777" w:rsidR="0023479E" w:rsidRPr="00974DE2" w:rsidRDefault="0023479E" w:rsidP="00974DE2">
            <w:pPr>
              <w:suppressAutoHyphens/>
            </w:pPr>
            <w:r w:rsidRPr="00974DE2">
              <w:t>X</w:t>
            </w:r>
          </w:p>
        </w:tc>
        <w:tc>
          <w:tcPr>
            <w:tcW w:w="1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3DE6E6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CFC684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FFA24D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0B21E87C" w14:textId="77777777" w:rsidTr="00974DE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D56C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9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2B6AFA" w14:textId="77777777" w:rsidR="0023479E" w:rsidRPr="00974DE2" w:rsidRDefault="0023479E" w:rsidP="00974DE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B3AB05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B4D37B" w14:textId="77777777" w:rsidR="0023479E" w:rsidRPr="00974DE2" w:rsidRDefault="0023479E" w:rsidP="00974DE2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974DE2">
              <w:rPr>
                <w:sz w:val="20"/>
                <w:szCs w:val="20"/>
              </w:rPr>
              <w:t>Регистрационный но</w:t>
            </w:r>
            <w:r w:rsidR="00822231" w:rsidRPr="00974DE2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3318B090" w14:textId="77777777" w:rsidR="0023479E" w:rsidRPr="00822231" w:rsidRDefault="0023479E" w:rsidP="00974DE2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577762" w:rsidRPr="00974DE2" w14:paraId="6C7A4F08" w14:textId="77777777" w:rsidTr="00974DE2">
        <w:trPr>
          <w:trHeight w:val="20"/>
        </w:trPr>
        <w:tc>
          <w:tcPr>
            <w:tcW w:w="1290" w:type="pct"/>
            <w:vMerge w:val="restart"/>
          </w:tcPr>
          <w:p w14:paraId="553A4A98" w14:textId="77777777" w:rsidR="00475CAB" w:rsidRPr="00974DE2" w:rsidRDefault="00475CAB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710" w:type="pct"/>
          </w:tcPr>
          <w:p w14:paraId="384C9198" w14:textId="77777777" w:rsidR="00475CAB" w:rsidRPr="00974DE2" w:rsidRDefault="00475CAB" w:rsidP="00974DE2">
            <w:pPr>
              <w:suppressAutoHyphens/>
              <w:jc w:val="both"/>
            </w:pPr>
            <w:r w:rsidRPr="00974DE2">
              <w:t>Контроль выполнения работ в соответствии с требованиями действующих систем менеджмента качества организации</w:t>
            </w:r>
            <w:r w:rsidR="00D16507" w:rsidRPr="00974DE2">
              <w:t xml:space="preserve"> </w:t>
            </w:r>
            <w:r w:rsidR="005E6226" w:rsidRPr="00974DE2">
              <w:t xml:space="preserve">в области </w:t>
            </w:r>
            <w:r w:rsidR="00A40264" w:rsidRPr="00974DE2">
              <w:t>производств</w:t>
            </w:r>
            <w:r w:rsidR="005E6226" w:rsidRPr="00974DE2">
              <w:t>а</w:t>
            </w:r>
            <w:r w:rsidR="00A40264" w:rsidRPr="00974DE2">
              <w:t xml:space="preserve"> наноструктурированных полимерных материалов</w:t>
            </w:r>
          </w:p>
        </w:tc>
      </w:tr>
      <w:tr w:rsidR="00577762" w:rsidRPr="00974DE2" w14:paraId="36CC6C67" w14:textId="77777777" w:rsidTr="00974DE2">
        <w:trPr>
          <w:trHeight w:val="20"/>
        </w:trPr>
        <w:tc>
          <w:tcPr>
            <w:tcW w:w="1290" w:type="pct"/>
            <w:vMerge/>
          </w:tcPr>
          <w:p w14:paraId="2B36C571" w14:textId="77777777" w:rsidR="00475CAB" w:rsidRPr="00974DE2" w:rsidRDefault="00475CAB" w:rsidP="00974DE2"/>
        </w:tc>
        <w:tc>
          <w:tcPr>
            <w:tcW w:w="3710" w:type="pct"/>
          </w:tcPr>
          <w:p w14:paraId="6F414A4D" w14:textId="77777777" w:rsidR="00475CAB" w:rsidRPr="00974DE2" w:rsidRDefault="00475CAB" w:rsidP="00974DE2">
            <w:pPr>
              <w:suppressAutoHyphens/>
              <w:jc w:val="both"/>
            </w:pPr>
            <w:r w:rsidRPr="00974DE2">
              <w:t>Контроль соблю</w:t>
            </w:r>
            <w:r w:rsidR="00A40264" w:rsidRPr="00974DE2">
              <w:t>дения технологических процессов производства наноструктурированных полимерных материалов</w:t>
            </w:r>
          </w:p>
        </w:tc>
      </w:tr>
      <w:tr w:rsidR="00577762" w:rsidRPr="00974DE2" w14:paraId="483744DE" w14:textId="77777777" w:rsidTr="00974DE2">
        <w:trPr>
          <w:trHeight w:val="20"/>
        </w:trPr>
        <w:tc>
          <w:tcPr>
            <w:tcW w:w="1290" w:type="pct"/>
            <w:vMerge/>
          </w:tcPr>
          <w:p w14:paraId="5B676BC8" w14:textId="77777777" w:rsidR="00475CAB" w:rsidRPr="00974DE2" w:rsidRDefault="00475CAB" w:rsidP="00974DE2"/>
        </w:tc>
        <w:tc>
          <w:tcPr>
            <w:tcW w:w="3710" w:type="pct"/>
          </w:tcPr>
          <w:p w14:paraId="299EB29F" w14:textId="77777777" w:rsidR="00475CAB" w:rsidRPr="00974DE2" w:rsidRDefault="00475CAB" w:rsidP="00974DE2">
            <w:pPr>
              <w:suppressAutoHyphens/>
              <w:jc w:val="both"/>
            </w:pPr>
            <w:r w:rsidRPr="00974DE2">
              <w:t xml:space="preserve">Планирование и проведение контроля трудовой дисциплины </w:t>
            </w:r>
            <w:r w:rsidR="00A40264" w:rsidRPr="00974DE2">
              <w:t>сотрудников</w:t>
            </w:r>
            <w:r w:rsidR="006A0781" w:rsidRPr="00974DE2">
              <w:t>,</w:t>
            </w:r>
            <w:r w:rsidR="00A40264" w:rsidRPr="00974DE2">
              <w:t xml:space="preserve"> задействованных в производстве наноструктурированных полимерных материалов</w:t>
            </w:r>
          </w:p>
        </w:tc>
      </w:tr>
      <w:tr w:rsidR="00577762" w:rsidRPr="00974DE2" w14:paraId="2F19EEEB" w14:textId="77777777" w:rsidTr="00974DE2">
        <w:trPr>
          <w:trHeight w:val="20"/>
        </w:trPr>
        <w:tc>
          <w:tcPr>
            <w:tcW w:w="1290" w:type="pct"/>
            <w:vMerge/>
          </w:tcPr>
          <w:p w14:paraId="0B59E0F4" w14:textId="77777777" w:rsidR="00475CAB" w:rsidRPr="00974DE2" w:rsidRDefault="00475CAB" w:rsidP="00974DE2"/>
        </w:tc>
        <w:tc>
          <w:tcPr>
            <w:tcW w:w="3710" w:type="pct"/>
          </w:tcPr>
          <w:p w14:paraId="12179E20" w14:textId="77777777" w:rsidR="00475CAB" w:rsidRPr="00974DE2" w:rsidRDefault="00475CAB" w:rsidP="00974DE2">
            <w:pPr>
              <w:suppressAutoHyphens/>
              <w:jc w:val="both"/>
            </w:pPr>
            <w:r w:rsidRPr="00974DE2">
              <w:t>Оформление результатов контроля технологической и трудовой дисциплины, внедрение мер по устранению нарушений технологической и трудовой дисциплины</w:t>
            </w:r>
            <w:r w:rsidR="002336D1" w:rsidRPr="00974DE2">
              <w:t xml:space="preserve"> производства наноструктурированных полимерных материалов</w:t>
            </w:r>
          </w:p>
        </w:tc>
      </w:tr>
      <w:tr w:rsidR="00577762" w:rsidRPr="00974DE2" w14:paraId="39260FAC" w14:textId="77777777" w:rsidTr="00974DE2">
        <w:trPr>
          <w:trHeight w:val="20"/>
        </w:trPr>
        <w:tc>
          <w:tcPr>
            <w:tcW w:w="1290" w:type="pct"/>
            <w:vMerge w:val="restart"/>
          </w:tcPr>
          <w:p w14:paraId="10EF772E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710" w:type="pct"/>
          </w:tcPr>
          <w:p w14:paraId="4DBBCFF7" w14:textId="32151F85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Проверять функциональность оборудования </w:t>
            </w:r>
            <w:r w:rsidR="005908D7" w:rsidRPr="00974DE2">
              <w:t>экструзионной линии</w:t>
            </w:r>
            <w:r w:rsidR="008554C2">
              <w:t xml:space="preserve"> </w:t>
            </w:r>
            <w:r w:rsidR="005908D7" w:rsidRPr="00974DE2">
              <w:t xml:space="preserve">производства наноструктурированных полимерных материалов </w:t>
            </w:r>
            <w:r w:rsidRPr="00974DE2">
              <w:t xml:space="preserve">на разных технологических режимах </w:t>
            </w:r>
          </w:p>
        </w:tc>
      </w:tr>
      <w:tr w:rsidR="00577762" w:rsidRPr="00974DE2" w14:paraId="099FDC06" w14:textId="77777777" w:rsidTr="00974DE2">
        <w:trPr>
          <w:trHeight w:val="20"/>
        </w:trPr>
        <w:tc>
          <w:tcPr>
            <w:tcW w:w="1290" w:type="pct"/>
            <w:vMerge/>
          </w:tcPr>
          <w:p w14:paraId="04340444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0" w:type="pct"/>
          </w:tcPr>
          <w:p w14:paraId="5A9462D1" w14:textId="77777777" w:rsidR="0023479E" w:rsidRPr="00974DE2" w:rsidRDefault="0023479E" w:rsidP="00974DE2">
            <w:pPr>
              <w:jc w:val="both"/>
              <w:rPr>
                <w:highlight w:val="green"/>
              </w:rPr>
            </w:pPr>
            <w:r w:rsidRPr="00974DE2">
              <w:t>Контролировать соблюдение рациональной организации труда</w:t>
            </w:r>
            <w:r w:rsidR="002336D1" w:rsidRPr="00974DE2">
              <w:t>, организации рабочих мест производства наноструктурированных полимерных материалов</w:t>
            </w:r>
            <w:r w:rsidRPr="00974DE2">
              <w:t xml:space="preserve"> </w:t>
            </w:r>
          </w:p>
        </w:tc>
      </w:tr>
      <w:tr w:rsidR="00577762" w:rsidRPr="00974DE2" w14:paraId="5CE244A6" w14:textId="77777777" w:rsidTr="00974DE2">
        <w:trPr>
          <w:trHeight w:val="20"/>
        </w:trPr>
        <w:tc>
          <w:tcPr>
            <w:tcW w:w="1290" w:type="pct"/>
            <w:vMerge/>
          </w:tcPr>
          <w:p w14:paraId="54C87B77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710" w:type="pct"/>
          </w:tcPr>
          <w:p w14:paraId="2A35614B" w14:textId="0D51451C" w:rsidR="0023479E" w:rsidRPr="00974DE2" w:rsidRDefault="002336D1" w:rsidP="00974DE2">
            <w:pPr>
              <w:suppressAutoHyphens/>
              <w:jc w:val="both"/>
              <w:rPr>
                <w:highlight w:val="green"/>
              </w:rPr>
            </w:pPr>
            <w:r w:rsidRPr="00974DE2">
              <w:t>Разраб</w:t>
            </w:r>
            <w:r w:rsidR="00C4535B">
              <w:t>атывать</w:t>
            </w:r>
            <w:r w:rsidRPr="00974DE2">
              <w:t xml:space="preserve"> должностны</w:t>
            </w:r>
            <w:r w:rsidR="00C4535B">
              <w:t>е</w:t>
            </w:r>
            <w:r w:rsidRPr="00974DE2">
              <w:t xml:space="preserve"> инструкци</w:t>
            </w:r>
            <w:r w:rsidR="00C4535B">
              <w:t>и</w:t>
            </w:r>
            <w:r w:rsidRPr="00974DE2">
              <w:t>, стандарт</w:t>
            </w:r>
            <w:r w:rsidR="00C4535B">
              <w:t>ы</w:t>
            </w:r>
            <w:r w:rsidRPr="00974DE2">
              <w:t xml:space="preserve"> организации по производству наноструктурированных полимерных материалов</w:t>
            </w:r>
          </w:p>
        </w:tc>
      </w:tr>
      <w:tr w:rsidR="00577762" w:rsidRPr="00974DE2" w14:paraId="27038656" w14:textId="77777777" w:rsidTr="00974DE2">
        <w:trPr>
          <w:trHeight w:val="20"/>
        </w:trPr>
        <w:tc>
          <w:tcPr>
            <w:tcW w:w="1290" w:type="pct"/>
            <w:vMerge w:val="restart"/>
          </w:tcPr>
          <w:p w14:paraId="6F707C4D" w14:textId="77777777" w:rsidR="0023479E" w:rsidRPr="00974DE2" w:rsidRDefault="0023479E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710" w:type="pct"/>
          </w:tcPr>
          <w:p w14:paraId="495D9AAC" w14:textId="615A2DA1" w:rsidR="0023479E" w:rsidRPr="00974DE2" w:rsidRDefault="0023479E" w:rsidP="00974DE2">
            <w:pPr>
              <w:suppressAutoHyphens/>
              <w:jc w:val="both"/>
            </w:pPr>
            <w:r w:rsidRPr="00974DE2">
              <w:t>Трудовое законодательство Российской Федерации</w:t>
            </w:r>
            <w:r w:rsidR="00C4535B">
              <w:t xml:space="preserve"> в объеме, необходимом для выполнения трудовой функции</w:t>
            </w:r>
          </w:p>
        </w:tc>
      </w:tr>
      <w:tr w:rsidR="00577762" w:rsidRPr="00974DE2" w14:paraId="5246CEC7" w14:textId="77777777" w:rsidTr="00974DE2">
        <w:trPr>
          <w:trHeight w:val="20"/>
        </w:trPr>
        <w:tc>
          <w:tcPr>
            <w:tcW w:w="1290" w:type="pct"/>
            <w:vMerge/>
          </w:tcPr>
          <w:p w14:paraId="4D456084" w14:textId="77777777" w:rsidR="0023479E" w:rsidRPr="00974DE2" w:rsidRDefault="0023479E" w:rsidP="00974DE2"/>
        </w:tc>
        <w:tc>
          <w:tcPr>
            <w:tcW w:w="3710" w:type="pct"/>
          </w:tcPr>
          <w:p w14:paraId="79948888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Технологические процессы и режимы производства наноструктурированных полимерных материалов</w:t>
            </w:r>
          </w:p>
        </w:tc>
      </w:tr>
      <w:tr w:rsidR="00577762" w:rsidRPr="00974DE2" w14:paraId="1E36A9A4" w14:textId="77777777" w:rsidTr="00974DE2">
        <w:trPr>
          <w:trHeight w:val="20"/>
        </w:trPr>
        <w:tc>
          <w:tcPr>
            <w:tcW w:w="1290" w:type="pct"/>
            <w:vMerge/>
          </w:tcPr>
          <w:p w14:paraId="01778E6D" w14:textId="77777777" w:rsidR="0023479E" w:rsidRPr="00974DE2" w:rsidRDefault="0023479E" w:rsidP="00974DE2"/>
        </w:tc>
        <w:tc>
          <w:tcPr>
            <w:tcW w:w="3710" w:type="pct"/>
          </w:tcPr>
          <w:p w14:paraId="629F8ED0" w14:textId="39E9B865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Требования охраны </w:t>
            </w:r>
            <w:r w:rsidR="001E5127">
              <w:t>труда на производстве наноструктурированных полимерных материалов</w:t>
            </w:r>
          </w:p>
        </w:tc>
      </w:tr>
      <w:tr w:rsidR="00577762" w:rsidRPr="00974DE2" w14:paraId="5B448C68" w14:textId="77777777" w:rsidTr="00974DE2">
        <w:trPr>
          <w:trHeight w:val="20"/>
        </w:trPr>
        <w:tc>
          <w:tcPr>
            <w:tcW w:w="1290" w:type="pct"/>
            <w:vMerge/>
          </w:tcPr>
          <w:p w14:paraId="3216C2FC" w14:textId="77777777" w:rsidR="0023479E" w:rsidRPr="00974DE2" w:rsidRDefault="0023479E" w:rsidP="00974DE2"/>
        </w:tc>
        <w:tc>
          <w:tcPr>
            <w:tcW w:w="3710" w:type="pct"/>
          </w:tcPr>
          <w:p w14:paraId="2E42FF2F" w14:textId="77777777" w:rsidR="0023479E" w:rsidRPr="00974DE2" w:rsidRDefault="00E94C93" w:rsidP="00974DE2">
            <w:pPr>
              <w:suppressAutoHyphens/>
              <w:jc w:val="both"/>
            </w:pPr>
            <w:r w:rsidRPr="00974DE2">
              <w:t>Единая система технологической документации</w:t>
            </w:r>
          </w:p>
        </w:tc>
      </w:tr>
      <w:tr w:rsidR="00577762" w:rsidRPr="00974DE2" w14:paraId="6C737F69" w14:textId="77777777" w:rsidTr="00974DE2">
        <w:trPr>
          <w:trHeight w:val="20"/>
        </w:trPr>
        <w:tc>
          <w:tcPr>
            <w:tcW w:w="1290" w:type="pct"/>
            <w:vMerge/>
          </w:tcPr>
          <w:p w14:paraId="6FCB65EB" w14:textId="77777777" w:rsidR="0023479E" w:rsidRPr="00974DE2" w:rsidRDefault="0023479E" w:rsidP="00974DE2"/>
        </w:tc>
        <w:tc>
          <w:tcPr>
            <w:tcW w:w="3710" w:type="pct"/>
          </w:tcPr>
          <w:p w14:paraId="6911D70A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Экономика, организация производства, труда и управления </w:t>
            </w:r>
          </w:p>
        </w:tc>
      </w:tr>
      <w:tr w:rsidR="00577762" w:rsidRPr="00974DE2" w14:paraId="34ADC791" w14:textId="77777777" w:rsidTr="00974DE2">
        <w:trPr>
          <w:trHeight w:val="20"/>
        </w:trPr>
        <w:tc>
          <w:tcPr>
            <w:tcW w:w="1290" w:type="pct"/>
            <w:vMerge/>
          </w:tcPr>
          <w:p w14:paraId="25EBC4C0" w14:textId="77777777" w:rsidR="0023479E" w:rsidRPr="00974DE2" w:rsidRDefault="0023479E" w:rsidP="00974DE2"/>
        </w:tc>
        <w:tc>
          <w:tcPr>
            <w:tcW w:w="3710" w:type="pct"/>
          </w:tcPr>
          <w:p w14:paraId="60E7B8EA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77762" w:rsidRPr="00974DE2" w14:paraId="326E4E9D" w14:textId="77777777" w:rsidTr="00974DE2">
        <w:trPr>
          <w:trHeight w:val="20"/>
        </w:trPr>
        <w:tc>
          <w:tcPr>
            <w:tcW w:w="1290" w:type="pct"/>
          </w:tcPr>
          <w:p w14:paraId="09CDE85C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710" w:type="pct"/>
          </w:tcPr>
          <w:p w14:paraId="3B57CD5D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-</w:t>
            </w:r>
          </w:p>
        </w:tc>
      </w:tr>
    </w:tbl>
    <w:p w14:paraId="4CCAB11B" w14:textId="77777777" w:rsidR="0023479E" w:rsidRDefault="0023479E" w:rsidP="00974DE2"/>
    <w:p w14:paraId="080B383B" w14:textId="77777777" w:rsidR="00974DE2" w:rsidRPr="00974DE2" w:rsidRDefault="00974DE2" w:rsidP="00974DE2">
      <w:pPr>
        <w:pStyle w:val="2"/>
        <w:rPr>
          <w:lang w:val="en-US" w:eastAsia="en-US"/>
        </w:rPr>
      </w:pPr>
      <w:bookmarkStart w:id="24" w:name="_Toc405896492"/>
      <w:bookmarkStart w:id="25" w:name="_Toc421199366"/>
      <w:bookmarkStart w:id="26" w:name="_Toc48032748"/>
      <w:r w:rsidRPr="009D5E95">
        <w:rPr>
          <w:lang w:eastAsia="en-US"/>
        </w:rPr>
        <w:t>3.</w:t>
      </w:r>
      <w:r>
        <w:rPr>
          <w:lang w:val="en-US" w:eastAsia="en-US"/>
        </w:rPr>
        <w:t>5</w:t>
      </w:r>
      <w:r w:rsidRPr="009D5E95">
        <w:rPr>
          <w:lang w:eastAsia="en-US"/>
        </w:rPr>
        <w:t>. Обобщенная трудовая функция</w:t>
      </w:r>
      <w:bookmarkEnd w:id="24"/>
      <w:bookmarkEnd w:id="25"/>
      <w:bookmarkEnd w:id="26"/>
    </w:p>
    <w:p w14:paraId="08630BF4" w14:textId="77777777" w:rsidR="00974DE2" w:rsidRDefault="00974DE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14"/>
        <w:gridCol w:w="4631"/>
        <w:gridCol w:w="615"/>
        <w:gridCol w:w="925"/>
        <w:gridCol w:w="1544"/>
        <w:gridCol w:w="1192"/>
      </w:tblGrid>
      <w:tr w:rsidR="0023479E" w14:paraId="75682A4C" w14:textId="77777777" w:rsidTr="00974DE2">
        <w:trPr>
          <w:trHeight w:val="278"/>
        </w:trPr>
        <w:tc>
          <w:tcPr>
            <w:tcW w:w="726" w:type="pct"/>
            <w:tcBorders>
              <w:top w:val="nil"/>
              <w:left w:val="nil"/>
              <w:bottom w:val="nil"/>
            </w:tcBorders>
            <w:vAlign w:val="center"/>
          </w:tcPr>
          <w:p w14:paraId="2F06F43D" w14:textId="77777777" w:rsidR="0023479E" w:rsidRPr="00822231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</w:tcPr>
          <w:p w14:paraId="38D48288" w14:textId="77777777" w:rsidR="0023479E" w:rsidRPr="00822231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Руководство производственно-хозяйственной деятельностью подразделения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4BA061FD" w14:textId="77777777" w:rsidR="0023479E" w:rsidRPr="00822231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vAlign w:val="center"/>
          </w:tcPr>
          <w:p w14:paraId="62DC04CB" w14:textId="1864012D" w:rsidR="0023479E" w:rsidRPr="009109D9" w:rsidRDefault="009109D9" w:rsidP="00974DE2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41" w:type="pct"/>
            <w:tcBorders>
              <w:top w:val="nil"/>
              <w:bottom w:val="nil"/>
            </w:tcBorders>
            <w:vAlign w:val="center"/>
          </w:tcPr>
          <w:p w14:paraId="2DB0D071" w14:textId="77777777" w:rsidR="0023479E" w:rsidRPr="00822231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72" w:type="pct"/>
            <w:tcBorders>
              <w:right w:val="single" w:sz="4" w:space="0" w:color="808080"/>
            </w:tcBorders>
            <w:vAlign w:val="center"/>
          </w:tcPr>
          <w:p w14:paraId="733939B8" w14:textId="77777777" w:rsidR="0023479E" w:rsidRPr="00974DE2" w:rsidRDefault="0023479E" w:rsidP="00974DE2">
            <w:pPr>
              <w:suppressAutoHyphens/>
              <w:jc w:val="center"/>
            </w:pPr>
            <w:r w:rsidRPr="00974DE2">
              <w:t>7</w:t>
            </w:r>
          </w:p>
        </w:tc>
      </w:tr>
    </w:tbl>
    <w:p w14:paraId="3178DFB0" w14:textId="77777777" w:rsidR="00974DE2" w:rsidRDefault="00974DE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1213"/>
        <w:gridCol w:w="486"/>
        <w:gridCol w:w="2624"/>
        <w:gridCol w:w="1234"/>
        <w:gridCol w:w="2122"/>
      </w:tblGrid>
      <w:tr w:rsidR="0023479E" w:rsidRPr="00974DE2" w14:paraId="0DB86FEE" w14:textId="77777777" w:rsidTr="00974DE2">
        <w:trPr>
          <w:trHeight w:val="283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1F574F0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094050F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993039C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t>X</w:t>
            </w:r>
          </w:p>
        </w:tc>
        <w:tc>
          <w:tcPr>
            <w:tcW w:w="12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FE7EEC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57D1F8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1ECD57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328BA01C" w14:textId="77777777" w:rsidTr="00974DE2">
        <w:trPr>
          <w:trHeight w:val="479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B175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66D7F4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778EA0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A74194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2A3BE2" w14:textId="77777777" w:rsidR="00974DE2" w:rsidRDefault="00974DE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23479E" w:rsidRPr="00974DE2" w14:paraId="79E77E1C" w14:textId="77777777" w:rsidTr="00974DE2">
        <w:trPr>
          <w:trHeight w:val="525"/>
        </w:trPr>
        <w:tc>
          <w:tcPr>
            <w:tcW w:w="1316" w:type="pct"/>
            <w:tcBorders>
              <w:left w:val="single" w:sz="4" w:space="0" w:color="808080"/>
            </w:tcBorders>
          </w:tcPr>
          <w:p w14:paraId="155EBE77" w14:textId="77777777" w:rsidR="0023479E" w:rsidRPr="00974DE2" w:rsidRDefault="0023479E" w:rsidP="00AD01DB">
            <w:pPr>
              <w:suppressAutoHyphens/>
            </w:pPr>
            <w:r w:rsidRPr="00974DE2">
              <w:t>Возможные наименования должностей, профессий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6EBD9419" w14:textId="77777777" w:rsidR="0023479E" w:rsidRPr="00974DE2" w:rsidRDefault="0023479E" w:rsidP="00AD01DB">
            <w:pPr>
              <w:suppressAutoHyphens/>
            </w:pPr>
            <w:r w:rsidRPr="00974DE2">
              <w:t>Начальник цеха (участка)</w:t>
            </w:r>
          </w:p>
        </w:tc>
      </w:tr>
    </w:tbl>
    <w:p w14:paraId="4047F184" w14:textId="77777777" w:rsidR="00974DE2" w:rsidRDefault="00974DE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23479E" w:rsidRPr="00974DE2" w14:paraId="0EB611FD" w14:textId="77777777" w:rsidTr="00974DE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306CE9B0" w14:textId="77777777" w:rsidR="0023479E" w:rsidRPr="00974DE2" w:rsidRDefault="0023479E" w:rsidP="00AD01DB">
            <w:pPr>
              <w:suppressAutoHyphens/>
            </w:pPr>
            <w:r w:rsidRPr="00974DE2">
              <w:t>Требования к образованию и обучению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5D4DDA21" w14:textId="4BB5C883" w:rsidR="0023479E" w:rsidRPr="00974DE2" w:rsidRDefault="0023479E" w:rsidP="00FB2946">
            <w:pPr>
              <w:suppressAutoHyphens/>
            </w:pPr>
            <w:r w:rsidRPr="00974DE2">
              <w:t xml:space="preserve">Высшее образование </w:t>
            </w:r>
            <w:r w:rsidR="00950E7C">
              <w:t>–</w:t>
            </w:r>
            <w:r w:rsidRPr="00974DE2">
              <w:t xml:space="preserve"> магистратура </w:t>
            </w:r>
          </w:p>
        </w:tc>
      </w:tr>
      <w:tr w:rsidR="0023479E" w:rsidRPr="00974DE2" w14:paraId="6AF5176F" w14:textId="77777777" w:rsidTr="00974DE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79DCBCE5" w14:textId="77777777" w:rsidR="0023479E" w:rsidRPr="00974DE2" w:rsidRDefault="0023479E" w:rsidP="00AD01DB">
            <w:pPr>
              <w:suppressAutoHyphens/>
            </w:pPr>
            <w:r w:rsidRPr="00974DE2">
              <w:t>Требования к опыту практической работы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2447A0EB" w14:textId="77777777" w:rsidR="0023479E" w:rsidRPr="00974DE2" w:rsidRDefault="00FB2946" w:rsidP="00AD01DB">
            <w:pPr>
              <w:suppressAutoHyphens/>
            </w:pPr>
            <w:r w:rsidRPr="00974DE2">
              <w:t>Не менее трех лет на инженерно-технических должностях в области производства полимерных материалов</w:t>
            </w:r>
          </w:p>
        </w:tc>
      </w:tr>
      <w:tr w:rsidR="0023479E" w:rsidRPr="00974DE2" w14:paraId="5F79A2C7" w14:textId="77777777" w:rsidTr="00974DE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5790E2C7" w14:textId="77777777" w:rsidR="0023479E" w:rsidRPr="00974DE2" w:rsidRDefault="0023479E" w:rsidP="00AD01DB">
            <w:pPr>
              <w:suppressAutoHyphens/>
            </w:pPr>
            <w:r w:rsidRPr="00974DE2">
              <w:t>Особые условия допуска к работе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6C58C408" w14:textId="579FC7DF" w:rsidR="0023479E" w:rsidRPr="00974DE2" w:rsidRDefault="0023479E" w:rsidP="00AD01DB">
            <w:pPr>
              <w:suppressAutoHyphens/>
            </w:pPr>
            <w:r w:rsidRPr="00974DE2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24655BA6" w14:textId="6292E05B" w:rsidR="0023479E" w:rsidRPr="00974DE2" w:rsidRDefault="00861DC4" w:rsidP="00AD01DB">
            <w:pPr>
              <w:suppressAutoHyphens/>
            </w:pPr>
            <w:r>
              <w:t>Прохождение инструктажа по охране труда</w:t>
            </w:r>
          </w:p>
        </w:tc>
      </w:tr>
      <w:tr w:rsidR="0023479E" w:rsidRPr="00974DE2" w14:paraId="4591A982" w14:textId="77777777" w:rsidTr="00974DE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5866A454" w14:textId="77777777" w:rsidR="0023479E" w:rsidRPr="00974DE2" w:rsidRDefault="0023479E" w:rsidP="00AD01DB">
            <w:pPr>
              <w:suppressAutoHyphens/>
            </w:pPr>
            <w:r w:rsidRPr="00974DE2">
              <w:t>Другие характеристики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74BB03E7" w14:textId="642121D4" w:rsidR="0023479E" w:rsidRPr="00974DE2" w:rsidRDefault="00961721" w:rsidP="00961721">
            <w:pPr>
              <w:suppressAutoHyphens/>
            </w:pPr>
            <w:r>
              <w:t>Рекомендуется д</w:t>
            </w:r>
            <w:r w:rsidR="005B158B" w:rsidRPr="00974DE2">
              <w:t>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25867230" w14:textId="77777777" w:rsidR="00457033" w:rsidRPr="00974DE2" w:rsidRDefault="00457033" w:rsidP="00AD01DB">
      <w:pPr>
        <w:suppressAutoHyphens/>
      </w:pPr>
    </w:p>
    <w:p w14:paraId="0072882A" w14:textId="77777777" w:rsidR="0023479E" w:rsidRPr="00974DE2" w:rsidRDefault="00822231" w:rsidP="00AD01DB">
      <w:pPr>
        <w:suppressAutoHyphens/>
        <w:rPr>
          <w:lang w:val="en-US"/>
        </w:rPr>
      </w:pPr>
      <w:r w:rsidRPr="00974DE2">
        <w:t>Дополнительные характеристики</w:t>
      </w:r>
    </w:p>
    <w:p w14:paraId="44DE6DC7" w14:textId="77777777" w:rsidR="0023479E" w:rsidRPr="00974DE2" w:rsidRDefault="0023479E" w:rsidP="00AD01DB">
      <w:pPr>
        <w:suppressAutoHyphens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06"/>
        <w:gridCol w:w="1388"/>
        <w:gridCol w:w="5827"/>
      </w:tblGrid>
      <w:tr w:rsidR="0023479E" w:rsidRPr="00974DE2" w14:paraId="72BCD682" w14:textId="77777777" w:rsidTr="00974DE2">
        <w:trPr>
          <w:trHeight w:val="20"/>
        </w:trPr>
        <w:tc>
          <w:tcPr>
            <w:tcW w:w="1538" w:type="pct"/>
            <w:vAlign w:val="center"/>
          </w:tcPr>
          <w:p w14:paraId="24264E30" w14:textId="77777777" w:rsidR="0023479E" w:rsidRPr="00974DE2" w:rsidRDefault="0023479E" w:rsidP="00AD01DB">
            <w:pPr>
              <w:suppressAutoHyphens/>
              <w:jc w:val="center"/>
            </w:pPr>
            <w:r w:rsidRPr="00974DE2">
              <w:t>Наименование документа</w:t>
            </w:r>
          </w:p>
        </w:tc>
        <w:tc>
          <w:tcPr>
            <w:tcW w:w="666" w:type="pct"/>
            <w:vAlign w:val="center"/>
          </w:tcPr>
          <w:p w14:paraId="6C924CE5" w14:textId="77777777" w:rsidR="0023479E" w:rsidRPr="00974DE2" w:rsidRDefault="0023479E" w:rsidP="00585848">
            <w:pPr>
              <w:suppressAutoHyphens/>
              <w:jc w:val="center"/>
            </w:pPr>
            <w:r w:rsidRPr="00974DE2">
              <w:t>Код</w:t>
            </w:r>
          </w:p>
        </w:tc>
        <w:tc>
          <w:tcPr>
            <w:tcW w:w="2796" w:type="pct"/>
            <w:vAlign w:val="center"/>
          </w:tcPr>
          <w:p w14:paraId="439CD5A4" w14:textId="77777777" w:rsidR="0023479E" w:rsidRPr="00974DE2" w:rsidRDefault="0023479E" w:rsidP="00AD01DB">
            <w:pPr>
              <w:suppressAutoHyphens/>
              <w:jc w:val="center"/>
            </w:pPr>
            <w:r w:rsidRPr="00974DE2">
              <w:t>Наименование базовой группы, должности (профессии) или специальности</w:t>
            </w:r>
          </w:p>
        </w:tc>
      </w:tr>
      <w:tr w:rsidR="0023479E" w:rsidRPr="00974DE2" w14:paraId="76CD90D5" w14:textId="77777777" w:rsidTr="00974DE2">
        <w:trPr>
          <w:trHeight w:val="20"/>
        </w:trPr>
        <w:tc>
          <w:tcPr>
            <w:tcW w:w="1538" w:type="pct"/>
          </w:tcPr>
          <w:p w14:paraId="517E2293" w14:textId="77777777" w:rsidR="0023479E" w:rsidRPr="00974DE2" w:rsidRDefault="0023479E" w:rsidP="00974DE2">
            <w:pPr>
              <w:suppressAutoHyphens/>
              <w:rPr>
                <w:vertAlign w:val="superscript"/>
                <w:lang w:eastAsia="en-US"/>
              </w:rPr>
            </w:pPr>
            <w:r w:rsidRPr="00974DE2">
              <w:t>ОКЗ</w:t>
            </w:r>
          </w:p>
        </w:tc>
        <w:tc>
          <w:tcPr>
            <w:tcW w:w="666" w:type="pct"/>
          </w:tcPr>
          <w:p w14:paraId="6F014A39" w14:textId="77777777" w:rsidR="0023479E" w:rsidRPr="00974DE2" w:rsidRDefault="0023479E" w:rsidP="00974DE2">
            <w:r w:rsidRPr="00974DE2">
              <w:t>1120</w:t>
            </w:r>
          </w:p>
        </w:tc>
        <w:tc>
          <w:tcPr>
            <w:tcW w:w="2796" w:type="pct"/>
          </w:tcPr>
          <w:p w14:paraId="1F897155" w14:textId="77777777" w:rsidR="0023479E" w:rsidRPr="00974DE2" w:rsidRDefault="0023479E" w:rsidP="00974DE2">
            <w:pPr>
              <w:widowControl w:val="0"/>
              <w:suppressAutoHyphens/>
              <w:autoSpaceDE w:val="0"/>
            </w:pPr>
            <w:r w:rsidRPr="00974DE2">
              <w:t>Руководители учреждений, организаций и предприятий</w:t>
            </w:r>
          </w:p>
        </w:tc>
      </w:tr>
      <w:tr w:rsidR="0023479E" w:rsidRPr="00974DE2" w14:paraId="444ED2B6" w14:textId="77777777" w:rsidTr="00974DE2">
        <w:trPr>
          <w:trHeight w:val="20"/>
        </w:trPr>
        <w:tc>
          <w:tcPr>
            <w:tcW w:w="1538" w:type="pct"/>
          </w:tcPr>
          <w:p w14:paraId="473A3C1B" w14:textId="77777777" w:rsidR="0023479E" w:rsidRPr="00974DE2" w:rsidRDefault="0023479E" w:rsidP="00974DE2">
            <w:pPr>
              <w:suppressAutoHyphens/>
              <w:rPr>
                <w:vertAlign w:val="superscript"/>
              </w:rPr>
            </w:pPr>
            <w:r w:rsidRPr="00974DE2">
              <w:t>ЕКС</w:t>
            </w:r>
          </w:p>
        </w:tc>
        <w:tc>
          <w:tcPr>
            <w:tcW w:w="666" w:type="pct"/>
          </w:tcPr>
          <w:p w14:paraId="2020B40C" w14:textId="77777777" w:rsidR="0023479E" w:rsidRPr="00974DE2" w:rsidRDefault="0023479E" w:rsidP="00950E7C">
            <w:r w:rsidRPr="00974DE2">
              <w:t>-</w:t>
            </w:r>
          </w:p>
        </w:tc>
        <w:tc>
          <w:tcPr>
            <w:tcW w:w="2796" w:type="pct"/>
          </w:tcPr>
          <w:p w14:paraId="21A7FAD7" w14:textId="54EE9D35" w:rsidR="0023479E" w:rsidRPr="00974DE2" w:rsidRDefault="0023479E" w:rsidP="00950E7C">
            <w:r w:rsidRPr="00974DE2">
              <w:t>Начальник цеха</w:t>
            </w:r>
            <w:r w:rsidR="00EC196F">
              <w:t xml:space="preserve"> (участка)</w:t>
            </w:r>
          </w:p>
        </w:tc>
      </w:tr>
      <w:tr w:rsidR="0023479E" w:rsidRPr="00974DE2" w14:paraId="5531468C" w14:textId="77777777" w:rsidTr="00974DE2">
        <w:trPr>
          <w:trHeight w:val="20"/>
        </w:trPr>
        <w:tc>
          <w:tcPr>
            <w:tcW w:w="1538" w:type="pct"/>
            <w:vMerge w:val="restart"/>
          </w:tcPr>
          <w:p w14:paraId="1EF66A55" w14:textId="77777777" w:rsidR="0023479E" w:rsidRPr="00974DE2" w:rsidRDefault="0023479E" w:rsidP="00974DE2">
            <w:pPr>
              <w:suppressAutoHyphens/>
              <w:rPr>
                <w:vertAlign w:val="superscript"/>
              </w:rPr>
            </w:pPr>
            <w:r w:rsidRPr="00974DE2">
              <w:t>ОКПДТР</w:t>
            </w:r>
          </w:p>
        </w:tc>
        <w:tc>
          <w:tcPr>
            <w:tcW w:w="666" w:type="pct"/>
          </w:tcPr>
          <w:p w14:paraId="6E5A0D07" w14:textId="77777777" w:rsidR="0023479E" w:rsidRPr="00974DE2" w:rsidRDefault="0023479E" w:rsidP="00950E7C">
            <w:r w:rsidRPr="00974DE2">
              <w:t>25080</w:t>
            </w:r>
          </w:p>
        </w:tc>
        <w:tc>
          <w:tcPr>
            <w:tcW w:w="2796" w:type="pct"/>
          </w:tcPr>
          <w:p w14:paraId="0FB2B0B2" w14:textId="77777777" w:rsidR="0023479E" w:rsidRPr="00974DE2" w:rsidRDefault="0023479E" w:rsidP="00950E7C">
            <w:r w:rsidRPr="00974DE2">
              <w:t>Начальник участка (в промышленности)</w:t>
            </w:r>
          </w:p>
        </w:tc>
      </w:tr>
      <w:tr w:rsidR="0023479E" w:rsidRPr="00974DE2" w14:paraId="2AE988DC" w14:textId="77777777" w:rsidTr="00974DE2">
        <w:trPr>
          <w:trHeight w:val="20"/>
        </w:trPr>
        <w:tc>
          <w:tcPr>
            <w:tcW w:w="1538" w:type="pct"/>
            <w:vMerge/>
          </w:tcPr>
          <w:p w14:paraId="5E6C574D" w14:textId="77777777" w:rsidR="0023479E" w:rsidRPr="00974DE2" w:rsidRDefault="0023479E" w:rsidP="00974DE2">
            <w:pPr>
              <w:rPr>
                <w:vertAlign w:val="superscript"/>
              </w:rPr>
            </w:pPr>
          </w:p>
        </w:tc>
        <w:tc>
          <w:tcPr>
            <w:tcW w:w="666" w:type="pct"/>
          </w:tcPr>
          <w:p w14:paraId="7D5E1B22" w14:textId="77777777" w:rsidR="0023479E" w:rsidRPr="00974DE2" w:rsidRDefault="0023479E" w:rsidP="00950E7C">
            <w:r w:rsidRPr="00974DE2">
              <w:t>25114</w:t>
            </w:r>
          </w:p>
        </w:tc>
        <w:tc>
          <w:tcPr>
            <w:tcW w:w="2796" w:type="pct"/>
          </w:tcPr>
          <w:p w14:paraId="1E43D25A" w14:textId="77777777" w:rsidR="0023479E" w:rsidRPr="00974DE2" w:rsidRDefault="0023479E" w:rsidP="00950E7C">
            <w:r w:rsidRPr="00974DE2">
              <w:t>Начальник цеха</w:t>
            </w:r>
          </w:p>
        </w:tc>
      </w:tr>
      <w:tr w:rsidR="006C5533" w:rsidRPr="00974DE2" w14:paraId="27BDA4F2" w14:textId="77777777" w:rsidTr="00974DE2">
        <w:trPr>
          <w:trHeight w:val="20"/>
        </w:trPr>
        <w:tc>
          <w:tcPr>
            <w:tcW w:w="1538" w:type="pct"/>
            <w:vMerge w:val="restart"/>
          </w:tcPr>
          <w:p w14:paraId="5C34224F" w14:textId="77777777" w:rsidR="006C5533" w:rsidRPr="00974DE2" w:rsidRDefault="006C5533" w:rsidP="00974DE2">
            <w:pPr>
              <w:suppressAutoHyphens/>
              <w:rPr>
                <w:vertAlign w:val="superscript"/>
              </w:rPr>
            </w:pPr>
            <w:r w:rsidRPr="00974DE2">
              <w:t>ОКСО</w:t>
            </w:r>
          </w:p>
        </w:tc>
        <w:tc>
          <w:tcPr>
            <w:tcW w:w="666" w:type="pct"/>
          </w:tcPr>
          <w:p w14:paraId="571507FD" w14:textId="77777777" w:rsidR="006C5533" w:rsidRPr="00974DE2" w:rsidRDefault="006C5533" w:rsidP="00950E7C">
            <w:r w:rsidRPr="00950E7C">
              <w:t>2.18.04.01</w:t>
            </w:r>
          </w:p>
        </w:tc>
        <w:tc>
          <w:tcPr>
            <w:tcW w:w="2796" w:type="pct"/>
          </w:tcPr>
          <w:p w14:paraId="5CE06633" w14:textId="77777777" w:rsidR="006C5533" w:rsidRPr="00974DE2" w:rsidRDefault="006C5533" w:rsidP="00950E7C">
            <w:r w:rsidRPr="00950E7C">
              <w:t>Химическая технология</w:t>
            </w:r>
          </w:p>
        </w:tc>
      </w:tr>
      <w:tr w:rsidR="006C5533" w:rsidRPr="00974DE2" w14:paraId="5E61AA78" w14:textId="77777777" w:rsidTr="00974DE2">
        <w:trPr>
          <w:trHeight w:val="20"/>
        </w:trPr>
        <w:tc>
          <w:tcPr>
            <w:tcW w:w="1538" w:type="pct"/>
            <w:vMerge/>
          </w:tcPr>
          <w:p w14:paraId="316D9967" w14:textId="77777777" w:rsidR="006C5533" w:rsidRPr="00974DE2" w:rsidRDefault="006C5533" w:rsidP="00974DE2">
            <w:pPr>
              <w:suppressAutoHyphens/>
            </w:pPr>
          </w:p>
        </w:tc>
        <w:tc>
          <w:tcPr>
            <w:tcW w:w="666" w:type="pct"/>
          </w:tcPr>
          <w:p w14:paraId="54A2D4D1" w14:textId="77777777" w:rsidR="006C5533" w:rsidRPr="00950E7C" w:rsidRDefault="006C5533" w:rsidP="00950E7C">
            <w:r w:rsidRPr="00950E7C">
              <w:t>2.28.</w:t>
            </w:r>
            <w:r w:rsidR="002E2556" w:rsidRPr="00950E7C">
              <w:t>04</w:t>
            </w:r>
            <w:r w:rsidRPr="00950E7C">
              <w:t>.02</w:t>
            </w:r>
          </w:p>
        </w:tc>
        <w:tc>
          <w:tcPr>
            <w:tcW w:w="2796" w:type="pct"/>
          </w:tcPr>
          <w:p w14:paraId="05CB2BF3" w14:textId="77777777" w:rsidR="006C5533" w:rsidRPr="00950E7C" w:rsidRDefault="006C5533" w:rsidP="00950E7C">
            <w:r w:rsidRPr="00974DE2">
              <w:t>Наноинженерия</w:t>
            </w:r>
          </w:p>
        </w:tc>
      </w:tr>
      <w:tr w:rsidR="006C5533" w:rsidRPr="00974DE2" w14:paraId="4063C93B" w14:textId="77777777" w:rsidTr="00974DE2">
        <w:trPr>
          <w:trHeight w:val="20"/>
        </w:trPr>
        <w:tc>
          <w:tcPr>
            <w:tcW w:w="1538" w:type="pct"/>
            <w:vMerge/>
          </w:tcPr>
          <w:p w14:paraId="63D5A957" w14:textId="77777777" w:rsidR="006C5533" w:rsidRPr="00974DE2" w:rsidRDefault="006C5533" w:rsidP="00974DE2">
            <w:pPr>
              <w:rPr>
                <w:vertAlign w:val="superscript"/>
              </w:rPr>
            </w:pPr>
          </w:p>
        </w:tc>
        <w:tc>
          <w:tcPr>
            <w:tcW w:w="666" w:type="pct"/>
          </w:tcPr>
          <w:p w14:paraId="16CE5017" w14:textId="77777777" w:rsidR="006C5533" w:rsidRPr="00974DE2" w:rsidRDefault="006C5533" w:rsidP="00950E7C">
            <w:r w:rsidRPr="00950E7C">
              <w:t>2.28.04.04</w:t>
            </w:r>
          </w:p>
        </w:tc>
        <w:tc>
          <w:tcPr>
            <w:tcW w:w="2796" w:type="pct"/>
          </w:tcPr>
          <w:p w14:paraId="03E341E6" w14:textId="77777777" w:rsidR="006C5533" w:rsidRPr="00974DE2" w:rsidRDefault="006C5533" w:rsidP="00950E7C">
            <w:r w:rsidRPr="00950E7C">
              <w:t>Наносистемы и наноматериалы</w:t>
            </w:r>
          </w:p>
        </w:tc>
      </w:tr>
    </w:tbl>
    <w:p w14:paraId="4E30DA40" w14:textId="77777777" w:rsidR="00961721" w:rsidRPr="00974DE2" w:rsidRDefault="00961721" w:rsidP="00AD01DB">
      <w:pPr>
        <w:rPr>
          <w:lang w:val="en-US"/>
        </w:rPr>
      </w:pPr>
    </w:p>
    <w:p w14:paraId="0DACED42" w14:textId="77777777" w:rsidR="00974DE2" w:rsidRPr="00577762" w:rsidRDefault="00974DE2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5</w:t>
      </w:r>
      <w:r w:rsidRPr="00577762">
        <w:rPr>
          <w:b/>
        </w:rPr>
        <w:t>.1. Трудовая функция</w:t>
      </w:r>
    </w:p>
    <w:p w14:paraId="1B8F3A5C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4683"/>
        <w:gridCol w:w="567"/>
        <w:gridCol w:w="1140"/>
        <w:gridCol w:w="1559"/>
        <w:gridCol w:w="957"/>
      </w:tblGrid>
      <w:tr w:rsidR="0023479E" w:rsidRPr="00577762" w14:paraId="07BCA9BE" w14:textId="77777777" w:rsidTr="00457033">
        <w:trPr>
          <w:trHeight w:val="278"/>
        </w:trPr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7632FD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EF35F" w14:textId="77777777" w:rsidR="0023479E" w:rsidRPr="00577762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Разработка и реализация мероприятий по совершенствованию технологии производства наноструктурированных полимерных материалов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1B46B9" w14:textId="77777777" w:rsidR="0023479E" w:rsidRPr="00577762" w:rsidRDefault="0023479E" w:rsidP="0099386C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4FE6D" w14:textId="102170DC" w:rsidR="0023479E" w:rsidRPr="00577762" w:rsidRDefault="009109D9" w:rsidP="004570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E</w:t>
            </w:r>
            <w:r w:rsidR="0023479E" w:rsidRPr="00974DE2">
              <w:t>/01.7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515F90" w14:textId="77777777" w:rsidR="0023479E" w:rsidRPr="00577762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BC120" w14:textId="77777777" w:rsidR="0023479E" w:rsidRPr="00974DE2" w:rsidRDefault="0023479E" w:rsidP="00974DE2">
            <w:pPr>
              <w:suppressAutoHyphens/>
              <w:jc w:val="center"/>
            </w:pPr>
            <w:r w:rsidRPr="00974DE2">
              <w:t>7</w:t>
            </w:r>
          </w:p>
        </w:tc>
      </w:tr>
    </w:tbl>
    <w:p w14:paraId="3E16B70C" w14:textId="77777777" w:rsidR="00974DE2" w:rsidRDefault="00974DE2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1084"/>
        <w:gridCol w:w="615"/>
        <w:gridCol w:w="2625"/>
        <w:gridCol w:w="1232"/>
        <w:gridCol w:w="2118"/>
      </w:tblGrid>
      <w:tr w:rsidR="0023479E" w:rsidRPr="00974DE2" w14:paraId="01E4BFE9" w14:textId="77777777" w:rsidTr="00974DE2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ABA32F5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4418BF1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9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1A2531A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t>X</w:t>
            </w:r>
          </w:p>
        </w:tc>
        <w:tc>
          <w:tcPr>
            <w:tcW w:w="12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5AC8E9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DA82E3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DC2783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01E980D6" w14:textId="77777777" w:rsidTr="00974DE2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EFBD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D3F1F0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F57196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134276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79186F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7672"/>
      </w:tblGrid>
      <w:tr w:rsidR="0023479E" w:rsidRPr="00974DE2" w14:paraId="2CA69683" w14:textId="77777777" w:rsidTr="00974DE2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F2769" w14:textId="77777777" w:rsidR="0023479E" w:rsidRPr="00974DE2" w:rsidRDefault="0023479E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7C03D" w14:textId="31D7591B" w:rsidR="0023479E" w:rsidRPr="00974DE2" w:rsidRDefault="004E055F" w:rsidP="00974DE2">
            <w:pPr>
              <w:suppressAutoHyphens/>
              <w:jc w:val="both"/>
            </w:pPr>
            <w:r w:rsidRPr="00457033">
              <w:rPr>
                <w:color w:val="000000" w:themeColor="text1"/>
              </w:rPr>
              <w:t xml:space="preserve">Подготовка плана </w:t>
            </w:r>
            <w:r w:rsidR="0023479E" w:rsidRPr="00457033">
              <w:rPr>
                <w:color w:val="000000" w:themeColor="text1"/>
              </w:rPr>
              <w:t xml:space="preserve">по повышению эффективности труда, производительности оборудования и модернизации существующих технологий производства </w:t>
            </w:r>
            <w:r w:rsidR="0023479E" w:rsidRPr="00974DE2">
              <w:t>наноструктурированных полимерных материалов</w:t>
            </w:r>
          </w:p>
        </w:tc>
      </w:tr>
      <w:tr w:rsidR="0023479E" w:rsidRPr="00974DE2" w14:paraId="49C5D6BE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8FBD4" w14:textId="77777777" w:rsidR="0023479E" w:rsidRPr="00974DE2" w:rsidRDefault="0023479E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1BE7F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Анализ и оценка экономических и социальных эффектов от внедрения полученных предложений</w:t>
            </w:r>
            <w:r w:rsidR="00C203F5" w:rsidRPr="00974DE2">
              <w:t xml:space="preserve"> по производству наноструктурированных полимерных материалов</w:t>
            </w:r>
          </w:p>
        </w:tc>
      </w:tr>
      <w:tr w:rsidR="0023479E" w:rsidRPr="00974DE2" w14:paraId="58C404D8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C113D" w14:textId="77777777" w:rsidR="0023479E" w:rsidRPr="00974DE2" w:rsidRDefault="0023479E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E1F50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Разработка плана мероприятий по совершенствованию технологического процесса </w:t>
            </w:r>
            <w:r w:rsidR="00C203F5" w:rsidRPr="00974DE2">
              <w:t xml:space="preserve">производства наноструктурированных полимерных материалов </w:t>
            </w:r>
            <w:r w:rsidRPr="00974DE2">
              <w:t>и системы управления производством</w:t>
            </w:r>
          </w:p>
        </w:tc>
      </w:tr>
      <w:tr w:rsidR="0023479E" w:rsidRPr="00974DE2" w14:paraId="54DF2C22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AC8ED" w14:textId="77777777" w:rsidR="0023479E" w:rsidRPr="00974DE2" w:rsidRDefault="0023479E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B32F9" w14:textId="578BEC3A" w:rsidR="0023479E" w:rsidRPr="00974DE2" w:rsidRDefault="0023479E" w:rsidP="00974DE2">
            <w:pPr>
              <w:suppressAutoHyphens/>
              <w:jc w:val="both"/>
            </w:pPr>
            <w:r w:rsidRPr="00974DE2">
              <w:t>Принятие организационных решений о закупке материальных ресурсов, распределении работ по сменам и участкам, замене оборудования</w:t>
            </w:r>
            <w:r w:rsidR="00950E7C">
              <w:t xml:space="preserve"> для</w:t>
            </w:r>
            <w:r w:rsidRPr="00974DE2">
              <w:t xml:space="preserve"> производства наноструктурированных полимерных материалов</w:t>
            </w:r>
          </w:p>
        </w:tc>
      </w:tr>
      <w:tr w:rsidR="0023479E" w:rsidRPr="00974DE2" w14:paraId="1B415467" w14:textId="77777777" w:rsidTr="00974DE2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CFE9A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B02326" w14:textId="3BE4B8A1" w:rsidR="0023479E" w:rsidRPr="00974DE2" w:rsidRDefault="0023479E" w:rsidP="00974DE2">
            <w:pPr>
              <w:suppressAutoHyphens/>
              <w:jc w:val="both"/>
            </w:pPr>
            <w:r w:rsidRPr="00974DE2">
              <w:t>Разрабатывать план мероприятий по повышению эффективности труда</w:t>
            </w:r>
            <w:r w:rsidR="005908D7" w:rsidRPr="00974DE2">
              <w:t xml:space="preserve"> </w:t>
            </w:r>
            <w:r w:rsidR="00950E7C">
              <w:t>при</w:t>
            </w:r>
            <w:r w:rsidR="005908D7" w:rsidRPr="00974DE2">
              <w:t xml:space="preserve"> производств</w:t>
            </w:r>
            <w:r w:rsidR="00950E7C">
              <w:t>е</w:t>
            </w:r>
            <w:r w:rsidR="005908D7" w:rsidRPr="00974DE2">
              <w:t xml:space="preserve"> наноструктурированных полимерных материалов</w:t>
            </w:r>
          </w:p>
        </w:tc>
      </w:tr>
      <w:tr w:rsidR="0023479E" w:rsidRPr="00974DE2" w14:paraId="1229B0E2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FC6F7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0B982" w14:textId="1D8D22EE" w:rsidR="0023479E" w:rsidRPr="00974DE2" w:rsidRDefault="0023479E" w:rsidP="00974DE2">
            <w:pPr>
              <w:suppressAutoHyphens/>
              <w:jc w:val="both"/>
            </w:pPr>
            <w:r w:rsidRPr="00974DE2">
              <w:t>Разрабатывать мероприятия по предупреждению брака и ликвидации причин брака</w:t>
            </w:r>
            <w:r w:rsidR="00950E7C">
              <w:t xml:space="preserve"> в</w:t>
            </w:r>
            <w:r w:rsidR="005908D7" w:rsidRPr="00974DE2">
              <w:t xml:space="preserve"> производств</w:t>
            </w:r>
            <w:r w:rsidR="00950E7C">
              <w:t>е</w:t>
            </w:r>
            <w:r w:rsidR="005908D7" w:rsidRPr="00974DE2">
              <w:t xml:space="preserve"> наноструктурированных полимерных материалов</w:t>
            </w:r>
          </w:p>
        </w:tc>
      </w:tr>
      <w:tr w:rsidR="0023479E" w:rsidRPr="00974DE2" w14:paraId="578DE8DB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37CEE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CA475" w14:textId="2D822718" w:rsidR="0023479E" w:rsidRPr="00974DE2" w:rsidRDefault="0023479E" w:rsidP="00457033">
            <w:pPr>
              <w:jc w:val="both"/>
            </w:pPr>
            <w:r w:rsidRPr="00974DE2">
              <w:t>Принимать меры по улучшению эксплуатации действующего оборудования, совершенствованию организации труда работников</w:t>
            </w:r>
          </w:p>
        </w:tc>
      </w:tr>
      <w:tr w:rsidR="00587420" w:rsidRPr="00974DE2" w14:paraId="7F77AA25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F11EA" w14:textId="77777777" w:rsidR="00587420" w:rsidRPr="00974DE2" w:rsidRDefault="00587420" w:rsidP="00974DE2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EF707" w14:textId="5D25FCC3" w:rsidR="00587420" w:rsidRPr="00974DE2" w:rsidRDefault="00587420" w:rsidP="002A18FF">
            <w:pPr>
              <w:jc w:val="both"/>
            </w:pPr>
            <w:r w:rsidRPr="00974DE2">
              <w:t>Читать на английском языке специальную литературу по получению наноструктурированных полимерных материалов</w:t>
            </w:r>
          </w:p>
        </w:tc>
      </w:tr>
      <w:tr w:rsidR="00587420" w:rsidRPr="00974DE2" w14:paraId="4D4766E5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AF6EB" w14:textId="77777777" w:rsidR="00587420" w:rsidRPr="00974DE2" w:rsidRDefault="00587420" w:rsidP="00974DE2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F7BA6" w14:textId="130BF28D" w:rsidR="00587420" w:rsidRPr="00974DE2" w:rsidRDefault="00587420" w:rsidP="00974DE2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587420" w:rsidRPr="00974DE2" w14:paraId="2544CB3E" w14:textId="77777777" w:rsidTr="00974DE2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345FE" w14:textId="77777777" w:rsidR="00587420" w:rsidRPr="00974DE2" w:rsidRDefault="00587420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10334" w14:textId="77777777" w:rsidR="00587420" w:rsidRPr="00974DE2" w:rsidRDefault="00587420" w:rsidP="00974DE2">
            <w:pPr>
              <w:suppressAutoHyphens/>
              <w:jc w:val="both"/>
            </w:pPr>
            <w:r w:rsidRPr="00974DE2">
              <w:t xml:space="preserve">Требования, предъявляемые к готовым наноструктурированным полимерным материалам, их параметры </w:t>
            </w:r>
          </w:p>
        </w:tc>
      </w:tr>
      <w:tr w:rsidR="00587420" w:rsidRPr="00974DE2" w14:paraId="4991AC02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5CBFC" w14:textId="77777777" w:rsidR="00587420" w:rsidRPr="00974DE2" w:rsidRDefault="00587420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F60CF" w14:textId="60C43E2D" w:rsidR="00587420" w:rsidRPr="00974DE2" w:rsidRDefault="00587420" w:rsidP="00974DE2">
            <w:pPr>
              <w:suppressAutoHyphens/>
              <w:jc w:val="both"/>
            </w:pPr>
            <w:r w:rsidRPr="00974DE2">
              <w:t>Порядок, сроки и правила оформления технической документации производства наноструктурированных полимерных материалов</w:t>
            </w:r>
          </w:p>
        </w:tc>
      </w:tr>
      <w:tr w:rsidR="00587420" w:rsidRPr="00974DE2" w14:paraId="4ACC335E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09527" w14:textId="77777777" w:rsidR="00587420" w:rsidRPr="00974DE2" w:rsidRDefault="00587420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6DD80" w14:textId="77777777" w:rsidR="00587420" w:rsidRPr="00974DE2" w:rsidRDefault="00587420" w:rsidP="00974DE2">
            <w:pPr>
              <w:jc w:val="both"/>
            </w:pPr>
            <w:r w:rsidRPr="00974DE2">
              <w:t xml:space="preserve">Технологические процессы, используемые для производства наноструктурированных полимерных материалов </w:t>
            </w:r>
          </w:p>
        </w:tc>
      </w:tr>
      <w:tr w:rsidR="00587420" w:rsidRPr="00974DE2" w14:paraId="632E7931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B7C03" w14:textId="77777777" w:rsidR="00587420" w:rsidRPr="00974DE2" w:rsidRDefault="00587420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130EA" w14:textId="77777777" w:rsidR="00587420" w:rsidRPr="00974DE2" w:rsidRDefault="00587420" w:rsidP="00974DE2">
            <w:pPr>
              <w:suppressAutoHyphens/>
              <w:jc w:val="both"/>
            </w:pPr>
            <w:r w:rsidRPr="00974DE2">
              <w:t>Устройство основного оборудования, используемого в производстве наноструктурированных полимерных материалов, и принципы его работы</w:t>
            </w:r>
          </w:p>
        </w:tc>
      </w:tr>
      <w:tr w:rsidR="00587420" w:rsidRPr="00974DE2" w14:paraId="41A46BF6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C3421" w14:textId="77777777" w:rsidR="00587420" w:rsidRPr="00974DE2" w:rsidRDefault="00587420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89BF8" w14:textId="77777777" w:rsidR="00587420" w:rsidRPr="00974DE2" w:rsidRDefault="00587420" w:rsidP="00974DE2">
            <w:pPr>
              <w:suppressAutoHyphens/>
              <w:jc w:val="both"/>
            </w:pPr>
            <w:r w:rsidRPr="00974DE2">
              <w:t>Технический английский язык в области полимерных материалов и нанотехнологий</w:t>
            </w:r>
          </w:p>
        </w:tc>
      </w:tr>
      <w:tr w:rsidR="00587420" w:rsidRPr="00974DE2" w14:paraId="5BBB35FE" w14:textId="77777777" w:rsidTr="00974DE2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E814D" w14:textId="77777777" w:rsidR="00587420" w:rsidRPr="00974DE2" w:rsidRDefault="00587420" w:rsidP="00974DE2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34503" w14:textId="77777777" w:rsidR="00587420" w:rsidRPr="00974DE2" w:rsidRDefault="00587420" w:rsidP="00974DE2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87420" w:rsidRPr="00974DE2" w14:paraId="377F052D" w14:textId="77777777" w:rsidTr="00974DE2">
        <w:trPr>
          <w:trHeight w:val="20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32A10" w14:textId="77777777" w:rsidR="00587420" w:rsidRPr="00974DE2" w:rsidRDefault="00587420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18B04" w14:textId="77777777" w:rsidR="00587420" w:rsidRPr="00974DE2" w:rsidRDefault="00587420" w:rsidP="00974DE2">
            <w:pPr>
              <w:suppressAutoHyphens/>
              <w:jc w:val="both"/>
            </w:pPr>
            <w:r w:rsidRPr="00974DE2">
              <w:t>-</w:t>
            </w:r>
          </w:p>
        </w:tc>
      </w:tr>
    </w:tbl>
    <w:p w14:paraId="63E58888" w14:textId="77777777" w:rsidR="00961721" w:rsidRDefault="00961721" w:rsidP="00AD01DB">
      <w:pPr>
        <w:suppressAutoHyphens/>
        <w:rPr>
          <w:b/>
        </w:rPr>
      </w:pPr>
    </w:p>
    <w:p w14:paraId="0D0CC1EA" w14:textId="77777777" w:rsidR="00974DE2" w:rsidRPr="00577762" w:rsidRDefault="00974DE2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5</w:t>
      </w:r>
      <w:r w:rsidRPr="00577762">
        <w:rPr>
          <w:b/>
        </w:rPr>
        <w:t>.2. Трудовая функция</w:t>
      </w:r>
    </w:p>
    <w:p w14:paraId="28AB2255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4661"/>
        <w:gridCol w:w="742"/>
        <w:gridCol w:w="992"/>
        <w:gridCol w:w="1703"/>
        <w:gridCol w:w="813"/>
      </w:tblGrid>
      <w:tr w:rsidR="0023479E" w:rsidRPr="00577762" w14:paraId="5D592253" w14:textId="77777777" w:rsidTr="00457033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67534DC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9C8A6" w14:textId="77777777" w:rsidR="0023479E" w:rsidRPr="00577762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Формирование текущей отчетной документации по производству наноструктурированных полимерных материалов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132B00" w14:textId="77777777" w:rsidR="0023479E" w:rsidRPr="00577762" w:rsidRDefault="0023479E" w:rsidP="0099386C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5564D" w14:textId="2CEC1F62" w:rsidR="0023479E" w:rsidRPr="00577762" w:rsidRDefault="009109D9" w:rsidP="004570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E</w:t>
            </w:r>
            <w:r w:rsidR="0023479E" w:rsidRPr="00974DE2">
              <w:t>/02.7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AC7D66" w14:textId="77777777" w:rsidR="0023479E" w:rsidRPr="00577762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37916" w14:textId="77777777" w:rsidR="0023479E" w:rsidRPr="00974DE2" w:rsidRDefault="0023479E" w:rsidP="00974DE2">
            <w:pPr>
              <w:suppressAutoHyphens/>
              <w:jc w:val="center"/>
            </w:pPr>
            <w:r w:rsidRPr="00974DE2">
              <w:t>7</w:t>
            </w:r>
          </w:p>
        </w:tc>
      </w:tr>
    </w:tbl>
    <w:p w14:paraId="3D77EAED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1057"/>
        <w:gridCol w:w="494"/>
        <w:gridCol w:w="2649"/>
        <w:gridCol w:w="1409"/>
        <w:gridCol w:w="2078"/>
      </w:tblGrid>
      <w:tr w:rsidR="0023479E" w:rsidRPr="00974DE2" w14:paraId="3C2E3FF7" w14:textId="77777777" w:rsidTr="00974DE2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D30A7F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2465AD7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017C67D" w14:textId="77777777" w:rsidR="0023479E" w:rsidRPr="00974DE2" w:rsidRDefault="0023479E" w:rsidP="00AD01DB">
            <w:pPr>
              <w:suppressAutoHyphens/>
            </w:pPr>
            <w:r w:rsidRPr="00974DE2">
              <w:t>X</w:t>
            </w:r>
          </w:p>
        </w:tc>
        <w:tc>
          <w:tcPr>
            <w:tcW w:w="12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26A830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0F2029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51C638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974DE2" w14:paraId="1CF45FD2" w14:textId="77777777" w:rsidTr="00974DE2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B69A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76223E9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08860D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0B637C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B5D733" w14:textId="77777777" w:rsidR="00974DE2" w:rsidRDefault="00974D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23479E" w:rsidRPr="00974DE2" w14:paraId="73D79EF9" w14:textId="77777777" w:rsidTr="00974DE2">
        <w:trPr>
          <w:trHeight w:val="20"/>
        </w:trPr>
        <w:tc>
          <w:tcPr>
            <w:tcW w:w="1316" w:type="pct"/>
            <w:vMerge w:val="restart"/>
          </w:tcPr>
          <w:p w14:paraId="75D5AD21" w14:textId="77777777" w:rsidR="0023479E" w:rsidRPr="00974DE2" w:rsidRDefault="0023479E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684" w:type="pct"/>
          </w:tcPr>
          <w:p w14:paraId="215FD0BD" w14:textId="54E5A525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 xml:space="preserve">Подготовка ежедневных отчетов </w:t>
            </w:r>
            <w:r w:rsidR="00950E7C">
              <w:t>для вышестоящего руководства</w:t>
            </w:r>
            <w:r w:rsidR="00950E7C" w:rsidRPr="00974DE2">
              <w:t xml:space="preserve"> </w:t>
            </w:r>
            <w:r w:rsidRPr="00974DE2">
              <w:t>о готовой продукции</w:t>
            </w:r>
            <w:r w:rsidR="00E35DB0" w:rsidRPr="00974DE2">
              <w:t xml:space="preserve"> </w:t>
            </w:r>
            <w:r w:rsidR="00950E7C">
              <w:t xml:space="preserve">производства </w:t>
            </w:r>
            <w:r w:rsidR="00E35DB0" w:rsidRPr="00974DE2">
              <w:t>наноструктурированных полимерных материалов</w:t>
            </w:r>
            <w:r w:rsidRPr="00974DE2">
              <w:t xml:space="preserve"> </w:t>
            </w:r>
          </w:p>
        </w:tc>
      </w:tr>
      <w:tr w:rsidR="0023479E" w:rsidRPr="00974DE2" w14:paraId="6EB47A35" w14:textId="77777777" w:rsidTr="00974DE2">
        <w:trPr>
          <w:trHeight w:val="20"/>
        </w:trPr>
        <w:tc>
          <w:tcPr>
            <w:tcW w:w="1316" w:type="pct"/>
            <w:vMerge/>
          </w:tcPr>
          <w:p w14:paraId="31FABF21" w14:textId="77777777" w:rsidR="0023479E" w:rsidRPr="00974DE2" w:rsidRDefault="0023479E" w:rsidP="00974DE2"/>
        </w:tc>
        <w:tc>
          <w:tcPr>
            <w:tcW w:w="3684" w:type="pct"/>
          </w:tcPr>
          <w:p w14:paraId="7B831473" w14:textId="734F0B07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>Оформление ежедневных актов о количестве бракованной продукции</w:t>
            </w:r>
            <w:r w:rsidR="00950E7C">
              <w:t xml:space="preserve"> производства</w:t>
            </w:r>
            <w:r w:rsidR="00E35DB0" w:rsidRPr="00974DE2">
              <w:t xml:space="preserve"> наноструктурированных полимерных материалов</w:t>
            </w:r>
          </w:p>
        </w:tc>
      </w:tr>
      <w:tr w:rsidR="0023479E" w:rsidRPr="00974DE2" w14:paraId="222C678B" w14:textId="77777777" w:rsidTr="00974DE2">
        <w:trPr>
          <w:trHeight w:val="20"/>
        </w:trPr>
        <w:tc>
          <w:tcPr>
            <w:tcW w:w="1316" w:type="pct"/>
            <w:vMerge/>
          </w:tcPr>
          <w:p w14:paraId="1CC13BF7" w14:textId="77777777" w:rsidR="0023479E" w:rsidRPr="00974DE2" w:rsidRDefault="0023479E" w:rsidP="00974DE2"/>
        </w:tc>
        <w:tc>
          <w:tcPr>
            <w:tcW w:w="3684" w:type="pct"/>
          </w:tcPr>
          <w:p w14:paraId="3C263E2F" w14:textId="3A670DC5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>Разработка ежемесячного отчета о выполнении плана производства</w:t>
            </w:r>
            <w:r w:rsidR="00E35DB0" w:rsidRPr="00974DE2">
              <w:t xml:space="preserve"> наноструктурированных полимерных материалов</w:t>
            </w:r>
            <w:r w:rsidRPr="00974DE2">
              <w:t>, времени простоя оборудования, произведенном браке</w:t>
            </w:r>
            <w:r w:rsidR="00E35DB0" w:rsidRPr="00974DE2">
              <w:t xml:space="preserve"> </w:t>
            </w:r>
          </w:p>
        </w:tc>
      </w:tr>
      <w:tr w:rsidR="0023479E" w:rsidRPr="00974DE2" w14:paraId="3706090C" w14:textId="77777777" w:rsidTr="00974DE2">
        <w:trPr>
          <w:trHeight w:val="20"/>
        </w:trPr>
        <w:tc>
          <w:tcPr>
            <w:tcW w:w="1316" w:type="pct"/>
            <w:vMerge w:val="restart"/>
          </w:tcPr>
          <w:p w14:paraId="1C8D0A80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684" w:type="pct"/>
          </w:tcPr>
          <w:p w14:paraId="69D8A385" w14:textId="77777777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>Организовывать сбор, систематизацию и анализ отчетов работниками участка (цеха) по производству наноструктурированных полимерных материалов</w:t>
            </w:r>
            <w:r w:rsidR="00E35DB0" w:rsidRPr="00974DE2">
              <w:t xml:space="preserve"> </w:t>
            </w:r>
          </w:p>
        </w:tc>
      </w:tr>
      <w:tr w:rsidR="0023479E" w:rsidRPr="00974DE2" w14:paraId="79F3D238" w14:textId="77777777" w:rsidTr="00974DE2">
        <w:trPr>
          <w:trHeight w:val="20"/>
        </w:trPr>
        <w:tc>
          <w:tcPr>
            <w:tcW w:w="1316" w:type="pct"/>
            <w:vMerge/>
          </w:tcPr>
          <w:p w14:paraId="7D95E221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4" w:type="pct"/>
          </w:tcPr>
          <w:p w14:paraId="7A1104D8" w14:textId="77777777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>Составлять отчеты о выполненных работах на участке (цехе) по производству наноструктурированных полимерных материалов</w:t>
            </w:r>
          </w:p>
        </w:tc>
      </w:tr>
      <w:tr w:rsidR="0023479E" w:rsidRPr="00974DE2" w14:paraId="42CA2181" w14:textId="77777777" w:rsidTr="00974DE2">
        <w:trPr>
          <w:trHeight w:val="20"/>
        </w:trPr>
        <w:tc>
          <w:tcPr>
            <w:tcW w:w="1316" w:type="pct"/>
            <w:vMerge/>
          </w:tcPr>
          <w:p w14:paraId="19D4A302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4" w:type="pct"/>
          </w:tcPr>
          <w:p w14:paraId="0D7E5687" w14:textId="77777777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>Контролировать выполнение требований технологичности, экономичности, надежности и долговечности, предъявляемые к выпускаемым полимерным наноструктурированным материалам</w:t>
            </w:r>
          </w:p>
        </w:tc>
      </w:tr>
      <w:tr w:rsidR="0023479E" w:rsidRPr="00974DE2" w14:paraId="1FB4F465" w14:textId="77777777" w:rsidTr="00974DE2">
        <w:trPr>
          <w:trHeight w:val="20"/>
        </w:trPr>
        <w:tc>
          <w:tcPr>
            <w:tcW w:w="1316" w:type="pct"/>
            <w:vMerge w:val="restart"/>
          </w:tcPr>
          <w:p w14:paraId="5F742EFF" w14:textId="77777777" w:rsidR="0023479E" w:rsidRPr="00974DE2" w:rsidRDefault="0023479E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684" w:type="pct"/>
          </w:tcPr>
          <w:p w14:paraId="073BE460" w14:textId="4B01FA3A" w:rsidR="0023479E" w:rsidRPr="00974DE2" w:rsidRDefault="0023479E" w:rsidP="00457033">
            <w:pPr>
              <w:widowControl w:val="0"/>
              <w:suppressAutoHyphens/>
              <w:jc w:val="both"/>
            </w:pPr>
            <w:r w:rsidRPr="00974DE2">
              <w:t xml:space="preserve">Организационно-распорядительные документы, </w:t>
            </w:r>
            <w:r w:rsidR="004E055F" w:rsidRPr="00457033">
              <w:rPr>
                <w:color w:val="000000" w:themeColor="text1"/>
              </w:rPr>
              <w:t xml:space="preserve">нормативно-техническая документация </w:t>
            </w:r>
            <w:r w:rsidRPr="00457033">
              <w:rPr>
                <w:color w:val="000000" w:themeColor="text1"/>
              </w:rPr>
              <w:t>и методические материалы, касающиеся производственно-хозяйственной деятельности цеха</w:t>
            </w:r>
            <w:r w:rsidR="005908D7" w:rsidRPr="00457033">
              <w:rPr>
                <w:color w:val="000000" w:themeColor="text1"/>
              </w:rPr>
              <w:t xml:space="preserve"> по производству </w:t>
            </w:r>
            <w:r w:rsidR="005908D7" w:rsidRPr="00974DE2">
              <w:t>наноструктурированных полимерных материалов</w:t>
            </w:r>
          </w:p>
        </w:tc>
      </w:tr>
      <w:tr w:rsidR="0023479E" w:rsidRPr="00974DE2" w14:paraId="65EC1A9A" w14:textId="77777777" w:rsidTr="00974DE2">
        <w:trPr>
          <w:trHeight w:val="20"/>
        </w:trPr>
        <w:tc>
          <w:tcPr>
            <w:tcW w:w="1316" w:type="pct"/>
            <w:vMerge/>
          </w:tcPr>
          <w:p w14:paraId="7C107F09" w14:textId="77777777" w:rsidR="0023479E" w:rsidRPr="00974DE2" w:rsidRDefault="0023479E" w:rsidP="00974DE2"/>
        </w:tc>
        <w:tc>
          <w:tcPr>
            <w:tcW w:w="3684" w:type="pct"/>
          </w:tcPr>
          <w:p w14:paraId="1FE66CE4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Перспективы технического развития организации и цеха</w:t>
            </w:r>
            <w:r w:rsidR="005908D7" w:rsidRPr="00974DE2">
              <w:t xml:space="preserve"> по производству наноструктурированных полимерных материалов</w:t>
            </w:r>
          </w:p>
        </w:tc>
      </w:tr>
      <w:tr w:rsidR="0023479E" w:rsidRPr="00974DE2" w14:paraId="2BD1EFF0" w14:textId="77777777" w:rsidTr="00974DE2">
        <w:trPr>
          <w:trHeight w:val="20"/>
        </w:trPr>
        <w:tc>
          <w:tcPr>
            <w:tcW w:w="1316" w:type="pct"/>
            <w:vMerge/>
          </w:tcPr>
          <w:p w14:paraId="2DC5737E" w14:textId="77777777" w:rsidR="0023479E" w:rsidRPr="00974DE2" w:rsidRDefault="0023479E" w:rsidP="00974DE2"/>
        </w:tc>
        <w:tc>
          <w:tcPr>
            <w:tcW w:w="3684" w:type="pct"/>
          </w:tcPr>
          <w:p w14:paraId="0AEC71AF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Технические требования, предъявляемые к продукции цеха, технология производства наноструктурированных полимерных материалов </w:t>
            </w:r>
          </w:p>
        </w:tc>
      </w:tr>
      <w:tr w:rsidR="0023479E" w:rsidRPr="00974DE2" w14:paraId="3419FA7B" w14:textId="77777777" w:rsidTr="00974DE2">
        <w:trPr>
          <w:trHeight w:val="20"/>
        </w:trPr>
        <w:tc>
          <w:tcPr>
            <w:tcW w:w="1316" w:type="pct"/>
            <w:vMerge/>
          </w:tcPr>
          <w:p w14:paraId="2FEE87DB" w14:textId="77777777" w:rsidR="0023479E" w:rsidRPr="00974DE2" w:rsidRDefault="0023479E" w:rsidP="00974DE2"/>
        </w:tc>
        <w:tc>
          <w:tcPr>
            <w:tcW w:w="3684" w:type="pct"/>
          </w:tcPr>
          <w:p w14:paraId="6CDEA2D7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Оборудование цеха </w:t>
            </w:r>
            <w:r w:rsidR="005908D7" w:rsidRPr="00974DE2">
              <w:t xml:space="preserve">по производству наноструктурированных полимерных материалов </w:t>
            </w:r>
            <w:r w:rsidRPr="00974DE2">
              <w:t xml:space="preserve">и правила его технической эксплуатации </w:t>
            </w:r>
          </w:p>
        </w:tc>
      </w:tr>
      <w:tr w:rsidR="0023479E" w:rsidRPr="00974DE2" w14:paraId="5995188E" w14:textId="77777777" w:rsidTr="00974DE2">
        <w:trPr>
          <w:trHeight w:val="20"/>
        </w:trPr>
        <w:tc>
          <w:tcPr>
            <w:tcW w:w="1316" w:type="pct"/>
            <w:vMerge/>
          </w:tcPr>
          <w:p w14:paraId="63AB1B92" w14:textId="77777777" w:rsidR="0023479E" w:rsidRPr="00974DE2" w:rsidRDefault="0023479E" w:rsidP="00974DE2"/>
        </w:tc>
        <w:tc>
          <w:tcPr>
            <w:tcW w:w="3684" w:type="pct"/>
          </w:tcPr>
          <w:p w14:paraId="364D968B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Порядок и методы технико-экономического и текущего производственного планирования</w:t>
            </w:r>
            <w:r w:rsidR="005908D7" w:rsidRPr="00974DE2">
              <w:t xml:space="preserve"> производства наноструктурированных полимерных материалов</w:t>
            </w:r>
          </w:p>
        </w:tc>
      </w:tr>
      <w:tr w:rsidR="0023479E" w:rsidRPr="00974DE2" w14:paraId="4CE993C0" w14:textId="77777777" w:rsidTr="00974DE2">
        <w:trPr>
          <w:trHeight w:val="20"/>
        </w:trPr>
        <w:tc>
          <w:tcPr>
            <w:tcW w:w="1316" w:type="pct"/>
            <w:vMerge/>
          </w:tcPr>
          <w:p w14:paraId="47DBD30E" w14:textId="77777777" w:rsidR="0023479E" w:rsidRPr="00974DE2" w:rsidRDefault="0023479E" w:rsidP="00974DE2"/>
        </w:tc>
        <w:tc>
          <w:tcPr>
            <w:tcW w:w="3684" w:type="pct"/>
          </w:tcPr>
          <w:p w14:paraId="573CA743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974DE2" w14:paraId="42B213DE" w14:textId="77777777" w:rsidTr="00974DE2">
        <w:trPr>
          <w:trHeight w:val="20"/>
        </w:trPr>
        <w:tc>
          <w:tcPr>
            <w:tcW w:w="1316" w:type="pct"/>
          </w:tcPr>
          <w:p w14:paraId="37D6017F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684" w:type="pct"/>
          </w:tcPr>
          <w:p w14:paraId="28042953" w14:textId="77777777" w:rsidR="0023479E" w:rsidRPr="00974DE2" w:rsidRDefault="0023479E" w:rsidP="00974DE2">
            <w:pPr>
              <w:widowControl w:val="0"/>
              <w:suppressAutoHyphens/>
              <w:jc w:val="both"/>
            </w:pPr>
            <w:r w:rsidRPr="00974DE2">
              <w:t>-</w:t>
            </w:r>
          </w:p>
        </w:tc>
      </w:tr>
    </w:tbl>
    <w:p w14:paraId="44B106C3" w14:textId="77777777" w:rsidR="0023479E" w:rsidRPr="00974DE2" w:rsidRDefault="0023479E" w:rsidP="00AD01DB">
      <w:pPr>
        <w:rPr>
          <w:lang w:val="en-US"/>
        </w:rPr>
      </w:pPr>
    </w:p>
    <w:p w14:paraId="5ECB3D2E" w14:textId="77777777" w:rsidR="00974DE2" w:rsidRPr="00974DE2" w:rsidRDefault="00974DE2" w:rsidP="00AD01DB">
      <w:pPr>
        <w:suppressAutoHyphens/>
        <w:jc w:val="both"/>
        <w:rPr>
          <w:b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5</w:t>
      </w:r>
      <w:r w:rsidRPr="00577762">
        <w:rPr>
          <w:b/>
        </w:rPr>
        <w:t>.3. Трудовая функция</w:t>
      </w:r>
    </w:p>
    <w:p w14:paraId="590D7D31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35"/>
        <w:gridCol w:w="619"/>
        <w:gridCol w:w="1140"/>
        <w:gridCol w:w="1559"/>
        <w:gridCol w:w="957"/>
      </w:tblGrid>
      <w:tr w:rsidR="0023479E" w:rsidRPr="00577762" w14:paraId="49151B36" w14:textId="77777777" w:rsidTr="00457033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DD6207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974D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64723" w14:textId="77777777" w:rsidR="0023479E" w:rsidRPr="00577762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974DE2">
              <w:rPr>
                <w:lang w:eastAsia="en-US"/>
              </w:rPr>
              <w:t>Обеспечение бесперебойной работы оборудования участков производства наноструктурированных полимерных материалов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E3E414" w14:textId="77777777" w:rsidR="0023479E" w:rsidRPr="00577762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1AF5A" w14:textId="4046848E" w:rsidR="0023479E" w:rsidRPr="00577762" w:rsidRDefault="009109D9" w:rsidP="004570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E</w:t>
            </w:r>
            <w:r w:rsidR="0023479E" w:rsidRPr="00974DE2">
              <w:t>/03.7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A0F29A" w14:textId="77777777" w:rsidR="0023479E" w:rsidRPr="00577762" w:rsidRDefault="0023479E" w:rsidP="00974DE2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974DE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87CECB" w14:textId="77777777" w:rsidR="0023479E" w:rsidRPr="00974DE2" w:rsidRDefault="0023479E" w:rsidP="00974DE2">
            <w:pPr>
              <w:suppressAutoHyphens/>
              <w:jc w:val="center"/>
            </w:pPr>
            <w:r w:rsidRPr="00974DE2">
              <w:t>7</w:t>
            </w:r>
          </w:p>
        </w:tc>
      </w:tr>
    </w:tbl>
    <w:p w14:paraId="35F6E5FA" w14:textId="77777777" w:rsidR="00974DE2" w:rsidRDefault="00974DE2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096"/>
        <w:gridCol w:w="600"/>
        <w:gridCol w:w="2627"/>
        <w:gridCol w:w="1234"/>
        <w:gridCol w:w="2118"/>
      </w:tblGrid>
      <w:tr w:rsidR="0099386C" w:rsidRPr="00974DE2" w14:paraId="3F8A57C1" w14:textId="77777777" w:rsidTr="00974DE2">
        <w:trPr>
          <w:trHeight w:val="20"/>
        </w:trPr>
        <w:tc>
          <w:tcPr>
            <w:tcW w:w="13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544F950" w14:textId="77777777" w:rsidR="0023479E" w:rsidRPr="00974DE2" w:rsidRDefault="0023479E" w:rsidP="00AD01DB">
            <w:pPr>
              <w:suppressAutoHyphens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21D587D" w14:textId="77777777" w:rsidR="0023479E" w:rsidRPr="00974DE2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Оригинал</w:t>
            </w:r>
          </w:p>
        </w:tc>
        <w:tc>
          <w:tcPr>
            <w:tcW w:w="2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AD898F0" w14:textId="77777777" w:rsidR="0023479E" w:rsidRPr="00974DE2" w:rsidRDefault="0023479E" w:rsidP="00AD01DB">
            <w:pPr>
              <w:suppressAutoHyphens/>
              <w:jc w:val="both"/>
            </w:pPr>
            <w:r w:rsidRPr="00974DE2">
              <w:t>X</w:t>
            </w:r>
          </w:p>
        </w:tc>
        <w:tc>
          <w:tcPr>
            <w:tcW w:w="1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700DD3" w14:textId="77777777" w:rsidR="0023479E" w:rsidRPr="00974DE2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CF1B03" w14:textId="77777777" w:rsidR="0023479E" w:rsidRPr="00974DE2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4C273D" w14:textId="77777777" w:rsidR="0023479E" w:rsidRPr="00974DE2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D22865" w:rsidRPr="00974DE2" w14:paraId="0443D6FF" w14:textId="77777777" w:rsidTr="00974DE2">
        <w:trPr>
          <w:trHeight w:val="20"/>
        </w:trPr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5660C" w14:textId="77777777" w:rsidR="0023479E" w:rsidRPr="00974DE2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C38B985" w14:textId="77777777" w:rsidR="0023479E" w:rsidRPr="00974DE2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31F104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F80E27" w14:textId="77777777" w:rsidR="0023479E" w:rsidRPr="00974DE2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974DE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E1809C" w14:textId="77777777" w:rsidR="00974DE2" w:rsidRDefault="00974D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7674"/>
      </w:tblGrid>
      <w:tr w:rsidR="0023479E" w:rsidRPr="00974DE2" w14:paraId="52334F55" w14:textId="77777777" w:rsidTr="00974DE2">
        <w:trPr>
          <w:trHeight w:val="20"/>
        </w:trPr>
        <w:tc>
          <w:tcPr>
            <w:tcW w:w="131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0BA821" w14:textId="77777777" w:rsidR="0023479E" w:rsidRPr="00974DE2" w:rsidRDefault="0023479E" w:rsidP="00974DE2">
            <w:pPr>
              <w:suppressAutoHyphens/>
            </w:pPr>
            <w:r w:rsidRPr="00974DE2">
              <w:t>Трудовые действия</w:t>
            </w: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3DDC26" w14:textId="116E7F59" w:rsidR="0023479E" w:rsidRPr="00974DE2" w:rsidRDefault="0023479E" w:rsidP="00974DE2">
            <w:pPr>
              <w:suppressAutoHyphens/>
              <w:jc w:val="both"/>
            </w:pPr>
            <w:r w:rsidRPr="00974DE2">
              <w:t>Контроль устранения неисправностей оборудования</w:t>
            </w:r>
            <w:r w:rsidR="00950E7C">
              <w:t xml:space="preserve"> для</w:t>
            </w:r>
            <w:r w:rsidRPr="00974DE2">
              <w:t xml:space="preserve"> </w:t>
            </w:r>
            <w:r w:rsidR="00E60EE5" w:rsidRPr="00974DE2">
              <w:t xml:space="preserve">производства наноструктурированных полимерных материалов </w:t>
            </w:r>
            <w:r w:rsidRPr="00974DE2">
              <w:t>работниками служб главного энергетика и главного механика</w:t>
            </w:r>
          </w:p>
        </w:tc>
      </w:tr>
      <w:tr w:rsidR="0023479E" w:rsidRPr="00974DE2" w14:paraId="1145ECBD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774C32" w14:textId="77777777" w:rsidR="0023479E" w:rsidRPr="00974DE2" w:rsidRDefault="0023479E" w:rsidP="00974DE2"/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B2C540" w14:textId="52F086C2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Разработка и внесение предложений по </w:t>
            </w:r>
            <w:r w:rsidR="00E60EE5" w:rsidRPr="00974DE2">
              <w:t xml:space="preserve">модернизации парка оборудования </w:t>
            </w:r>
            <w:r w:rsidR="00950E7C">
              <w:t xml:space="preserve">для </w:t>
            </w:r>
            <w:r w:rsidR="00E60EE5" w:rsidRPr="00974DE2">
              <w:t>производства наноструктурированных полимерных материалов</w:t>
            </w:r>
          </w:p>
        </w:tc>
      </w:tr>
      <w:tr w:rsidR="0023479E" w:rsidRPr="00974DE2" w14:paraId="7F2CF442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97C2E3" w14:textId="77777777" w:rsidR="0023479E" w:rsidRPr="00974DE2" w:rsidRDefault="0023479E" w:rsidP="00974DE2"/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1C4918" w14:textId="108730CF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Разработка </w:t>
            </w:r>
            <w:r w:rsidR="001520BC" w:rsidRPr="00974DE2">
              <w:t>графиков</w:t>
            </w:r>
            <w:r w:rsidRPr="00974DE2">
              <w:t xml:space="preserve"> </w:t>
            </w:r>
            <w:r w:rsidR="00E60EE5" w:rsidRPr="00974DE2">
              <w:t>планово-предупредительного</w:t>
            </w:r>
            <w:r w:rsidR="001520BC" w:rsidRPr="00974DE2">
              <w:t xml:space="preserve"> ремонта оборудования</w:t>
            </w:r>
            <w:r w:rsidR="00950E7C">
              <w:t xml:space="preserve"> для</w:t>
            </w:r>
            <w:r w:rsidR="00E60EE5" w:rsidRPr="00974DE2">
              <w:t xml:space="preserve"> производства наноструктурированных полимерных материалов</w:t>
            </w:r>
          </w:p>
        </w:tc>
      </w:tr>
      <w:tr w:rsidR="0023479E" w:rsidRPr="00974DE2" w14:paraId="213AC04A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A3804F" w14:textId="77777777" w:rsidR="0023479E" w:rsidRPr="00974DE2" w:rsidRDefault="0023479E" w:rsidP="00974DE2"/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7E4C1C" w14:textId="5B4EE131" w:rsidR="0023479E" w:rsidRPr="00974DE2" w:rsidRDefault="0023479E" w:rsidP="00974DE2">
            <w:pPr>
              <w:suppressAutoHyphens/>
              <w:jc w:val="both"/>
            </w:pPr>
            <w:r w:rsidRPr="00974DE2">
              <w:t>Согласование заявки на приобретение з</w:t>
            </w:r>
            <w:r w:rsidR="00E60EE5" w:rsidRPr="00974DE2">
              <w:t xml:space="preserve">апасных частей для оборудования </w:t>
            </w:r>
            <w:r w:rsidR="00950E7C">
              <w:t xml:space="preserve">для </w:t>
            </w:r>
            <w:r w:rsidR="00E60EE5" w:rsidRPr="00974DE2">
              <w:t>производства наноструктурированных полимерных материалов</w:t>
            </w:r>
          </w:p>
        </w:tc>
      </w:tr>
      <w:tr w:rsidR="0023479E" w:rsidRPr="00974DE2" w14:paraId="08E9C740" w14:textId="77777777" w:rsidTr="00974DE2">
        <w:trPr>
          <w:trHeight w:val="20"/>
        </w:trPr>
        <w:tc>
          <w:tcPr>
            <w:tcW w:w="131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EFA2EF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Необходимые умения</w:t>
            </w: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4A92AD" w14:textId="12BDD799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Организовывать работу </w:t>
            </w:r>
            <w:r w:rsidR="00950E7C">
              <w:t>персонала</w:t>
            </w:r>
            <w:r w:rsidRPr="00974DE2">
              <w:t xml:space="preserve">, оценивать результаты </w:t>
            </w:r>
            <w:r w:rsidR="00950E7C">
              <w:t>его</w:t>
            </w:r>
            <w:r w:rsidRPr="00974DE2">
              <w:t xml:space="preserve"> деятельности</w:t>
            </w:r>
            <w:r w:rsidR="00E60EE5" w:rsidRPr="00974DE2">
              <w:t xml:space="preserve"> </w:t>
            </w:r>
          </w:p>
        </w:tc>
      </w:tr>
      <w:tr w:rsidR="0023479E" w:rsidRPr="00974DE2" w14:paraId="4F48557D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8D91E8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2338D6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Проводить мониторинг работы оборудования участка, анализировать причины брака</w:t>
            </w:r>
            <w:r w:rsidR="005908D7" w:rsidRPr="00974DE2">
              <w:t xml:space="preserve"> производства наноструктурированных полимерных материалов</w:t>
            </w:r>
            <w:r w:rsidR="00E60EE5" w:rsidRPr="00974DE2">
              <w:t xml:space="preserve"> </w:t>
            </w:r>
          </w:p>
        </w:tc>
      </w:tr>
      <w:tr w:rsidR="0023479E" w:rsidRPr="00974DE2" w14:paraId="1B70D5F9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047DE5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5E79BB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Производить контроль технологической документации</w:t>
            </w:r>
            <w:r w:rsidR="005908D7" w:rsidRPr="00974DE2">
              <w:t xml:space="preserve"> по производству наноструктурированных полимерных материалов</w:t>
            </w:r>
            <w:r w:rsidRPr="00974DE2">
              <w:t>, разрабатываемой в организации</w:t>
            </w:r>
          </w:p>
        </w:tc>
      </w:tr>
      <w:tr w:rsidR="0023479E" w:rsidRPr="00974DE2" w14:paraId="619316B6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CD7F88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A26896" w14:textId="155EA62D" w:rsidR="0023479E" w:rsidRPr="00974DE2" w:rsidRDefault="0023479E" w:rsidP="002A18FF">
            <w:pPr>
              <w:suppressAutoHyphens/>
              <w:jc w:val="both"/>
            </w:pPr>
            <w:r w:rsidRPr="00974DE2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587420" w:rsidRPr="00974DE2" w14:paraId="6E3D18AB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205023" w14:textId="77777777" w:rsidR="00587420" w:rsidRPr="00974DE2" w:rsidRDefault="00587420" w:rsidP="00974DE2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AF4028" w14:textId="38E845AB" w:rsidR="00587420" w:rsidRPr="00974DE2" w:rsidRDefault="00587420" w:rsidP="00974DE2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974DE2" w14:paraId="0AE2B20E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DB2440" w14:textId="77777777" w:rsidR="0023479E" w:rsidRPr="00974DE2" w:rsidRDefault="0023479E" w:rsidP="00974DE2">
            <w:pPr>
              <w:rPr>
                <w:bCs/>
              </w:rPr>
            </w:pP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0A86D1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Использовать нормативные правовые документы, требования системы менеджмента качества </w:t>
            </w:r>
          </w:p>
        </w:tc>
      </w:tr>
      <w:tr w:rsidR="0023479E" w:rsidRPr="00974DE2" w14:paraId="1F4A90F7" w14:textId="77777777" w:rsidTr="00974DE2">
        <w:trPr>
          <w:trHeight w:val="20"/>
        </w:trPr>
        <w:tc>
          <w:tcPr>
            <w:tcW w:w="131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D58A6B" w14:textId="77777777" w:rsidR="0023479E" w:rsidRPr="00974DE2" w:rsidRDefault="0023479E" w:rsidP="00974DE2">
            <w:pPr>
              <w:suppressAutoHyphens/>
            </w:pPr>
            <w:r w:rsidRPr="00974DE2">
              <w:rPr>
                <w:bCs/>
              </w:rPr>
              <w:t>Необходимые знания</w:t>
            </w: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2C01B6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 xml:space="preserve">Локальные документы организации в области </w:t>
            </w:r>
            <w:r w:rsidR="005908D7" w:rsidRPr="00974DE2">
              <w:t>производства наноструктурированных полимерных материалов</w:t>
            </w:r>
          </w:p>
        </w:tc>
      </w:tr>
      <w:tr w:rsidR="0023479E" w:rsidRPr="00974DE2" w14:paraId="0EC7BA87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A81226" w14:textId="77777777" w:rsidR="0023479E" w:rsidRPr="00974DE2" w:rsidRDefault="0023479E" w:rsidP="00974DE2"/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CCFB0B" w14:textId="27DED730" w:rsidR="0023479E" w:rsidRPr="00974DE2" w:rsidRDefault="004E055F" w:rsidP="004E055F">
            <w:pPr>
              <w:suppressAutoHyphens/>
              <w:jc w:val="both"/>
            </w:pPr>
            <w:r w:rsidRPr="00457033">
              <w:rPr>
                <w:color w:val="000000" w:themeColor="text1"/>
              </w:rPr>
              <w:t xml:space="preserve">Нормативно-техническая документация </w:t>
            </w:r>
            <w:r w:rsidR="0023479E" w:rsidRPr="00457033">
              <w:rPr>
                <w:color w:val="000000" w:themeColor="text1"/>
              </w:rPr>
              <w:t>в области производства наноструктурированных полимерных материалов</w:t>
            </w:r>
          </w:p>
        </w:tc>
      </w:tr>
      <w:tr w:rsidR="0023479E" w:rsidRPr="00974DE2" w14:paraId="33D41F4E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4B8551" w14:textId="77777777" w:rsidR="0023479E" w:rsidRPr="00974DE2" w:rsidRDefault="0023479E" w:rsidP="00974DE2"/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4637B6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Технологические процессы, используемые для производства наноструктурированных полимерных материалов</w:t>
            </w:r>
          </w:p>
        </w:tc>
      </w:tr>
      <w:tr w:rsidR="0023479E" w:rsidRPr="00974DE2" w14:paraId="019A563A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C1B32C" w14:textId="77777777" w:rsidR="0023479E" w:rsidRPr="00974DE2" w:rsidRDefault="0023479E" w:rsidP="00974DE2"/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0395E6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Технический английский язык в области полимерных материалов и нанотехнологий</w:t>
            </w:r>
          </w:p>
        </w:tc>
      </w:tr>
      <w:tr w:rsidR="0023479E" w:rsidRPr="00974DE2" w14:paraId="3672B87B" w14:textId="77777777" w:rsidTr="00974DE2">
        <w:trPr>
          <w:trHeight w:val="20"/>
        </w:trPr>
        <w:tc>
          <w:tcPr>
            <w:tcW w:w="13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EA8EFE" w14:textId="77777777" w:rsidR="0023479E" w:rsidRPr="00974DE2" w:rsidRDefault="0023479E" w:rsidP="00974DE2"/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7C73C8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974DE2" w14:paraId="1F2F9DC3" w14:textId="77777777" w:rsidTr="00974DE2">
        <w:trPr>
          <w:trHeight w:val="20"/>
        </w:trPr>
        <w:tc>
          <w:tcPr>
            <w:tcW w:w="13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1C0971" w14:textId="77777777" w:rsidR="0023479E" w:rsidRPr="00974DE2" w:rsidRDefault="0023479E" w:rsidP="00974DE2">
            <w:pPr>
              <w:widowControl w:val="0"/>
              <w:suppressAutoHyphens/>
              <w:rPr>
                <w:bCs/>
              </w:rPr>
            </w:pPr>
            <w:r w:rsidRPr="00974DE2">
              <w:rPr>
                <w:bCs/>
              </w:rPr>
              <w:t>Другие характеристики</w:t>
            </w:r>
          </w:p>
        </w:tc>
        <w:tc>
          <w:tcPr>
            <w:tcW w:w="368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A32E2F" w14:textId="77777777" w:rsidR="0023479E" w:rsidRPr="00974DE2" w:rsidRDefault="0023479E" w:rsidP="00974DE2">
            <w:pPr>
              <w:suppressAutoHyphens/>
              <w:jc w:val="both"/>
            </w:pPr>
            <w:r w:rsidRPr="00974DE2">
              <w:t>-</w:t>
            </w:r>
          </w:p>
        </w:tc>
      </w:tr>
    </w:tbl>
    <w:p w14:paraId="00C40FC5" w14:textId="77777777" w:rsidR="0023479E" w:rsidRDefault="0023479E" w:rsidP="00AD01DB"/>
    <w:p w14:paraId="17824062" w14:textId="77777777" w:rsidR="00FE6370" w:rsidRPr="00577762" w:rsidRDefault="00FE6370" w:rsidP="00AD01DB">
      <w:pPr>
        <w:suppressAutoHyphens/>
        <w:jc w:val="both"/>
        <w:rPr>
          <w:b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5</w:t>
      </w:r>
      <w:r w:rsidRPr="00577762">
        <w:rPr>
          <w:b/>
        </w:rPr>
        <w:t>.4. Трудовая функция</w:t>
      </w:r>
    </w:p>
    <w:p w14:paraId="0AE8BB9C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4607"/>
        <w:gridCol w:w="640"/>
        <w:gridCol w:w="1290"/>
        <w:gridCol w:w="1561"/>
        <w:gridCol w:w="813"/>
      </w:tblGrid>
      <w:tr w:rsidR="0023479E" w:rsidRPr="00577762" w14:paraId="5E0F435A" w14:textId="77777777" w:rsidTr="00457033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BA5F14B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6D22B" w14:textId="77777777" w:rsidR="0023479E" w:rsidRPr="00577762" w:rsidRDefault="003F5D78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FE6370">
              <w:rPr>
                <w:lang w:eastAsia="en-US"/>
              </w:rPr>
              <w:t>Проведение</w:t>
            </w:r>
            <w:r w:rsidR="0023479E" w:rsidRPr="00FE6370">
              <w:rPr>
                <w:lang w:eastAsia="en-US"/>
              </w:rPr>
              <w:t xml:space="preserve"> работ по устранению причин брака наноструктурированных полимерных материалов 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598247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E7C2A6" w14:textId="0AADC31A" w:rsidR="0023479E" w:rsidRPr="00FE6370" w:rsidRDefault="009109D9" w:rsidP="00457033">
            <w:pPr>
              <w:suppressAutoHyphens/>
              <w:jc w:val="center"/>
            </w:pPr>
            <w:r>
              <w:rPr>
                <w:lang w:val="en-US"/>
              </w:rPr>
              <w:t>E</w:t>
            </w:r>
            <w:r w:rsidR="0023479E" w:rsidRPr="00FE6370">
              <w:t>/04.7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2320A9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8E2BE" w14:textId="77777777" w:rsidR="0023479E" w:rsidRPr="00577762" w:rsidRDefault="0023479E" w:rsidP="00AD01DB">
            <w:pPr>
              <w:suppressAutoHyphens/>
              <w:jc w:val="center"/>
              <w:rPr>
                <w:sz w:val="22"/>
                <w:szCs w:val="22"/>
              </w:rPr>
            </w:pPr>
            <w:r w:rsidRPr="00FE6370">
              <w:t>7</w:t>
            </w:r>
          </w:p>
        </w:tc>
      </w:tr>
    </w:tbl>
    <w:p w14:paraId="27D914CB" w14:textId="77777777" w:rsidR="00961721" w:rsidRDefault="00961721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1059"/>
        <w:gridCol w:w="479"/>
        <w:gridCol w:w="2591"/>
        <w:gridCol w:w="1397"/>
        <w:gridCol w:w="2158"/>
      </w:tblGrid>
      <w:tr w:rsidR="0023479E" w:rsidRPr="00FE6370" w14:paraId="548F9B63" w14:textId="77777777" w:rsidTr="00FE6370">
        <w:trPr>
          <w:trHeight w:val="82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9C707DA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384FF2D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03E380B" w14:textId="77777777" w:rsidR="0023479E" w:rsidRPr="00FE6370" w:rsidRDefault="0023479E" w:rsidP="00FE6370">
            <w:pPr>
              <w:suppressAutoHyphens/>
            </w:pPr>
            <w:r w:rsidRPr="00FE6370">
              <w:t>X</w:t>
            </w:r>
          </w:p>
        </w:tc>
        <w:tc>
          <w:tcPr>
            <w:tcW w:w="12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F8B78B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A61628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ACBB06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FE6370" w14:paraId="4CA62F25" w14:textId="77777777" w:rsidTr="00FE6370">
        <w:trPr>
          <w:trHeight w:val="479"/>
        </w:trPr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0660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0864973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BC7992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90CA1B" w14:textId="77777777" w:rsidR="00D22865" w:rsidRPr="00FE6370" w:rsidRDefault="0023479E" w:rsidP="00585848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3373B4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23479E" w:rsidRPr="00FE6370" w14:paraId="0C037507" w14:textId="77777777" w:rsidTr="00FE6370">
        <w:trPr>
          <w:trHeight w:val="20"/>
        </w:trPr>
        <w:tc>
          <w:tcPr>
            <w:tcW w:w="131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57D8E" w14:textId="77777777" w:rsidR="0023479E" w:rsidRPr="00FE6370" w:rsidRDefault="0023479E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EBB47" w14:textId="5DDB9A76" w:rsidR="0023479E" w:rsidRPr="00FE6370" w:rsidRDefault="0023479E" w:rsidP="00FE6370">
            <w:pPr>
              <w:suppressAutoHyphens/>
              <w:jc w:val="both"/>
            </w:pPr>
            <w:r w:rsidRPr="00FE6370">
              <w:t>Сбор и анализ информации от начальников смен и отдела технического контроля о бракованной продукции</w:t>
            </w:r>
            <w:r w:rsidR="00B16654" w:rsidRPr="00FE6370">
              <w:t xml:space="preserve"> </w:t>
            </w:r>
            <w:r w:rsidR="00950E7C">
              <w:t xml:space="preserve">производства </w:t>
            </w:r>
            <w:r w:rsidR="00B16654" w:rsidRPr="00FE6370">
              <w:t>наноструктурированных полимерных материалов</w:t>
            </w:r>
          </w:p>
        </w:tc>
      </w:tr>
      <w:tr w:rsidR="0023479E" w:rsidRPr="00FE6370" w14:paraId="5206018C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D4609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4C5D3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Модификация технологических режимов </w:t>
            </w:r>
            <w:r w:rsidR="00B16654" w:rsidRPr="00FE6370">
              <w:t xml:space="preserve">производства наноструктурированных полимерных материалов </w:t>
            </w:r>
            <w:r w:rsidRPr="00FE6370">
              <w:t>по результатам проведенного анализа</w:t>
            </w:r>
          </w:p>
        </w:tc>
      </w:tr>
      <w:tr w:rsidR="0023479E" w:rsidRPr="00FE6370" w14:paraId="04F6A592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64627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E2E65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Внесение предложений о замене сырья и вспомогательных материалов </w:t>
            </w:r>
            <w:r w:rsidR="00B16654" w:rsidRPr="00FE6370">
              <w:t>для производства наноструктурированных полимерных материалов</w:t>
            </w:r>
          </w:p>
        </w:tc>
      </w:tr>
      <w:tr w:rsidR="0023479E" w:rsidRPr="00FE6370" w14:paraId="75FEC52D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A9375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79292" w14:textId="77777777" w:rsidR="0023479E" w:rsidRPr="00FE6370" w:rsidRDefault="003F5D78" w:rsidP="00FE6370">
            <w:pPr>
              <w:suppressAutoHyphens/>
              <w:jc w:val="both"/>
            </w:pPr>
            <w:r w:rsidRPr="00FE6370">
              <w:t>Проведение</w:t>
            </w:r>
            <w:r w:rsidR="0023479E" w:rsidRPr="00FE6370">
              <w:t xml:space="preserve"> работ по регулировке и отладке технологического оборудования</w:t>
            </w:r>
            <w:r w:rsidR="00B16654" w:rsidRPr="00FE6370">
              <w:t xml:space="preserve"> производства наноструктурированных полимерных материалов</w:t>
            </w:r>
          </w:p>
        </w:tc>
      </w:tr>
      <w:tr w:rsidR="0023479E" w:rsidRPr="00FE6370" w14:paraId="0CA0DC8D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F3CE4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FE640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Разработка и реализация программы обучения/переподготовки работников</w:t>
            </w:r>
            <w:r w:rsidR="00B16654" w:rsidRPr="00FE6370">
              <w:t xml:space="preserve"> организации в области производства наноструктурированных полимерных материалов</w:t>
            </w:r>
          </w:p>
        </w:tc>
      </w:tr>
      <w:tr w:rsidR="0023479E" w:rsidRPr="00FE6370" w14:paraId="4024C193" w14:textId="77777777" w:rsidTr="00FE6370">
        <w:trPr>
          <w:trHeight w:val="20"/>
        </w:trPr>
        <w:tc>
          <w:tcPr>
            <w:tcW w:w="131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9C2A6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D2156" w14:textId="039D607F" w:rsidR="0023479E" w:rsidRPr="00FE6370" w:rsidRDefault="00986B06" w:rsidP="00FE6370">
            <w:pPr>
              <w:suppressAutoHyphens/>
              <w:jc w:val="both"/>
            </w:pPr>
            <w:r>
              <w:t>Проводить</w:t>
            </w:r>
            <w:r w:rsidR="0023479E" w:rsidRPr="00FE6370">
              <w:t xml:space="preserve"> осмотр оборудования </w:t>
            </w:r>
            <w:r>
              <w:t>для</w:t>
            </w:r>
            <w:r w:rsidR="0023479E" w:rsidRPr="00FE6370">
              <w:t xml:space="preserve"> </w:t>
            </w:r>
            <w:r>
              <w:t>производства</w:t>
            </w:r>
            <w:r w:rsidR="0023479E" w:rsidRPr="00FE6370">
              <w:t xml:space="preserve"> наноструктурированных полимерных материалов</w:t>
            </w:r>
            <w:r w:rsidR="00B16654" w:rsidRPr="00FE6370">
              <w:t xml:space="preserve"> </w:t>
            </w:r>
          </w:p>
        </w:tc>
      </w:tr>
      <w:tr w:rsidR="0023479E" w:rsidRPr="00FE6370" w14:paraId="6D639A49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2FC5E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8856E" w14:textId="5119F641" w:rsidR="0023479E" w:rsidRPr="00FE6370" w:rsidRDefault="006C5533" w:rsidP="00FE6370">
            <w:pPr>
              <w:suppressAutoHyphens/>
              <w:jc w:val="both"/>
            </w:pPr>
            <w:r w:rsidRPr="00FE6370">
              <w:t>Организовывать работ</w:t>
            </w:r>
            <w:r w:rsidR="00986B06">
              <w:t>ы</w:t>
            </w:r>
            <w:r w:rsidRPr="00FE6370">
              <w:t xml:space="preserve"> по проверк</w:t>
            </w:r>
            <w:r w:rsidR="00986B06">
              <w:t>е</w:t>
            </w:r>
            <w:r w:rsidRPr="00FE6370">
              <w:t xml:space="preserve"> и калибровк</w:t>
            </w:r>
            <w:r w:rsidR="00986B06">
              <w:t>е</w:t>
            </w:r>
            <w:r w:rsidRPr="00FE6370">
              <w:t xml:space="preserve"> технологических узлов</w:t>
            </w:r>
            <w:r w:rsidR="00936E9F" w:rsidRPr="00FE6370">
              <w:t xml:space="preserve"> экструзионной линии производств</w:t>
            </w:r>
            <w:r w:rsidR="00986B06">
              <w:t>а</w:t>
            </w:r>
            <w:r w:rsidR="00936E9F" w:rsidRPr="00FE6370">
              <w:t xml:space="preserve"> наноструктурированных полимерных материалов</w:t>
            </w:r>
          </w:p>
        </w:tc>
      </w:tr>
      <w:tr w:rsidR="0023479E" w:rsidRPr="00FE6370" w14:paraId="43A1339D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2CDBE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BC92A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Анализировать причины брака</w:t>
            </w:r>
            <w:r w:rsidR="00573FEF" w:rsidRPr="00FE6370">
              <w:t xml:space="preserve"> при производстве наноструктурированных полимерных материалов</w:t>
            </w:r>
            <w:r w:rsidRPr="00FE6370">
              <w:t>, разрабатывать мероприятия по их предупреждению и устранению</w:t>
            </w:r>
          </w:p>
        </w:tc>
      </w:tr>
      <w:tr w:rsidR="0023479E" w:rsidRPr="00FE6370" w14:paraId="12AD5FD8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45E255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8979F" w14:textId="6CA0FEF0" w:rsidR="0023479E" w:rsidRPr="00FE6370" w:rsidRDefault="0023479E" w:rsidP="002A18FF">
            <w:pPr>
              <w:suppressAutoHyphens/>
              <w:jc w:val="both"/>
            </w:pPr>
            <w:r w:rsidRPr="00FE6370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587420" w:rsidRPr="00FE6370" w14:paraId="6A8748E0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39E83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4F4FD" w14:textId="6303B7B4" w:rsidR="00587420" w:rsidRPr="00FE6370" w:rsidRDefault="00587420" w:rsidP="00FE6370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FE6370" w14:paraId="130CC84E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293F9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37B45" w14:textId="21CA6219" w:rsidR="0023479E" w:rsidRPr="00FE6370" w:rsidRDefault="0023479E" w:rsidP="00FE6370">
            <w:pPr>
              <w:suppressAutoHyphens/>
              <w:jc w:val="both"/>
            </w:pPr>
            <w:r w:rsidRPr="00FE6370">
              <w:t>Контролировать замену в целях эффективной эксплуатации элементов оборудования и оснастки</w:t>
            </w:r>
            <w:r w:rsidR="00936E9F" w:rsidRPr="00FE6370">
              <w:t xml:space="preserve"> экструзионной линии производств</w:t>
            </w:r>
            <w:r w:rsidR="00986B06">
              <w:t>а</w:t>
            </w:r>
            <w:r w:rsidR="00936E9F" w:rsidRPr="00FE6370">
              <w:t xml:space="preserve"> наноструктурированных полимерных материалов</w:t>
            </w:r>
          </w:p>
        </w:tc>
      </w:tr>
      <w:tr w:rsidR="0023479E" w:rsidRPr="00FE6370" w14:paraId="21AC2B69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D21B0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25679" w14:textId="2405CF5B" w:rsidR="0023479E" w:rsidRPr="00FE6370" w:rsidRDefault="0023479E" w:rsidP="00FE6370">
            <w:pPr>
              <w:suppressAutoHyphens/>
              <w:jc w:val="both"/>
            </w:pPr>
            <w:r w:rsidRPr="00FE6370">
              <w:t>Анализировать причины повышенного износа оборудования</w:t>
            </w:r>
            <w:r w:rsidR="00936E9F" w:rsidRPr="00FE6370">
              <w:t xml:space="preserve"> </w:t>
            </w:r>
            <w:r w:rsidR="00986B06">
              <w:t>для</w:t>
            </w:r>
            <w:r w:rsidR="00936E9F" w:rsidRPr="00FE6370">
              <w:t xml:space="preserve"> производств</w:t>
            </w:r>
            <w:r w:rsidR="00986B06">
              <w:t>а</w:t>
            </w:r>
            <w:r w:rsidR="00936E9F" w:rsidRPr="00FE6370">
              <w:t xml:space="preserve"> наноструктурированных полимерных материалов</w:t>
            </w:r>
            <w:r w:rsidRPr="00FE6370">
              <w:t>, его простоев, разрабатывать и внедрять мероприятия по их ликвидации и предупреждению</w:t>
            </w:r>
          </w:p>
        </w:tc>
      </w:tr>
      <w:tr w:rsidR="0023479E" w:rsidRPr="00FE6370" w14:paraId="459995A7" w14:textId="77777777" w:rsidTr="00FE6370">
        <w:trPr>
          <w:trHeight w:val="20"/>
        </w:trPr>
        <w:tc>
          <w:tcPr>
            <w:tcW w:w="131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A319C" w14:textId="77777777" w:rsidR="0023479E" w:rsidRPr="00FE6370" w:rsidRDefault="0023479E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E1F0A" w14:textId="73E45B57" w:rsidR="0023479E" w:rsidRPr="00FE6370" w:rsidRDefault="00AC3969" w:rsidP="00FE6370">
            <w:pPr>
              <w:suppressAutoHyphens/>
              <w:jc w:val="both"/>
            </w:pPr>
            <w:r w:rsidRPr="00457033">
              <w:rPr>
                <w:color w:val="000000" w:themeColor="text1"/>
              </w:rPr>
              <w:t xml:space="preserve">Нормативно-техническая документация </w:t>
            </w:r>
            <w:r w:rsidR="0023479E" w:rsidRPr="00FE6370">
              <w:t xml:space="preserve">в области производства наноструктурированных полимерных материалов </w:t>
            </w:r>
          </w:p>
        </w:tc>
      </w:tr>
      <w:tr w:rsidR="0023479E" w:rsidRPr="00FE6370" w14:paraId="2C064F83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F0B66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518D4" w14:textId="381379C7" w:rsidR="0023479E" w:rsidRPr="00FE6370" w:rsidRDefault="0023479E" w:rsidP="00FE6370">
            <w:pPr>
              <w:suppressAutoHyphens/>
              <w:jc w:val="both"/>
            </w:pPr>
            <w:r w:rsidRPr="00FE6370">
              <w:t>Технические характеристики, конструктивные особенности и режимы работы оборудования</w:t>
            </w:r>
            <w:r w:rsidR="00936E9F" w:rsidRPr="00FE6370">
              <w:t xml:space="preserve"> </w:t>
            </w:r>
            <w:r w:rsidR="00986B06">
              <w:t>для</w:t>
            </w:r>
            <w:r w:rsidR="00936E9F" w:rsidRPr="00FE6370">
              <w:t xml:space="preserve"> производств</w:t>
            </w:r>
            <w:r w:rsidR="00986B06">
              <w:t>а</w:t>
            </w:r>
            <w:r w:rsidR="00936E9F" w:rsidRPr="00FE6370">
              <w:t xml:space="preserve"> наноструктурированных полимерных материалов</w:t>
            </w:r>
            <w:r w:rsidRPr="00FE6370">
              <w:t>, правила его эксплуатации</w:t>
            </w:r>
          </w:p>
        </w:tc>
      </w:tr>
      <w:tr w:rsidR="0023479E" w:rsidRPr="00FE6370" w14:paraId="3D725202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52DE8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EE489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Технологические процессы, используемые для производства наноструктурированных полимерных материалов</w:t>
            </w:r>
          </w:p>
        </w:tc>
      </w:tr>
      <w:tr w:rsidR="0023479E" w:rsidRPr="00FE6370" w14:paraId="0165B848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0E27A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D54A9" w14:textId="2084A4F7" w:rsidR="0023479E" w:rsidRPr="00FE6370" w:rsidRDefault="0023479E" w:rsidP="00FE6370">
            <w:pPr>
              <w:suppressAutoHyphens/>
              <w:jc w:val="both"/>
            </w:pPr>
            <w:r w:rsidRPr="00FE6370">
              <w:t>Требования к качеству выпускаем</w:t>
            </w:r>
            <w:r w:rsidR="00986B06">
              <w:t>ых</w:t>
            </w:r>
            <w:r w:rsidR="00936E9F" w:rsidRPr="00FE6370">
              <w:t xml:space="preserve"> наноструктурированных полимерных материалов</w:t>
            </w:r>
          </w:p>
        </w:tc>
      </w:tr>
      <w:tr w:rsidR="0023479E" w:rsidRPr="00FE6370" w14:paraId="6A1A104B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B5050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4E2B4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Виды брака</w:t>
            </w:r>
            <w:r w:rsidR="00936E9F" w:rsidRPr="00FE6370">
              <w:t xml:space="preserve"> наноструктурированных полимерных материалов</w:t>
            </w:r>
            <w:r w:rsidRPr="00FE6370">
              <w:t xml:space="preserve"> и способы его предупреждения</w:t>
            </w:r>
          </w:p>
        </w:tc>
      </w:tr>
      <w:tr w:rsidR="0023479E" w:rsidRPr="00FE6370" w14:paraId="7D2894A5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00596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2F408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23479E" w:rsidRPr="00FE6370" w14:paraId="5EB44B2A" w14:textId="77777777" w:rsidTr="00FE6370">
        <w:trPr>
          <w:trHeight w:val="20"/>
        </w:trPr>
        <w:tc>
          <w:tcPr>
            <w:tcW w:w="131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B718F" w14:textId="77777777" w:rsidR="0023479E" w:rsidRPr="00FE6370" w:rsidRDefault="0023479E" w:rsidP="00FE6370"/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038EA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FE6370" w14:paraId="36DDD859" w14:textId="77777777" w:rsidTr="00FE6370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46226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6281E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-</w:t>
            </w:r>
          </w:p>
        </w:tc>
      </w:tr>
    </w:tbl>
    <w:p w14:paraId="6AEAB799" w14:textId="77777777" w:rsidR="00FE6370" w:rsidRDefault="00FE6370"/>
    <w:p w14:paraId="54F78928" w14:textId="77777777" w:rsidR="00FE6370" w:rsidRPr="00577762" w:rsidRDefault="00FE6370" w:rsidP="00AD01DB">
      <w:pPr>
        <w:suppressAutoHyphens/>
        <w:jc w:val="both"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5</w:t>
      </w:r>
      <w:r w:rsidRPr="00577762">
        <w:rPr>
          <w:b/>
        </w:rPr>
        <w:t>.5. Трудовая функция</w:t>
      </w:r>
    </w:p>
    <w:p w14:paraId="3755B6EC" w14:textId="77777777" w:rsidR="00FE6370" w:rsidRPr="00577762" w:rsidRDefault="00FE6370" w:rsidP="00AD01DB">
      <w:pPr>
        <w:suppressAutoHyphens/>
        <w:jc w:val="both"/>
        <w:rPr>
          <w:b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4608"/>
        <w:gridCol w:w="800"/>
        <w:gridCol w:w="992"/>
        <w:gridCol w:w="1701"/>
        <w:gridCol w:w="815"/>
      </w:tblGrid>
      <w:tr w:rsidR="0023479E" w:rsidRPr="00577762" w14:paraId="586C1AD6" w14:textId="77777777" w:rsidTr="00457033">
        <w:trPr>
          <w:trHeight w:val="278"/>
        </w:trPr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8CEF459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0C9AE" w14:textId="77777777" w:rsidR="0023479E" w:rsidRPr="00577762" w:rsidRDefault="00BC7483" w:rsidP="00FE6370">
            <w:pPr>
              <w:suppressAutoHyphens/>
              <w:rPr>
                <w:sz w:val="22"/>
                <w:szCs w:val="22"/>
                <w:lang w:eastAsia="en-US"/>
              </w:rPr>
            </w:pPr>
            <w:r w:rsidRPr="00FE6370">
              <w:rPr>
                <w:lang w:eastAsia="en-US"/>
              </w:rPr>
              <w:t>Организация обучения работников технологии производства наноструктурированных полимерных материалов</w:t>
            </w:r>
          </w:p>
        </w:tc>
        <w:tc>
          <w:tcPr>
            <w:tcW w:w="3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C5FFC4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1B6BB" w14:textId="0D6C1696" w:rsidR="0023479E" w:rsidRPr="00FE6370" w:rsidRDefault="009109D9" w:rsidP="00457033">
            <w:pPr>
              <w:suppressAutoHyphens/>
              <w:jc w:val="center"/>
            </w:pPr>
            <w:r>
              <w:rPr>
                <w:lang w:val="en-US"/>
              </w:rPr>
              <w:t>E</w:t>
            </w:r>
            <w:r w:rsidR="0023479E" w:rsidRPr="00FE6370">
              <w:t>/05.7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FBE412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972F6" w14:textId="77777777" w:rsidR="0023479E" w:rsidRPr="00FE6370" w:rsidRDefault="0023479E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6E574B15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1096"/>
        <w:gridCol w:w="600"/>
        <w:gridCol w:w="2630"/>
        <w:gridCol w:w="1286"/>
        <w:gridCol w:w="2072"/>
      </w:tblGrid>
      <w:tr w:rsidR="0023479E" w:rsidRPr="00FE6370" w14:paraId="48AE1F25" w14:textId="77777777" w:rsidTr="00FE6370">
        <w:trPr>
          <w:trHeight w:val="488"/>
        </w:trPr>
        <w:tc>
          <w:tcPr>
            <w:tcW w:w="13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93A866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B03B9A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EEB6807" w14:textId="77777777" w:rsidR="0023479E" w:rsidRPr="00FE6370" w:rsidRDefault="0023479E" w:rsidP="00AD01DB">
            <w:pPr>
              <w:suppressAutoHyphens/>
              <w:jc w:val="both"/>
            </w:pPr>
            <w:r w:rsidRPr="00FE6370">
              <w:t>X</w:t>
            </w:r>
          </w:p>
        </w:tc>
        <w:tc>
          <w:tcPr>
            <w:tcW w:w="1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02894B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59D74B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A511F1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FE6370" w14:paraId="5D5489DF" w14:textId="77777777" w:rsidTr="00FE6370">
        <w:trPr>
          <w:trHeight w:val="479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AB0D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7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C7FF0A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590235D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A95CA8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E84C2F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7684"/>
      </w:tblGrid>
      <w:tr w:rsidR="0023479E" w:rsidRPr="00FE6370" w14:paraId="6224DF84" w14:textId="77777777" w:rsidTr="00FE6370">
        <w:trPr>
          <w:trHeight w:val="20"/>
        </w:trPr>
        <w:tc>
          <w:tcPr>
            <w:tcW w:w="131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C01609" w14:textId="77777777" w:rsidR="0023479E" w:rsidRPr="00FE6370" w:rsidRDefault="0023479E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A4DBB" w14:textId="77777777" w:rsidR="0023479E" w:rsidRPr="00FE6370" w:rsidRDefault="00B9190B" w:rsidP="00FE6370">
            <w:pPr>
              <w:suppressAutoHyphens/>
              <w:jc w:val="both"/>
            </w:pPr>
            <w:r w:rsidRPr="00FE6370">
              <w:t xml:space="preserve">Проведение работ по </w:t>
            </w:r>
            <w:r w:rsidR="002336D1" w:rsidRPr="00FE6370">
              <w:t>оснащению</w:t>
            </w:r>
            <w:r w:rsidR="0023479E" w:rsidRPr="00FE6370">
              <w:t xml:space="preserve"> рабочих мест </w:t>
            </w:r>
            <w:r w:rsidRPr="00FE6370">
              <w:t xml:space="preserve">требуемыми расходными материалами и инструментами </w:t>
            </w:r>
            <w:r w:rsidR="0023479E" w:rsidRPr="00FE6370">
              <w:t>в технологическом процессе производства наноструктурированных полимерных материалов</w:t>
            </w:r>
          </w:p>
        </w:tc>
      </w:tr>
      <w:tr w:rsidR="0023479E" w:rsidRPr="00FE6370" w14:paraId="264659B8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FA9F6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8287E" w14:textId="77777777" w:rsidR="0023479E" w:rsidRPr="00FE6370" w:rsidRDefault="00B9190B" w:rsidP="00FE6370">
            <w:pPr>
              <w:jc w:val="both"/>
              <w:rPr>
                <w:lang w:eastAsia="en-US"/>
              </w:rPr>
            </w:pPr>
            <w:r w:rsidRPr="00FE6370">
              <w:rPr>
                <w:lang w:eastAsia="en-US"/>
              </w:rPr>
              <w:t>Проведение</w:t>
            </w:r>
            <w:r w:rsidR="0023479E" w:rsidRPr="00FE6370">
              <w:rPr>
                <w:lang w:eastAsia="en-US"/>
              </w:rPr>
              <w:t xml:space="preserve"> обучения работников основным технологическим процессам, используемым в </w:t>
            </w:r>
            <w:r w:rsidR="0023479E" w:rsidRPr="00FE6370">
              <w:t>производстве наноструктурированных полимерных материалов</w:t>
            </w:r>
          </w:p>
        </w:tc>
      </w:tr>
      <w:tr w:rsidR="0023479E" w:rsidRPr="00FE6370" w14:paraId="3A43756A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CA9B4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751A1" w14:textId="1BB95F97" w:rsidR="0023479E" w:rsidRPr="00FE6370" w:rsidRDefault="0023479E" w:rsidP="00FE6370">
            <w:pPr>
              <w:jc w:val="both"/>
              <w:rPr>
                <w:lang w:eastAsia="en-US"/>
              </w:rPr>
            </w:pPr>
            <w:r w:rsidRPr="00FE6370">
              <w:rPr>
                <w:lang w:eastAsia="en-US"/>
              </w:rPr>
              <w:t>Ведение журнала обучения</w:t>
            </w:r>
            <w:r w:rsidR="00573FEF" w:rsidRPr="00FE6370">
              <w:rPr>
                <w:lang w:eastAsia="en-US"/>
              </w:rPr>
              <w:t xml:space="preserve"> работников технологии производства наноструктурированных полимерных материалов</w:t>
            </w:r>
          </w:p>
        </w:tc>
      </w:tr>
      <w:tr w:rsidR="0023479E" w:rsidRPr="00FE6370" w14:paraId="287EC65D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C3AE0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B7546" w14:textId="77777777" w:rsidR="0023479E" w:rsidRPr="00FE6370" w:rsidRDefault="0023479E" w:rsidP="00FE6370">
            <w:pPr>
              <w:jc w:val="both"/>
              <w:rPr>
                <w:lang w:eastAsia="en-US"/>
              </w:rPr>
            </w:pPr>
            <w:r w:rsidRPr="00FE6370">
              <w:rPr>
                <w:lang w:eastAsia="en-US"/>
              </w:rPr>
              <w:t>Оценка результатов обучения</w:t>
            </w:r>
          </w:p>
        </w:tc>
      </w:tr>
      <w:tr w:rsidR="0023479E" w:rsidRPr="00FE6370" w14:paraId="223D7C7D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C9FA6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5702F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Разработка приказов о поощрении/наказании работников</w:t>
            </w:r>
          </w:p>
        </w:tc>
      </w:tr>
      <w:tr w:rsidR="0023479E" w:rsidRPr="00FE6370" w14:paraId="1F67D212" w14:textId="77777777" w:rsidTr="00FE6370">
        <w:trPr>
          <w:trHeight w:val="20"/>
        </w:trPr>
        <w:tc>
          <w:tcPr>
            <w:tcW w:w="131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D90D7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A623E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Работать в команде, эффективно общаться с работниками, руководством</w:t>
            </w:r>
          </w:p>
        </w:tc>
      </w:tr>
      <w:tr w:rsidR="0023479E" w:rsidRPr="00FE6370" w14:paraId="0286D4AE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2C597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335E1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Выполнять работу по сбору и накоплению данных, связанных с </w:t>
            </w:r>
            <w:r w:rsidR="00A02910" w:rsidRPr="00FE6370">
              <w:t>производством наноструктурированных полимерных материалов</w:t>
            </w:r>
          </w:p>
        </w:tc>
      </w:tr>
      <w:tr w:rsidR="0023479E" w:rsidRPr="00FE6370" w14:paraId="13A7D52A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9C5D2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6BC04" w14:textId="424EF22B" w:rsidR="0023479E" w:rsidRPr="00FE6370" w:rsidRDefault="00986B06" w:rsidP="00FE637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Пользоваться</w:t>
            </w:r>
            <w:r w:rsidR="0023479E" w:rsidRPr="00FE6370">
              <w:rPr>
                <w:lang w:eastAsia="en-US"/>
              </w:rPr>
              <w:t xml:space="preserve"> педагогическими методами обучения работников </w:t>
            </w:r>
          </w:p>
        </w:tc>
      </w:tr>
      <w:tr w:rsidR="0023479E" w:rsidRPr="00FE6370" w14:paraId="2C45836E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97038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2E485" w14:textId="77777777" w:rsidR="0023479E" w:rsidRPr="00FE6370" w:rsidRDefault="0023479E" w:rsidP="00FE6370">
            <w:pPr>
              <w:jc w:val="both"/>
              <w:rPr>
                <w:lang w:eastAsia="en-US"/>
              </w:rPr>
            </w:pPr>
            <w:r w:rsidRPr="00FE6370">
              <w:rPr>
                <w:lang w:eastAsia="en-US"/>
              </w:rPr>
              <w:t xml:space="preserve">Оценивать результаты обучения рабочих </w:t>
            </w:r>
          </w:p>
        </w:tc>
      </w:tr>
      <w:tr w:rsidR="0023479E" w:rsidRPr="00FE6370" w14:paraId="6A212578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FE6E2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9305D" w14:textId="3EAA3F43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Осуществлять аттестацию рабочих мест </w:t>
            </w:r>
            <w:r w:rsidR="00A02910" w:rsidRPr="00FE6370">
              <w:t>производств</w:t>
            </w:r>
            <w:r w:rsidR="00986B06">
              <w:t>а</w:t>
            </w:r>
            <w:r w:rsidR="00A02910" w:rsidRPr="00FE6370">
              <w:t xml:space="preserve"> наноструктурированных полимерных материалов</w:t>
            </w:r>
          </w:p>
        </w:tc>
      </w:tr>
      <w:tr w:rsidR="0023479E" w:rsidRPr="00FE6370" w14:paraId="23F9119E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75A97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B1F34" w14:textId="61CD3CE0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Оформлять документацию </w:t>
            </w:r>
            <w:r w:rsidR="00986B06">
              <w:t>по результатам</w:t>
            </w:r>
            <w:r w:rsidRPr="00FE6370">
              <w:t xml:space="preserve"> аттестации рабочих мест </w:t>
            </w:r>
            <w:r w:rsidR="00A02910" w:rsidRPr="00FE6370">
              <w:t>производства наноструктурированных полимерных материалов</w:t>
            </w:r>
          </w:p>
        </w:tc>
      </w:tr>
      <w:tr w:rsidR="0023479E" w:rsidRPr="00FE6370" w14:paraId="5264CF61" w14:textId="77777777" w:rsidTr="00FE6370">
        <w:trPr>
          <w:trHeight w:val="20"/>
        </w:trPr>
        <w:tc>
          <w:tcPr>
            <w:tcW w:w="131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259A77" w14:textId="77777777" w:rsidR="0023479E" w:rsidRPr="00FE6370" w:rsidRDefault="0023479E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38652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Приемы и методы индивидуального и группового обучения</w:t>
            </w:r>
          </w:p>
        </w:tc>
      </w:tr>
      <w:tr w:rsidR="0023479E" w:rsidRPr="00FE6370" w14:paraId="26ACB5AA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4A30B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F9891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Основы организации обучения</w:t>
            </w:r>
          </w:p>
        </w:tc>
      </w:tr>
      <w:tr w:rsidR="0023479E" w:rsidRPr="00FE6370" w14:paraId="096D4A84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20892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FA804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Технологические процессы, используемые для производства наноструктурированных полимерных материалов </w:t>
            </w:r>
          </w:p>
        </w:tc>
      </w:tr>
      <w:tr w:rsidR="0023479E" w:rsidRPr="00FE6370" w14:paraId="4D644810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0721C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672F1" w14:textId="39779A15" w:rsidR="0023479E" w:rsidRPr="00FE6370" w:rsidRDefault="00AC3969" w:rsidP="00FE6370">
            <w:pPr>
              <w:suppressAutoHyphens/>
              <w:jc w:val="both"/>
            </w:pPr>
            <w:r w:rsidRPr="00457033">
              <w:rPr>
                <w:color w:val="000000" w:themeColor="text1"/>
              </w:rPr>
              <w:t xml:space="preserve">Нормативно-техническая документация </w:t>
            </w:r>
            <w:r w:rsidR="0023479E" w:rsidRPr="00FE6370">
              <w:t>в области производства наноструктурированных полимерных материалов</w:t>
            </w:r>
          </w:p>
        </w:tc>
      </w:tr>
      <w:tr w:rsidR="0023479E" w:rsidRPr="00FE6370" w14:paraId="5FE35E04" w14:textId="77777777" w:rsidTr="00FE6370">
        <w:trPr>
          <w:trHeight w:val="20"/>
        </w:trPr>
        <w:tc>
          <w:tcPr>
            <w:tcW w:w="13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D76B7" w14:textId="77777777" w:rsidR="0023479E" w:rsidRPr="00FE6370" w:rsidRDefault="0023479E" w:rsidP="00FE6370"/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00959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FE6370" w14:paraId="115016CF" w14:textId="77777777" w:rsidTr="00FE6370">
        <w:trPr>
          <w:trHeight w:val="20"/>
        </w:trPr>
        <w:tc>
          <w:tcPr>
            <w:tcW w:w="1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AB29F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33835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-</w:t>
            </w:r>
          </w:p>
        </w:tc>
      </w:tr>
    </w:tbl>
    <w:p w14:paraId="4887B69A" w14:textId="77777777" w:rsidR="0023479E" w:rsidRDefault="0023479E" w:rsidP="00FE6370"/>
    <w:p w14:paraId="6299349B" w14:textId="77777777" w:rsidR="00FE6370" w:rsidRPr="00577762" w:rsidRDefault="00FE6370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5</w:t>
      </w:r>
      <w:r w:rsidRPr="00577762">
        <w:rPr>
          <w:b/>
        </w:rPr>
        <w:t>.6. Трудовая функция</w:t>
      </w:r>
    </w:p>
    <w:p w14:paraId="299D0BDE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4631"/>
        <w:gridCol w:w="615"/>
        <w:gridCol w:w="1146"/>
        <w:gridCol w:w="1559"/>
        <w:gridCol w:w="957"/>
      </w:tblGrid>
      <w:tr w:rsidR="00577762" w:rsidRPr="00577762" w14:paraId="009D3C16" w14:textId="77777777" w:rsidTr="00355C4E">
        <w:trPr>
          <w:trHeight w:val="278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F1F3591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6DC68" w14:textId="6A5C3F84" w:rsidR="0023479E" w:rsidRPr="00577762" w:rsidRDefault="004452D6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Обеспечение выполнения заданий по производству наноструктурированных полимерных материалов цеховыми службами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526EBA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EB39B" w14:textId="6E4CEB93" w:rsidR="0023479E" w:rsidRPr="00FE6370" w:rsidRDefault="009109D9" w:rsidP="00355C4E">
            <w:pPr>
              <w:suppressAutoHyphens/>
              <w:jc w:val="center"/>
            </w:pPr>
            <w:r>
              <w:rPr>
                <w:lang w:val="en-US"/>
              </w:rPr>
              <w:t>E</w:t>
            </w:r>
            <w:r w:rsidR="0023479E" w:rsidRPr="00FE6370">
              <w:t>/06.7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ED1992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AF531" w14:textId="77777777" w:rsidR="0023479E" w:rsidRPr="00FE6370" w:rsidRDefault="0023479E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2A840C01" w14:textId="77777777" w:rsidR="00FE6370" w:rsidRDefault="00FE6370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203"/>
        <w:gridCol w:w="527"/>
        <w:gridCol w:w="2631"/>
        <w:gridCol w:w="1230"/>
        <w:gridCol w:w="2122"/>
      </w:tblGrid>
      <w:tr w:rsidR="00577762" w:rsidRPr="00FE6370" w14:paraId="736DB60C" w14:textId="77777777" w:rsidTr="00FE6370">
        <w:trPr>
          <w:trHeight w:val="20"/>
        </w:trPr>
        <w:tc>
          <w:tcPr>
            <w:tcW w:w="130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58ADDDB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B6DDF3B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5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119B34D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t>X</w:t>
            </w:r>
          </w:p>
        </w:tc>
        <w:tc>
          <w:tcPr>
            <w:tcW w:w="1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0054C8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C16542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565E56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577762" w:rsidRPr="00FE6370" w14:paraId="2559D8E1" w14:textId="77777777" w:rsidTr="00FE6370">
        <w:trPr>
          <w:trHeight w:val="20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DC06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1EC127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E4A904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34F2F7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CD5935" w14:textId="77777777" w:rsidR="00FE6370" w:rsidRDefault="00FE637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7712"/>
      </w:tblGrid>
      <w:tr w:rsidR="00577762" w:rsidRPr="00FE6370" w14:paraId="18C2859F" w14:textId="77777777" w:rsidTr="00FE6370">
        <w:trPr>
          <w:trHeight w:val="20"/>
        </w:trPr>
        <w:tc>
          <w:tcPr>
            <w:tcW w:w="1300" w:type="pct"/>
            <w:vMerge w:val="restart"/>
          </w:tcPr>
          <w:p w14:paraId="244E6823" w14:textId="77777777" w:rsidR="00475CAB" w:rsidRPr="00FE6370" w:rsidRDefault="00475CAB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700" w:type="pct"/>
          </w:tcPr>
          <w:p w14:paraId="6EFDC6DA" w14:textId="77777777" w:rsidR="00475CAB" w:rsidRPr="00FE6370" w:rsidRDefault="00475CAB" w:rsidP="00FE6370">
            <w:pPr>
              <w:suppressAutoHyphens/>
              <w:jc w:val="both"/>
            </w:pPr>
            <w:r w:rsidRPr="00FE6370">
              <w:t>Сбор и анализ информации о ежедневном выполнении сменного задания</w:t>
            </w:r>
            <w:r w:rsidR="002336D1" w:rsidRPr="00FE6370">
              <w:t xml:space="preserve"> по</w:t>
            </w:r>
            <w:r w:rsidR="004A20C3" w:rsidRPr="00FE6370">
              <w:t xml:space="preserve"> </w:t>
            </w:r>
            <w:r w:rsidR="002336D1" w:rsidRPr="00FE6370">
              <w:t>производству наноструктурированных полимерных материалов</w:t>
            </w:r>
          </w:p>
        </w:tc>
      </w:tr>
      <w:tr w:rsidR="00577762" w:rsidRPr="00FE6370" w14:paraId="18779F1B" w14:textId="77777777" w:rsidTr="00FE6370">
        <w:trPr>
          <w:trHeight w:val="20"/>
        </w:trPr>
        <w:tc>
          <w:tcPr>
            <w:tcW w:w="1300" w:type="pct"/>
            <w:vMerge/>
          </w:tcPr>
          <w:p w14:paraId="798CD1F1" w14:textId="77777777" w:rsidR="00475CAB" w:rsidRPr="00FE6370" w:rsidRDefault="00475CAB" w:rsidP="00FE6370"/>
        </w:tc>
        <w:tc>
          <w:tcPr>
            <w:tcW w:w="3700" w:type="pct"/>
          </w:tcPr>
          <w:p w14:paraId="2A5EF8B2" w14:textId="77777777" w:rsidR="00475CAB" w:rsidRPr="00FE6370" w:rsidRDefault="00475CAB" w:rsidP="00FE6370">
            <w:pPr>
              <w:suppressAutoHyphens/>
              <w:jc w:val="both"/>
            </w:pPr>
            <w:r w:rsidRPr="00FE6370">
              <w:t>Корректировка сменного задания</w:t>
            </w:r>
            <w:r w:rsidR="000A261E" w:rsidRPr="00FE6370">
              <w:t xml:space="preserve"> по производству наноструктурированных полимерных материалов</w:t>
            </w:r>
          </w:p>
        </w:tc>
      </w:tr>
      <w:tr w:rsidR="00577762" w:rsidRPr="00FE6370" w14:paraId="0F0D9DBF" w14:textId="77777777" w:rsidTr="00FE6370">
        <w:trPr>
          <w:trHeight w:val="20"/>
        </w:trPr>
        <w:tc>
          <w:tcPr>
            <w:tcW w:w="1300" w:type="pct"/>
            <w:vMerge w:val="restart"/>
          </w:tcPr>
          <w:p w14:paraId="401F8B80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700" w:type="pct"/>
          </w:tcPr>
          <w:p w14:paraId="15378C4A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Формировать цели, задачи, разрабатывать сменные задания по обеспечению выполнения производственных заданий</w:t>
            </w:r>
            <w:r w:rsidR="00A02910" w:rsidRPr="00FE6370">
              <w:t xml:space="preserve"> по производству наноструктурированных полимерных материалов</w:t>
            </w:r>
          </w:p>
        </w:tc>
      </w:tr>
      <w:tr w:rsidR="00577762" w:rsidRPr="00FE6370" w14:paraId="3DF55414" w14:textId="77777777" w:rsidTr="00FE6370">
        <w:trPr>
          <w:trHeight w:val="20"/>
        </w:trPr>
        <w:tc>
          <w:tcPr>
            <w:tcW w:w="1300" w:type="pct"/>
            <w:vMerge/>
          </w:tcPr>
          <w:p w14:paraId="186957F8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700" w:type="pct"/>
          </w:tcPr>
          <w:p w14:paraId="1C6085AF" w14:textId="4ED44348" w:rsidR="0023479E" w:rsidRPr="00FE6370" w:rsidRDefault="0023479E" w:rsidP="00FE6370">
            <w:pPr>
              <w:suppressAutoHyphens/>
              <w:jc w:val="both"/>
            </w:pPr>
            <w:r w:rsidRPr="00FE6370">
              <w:t>Вести учет расхода сырья и основных материалов</w:t>
            </w:r>
            <w:r w:rsidR="00A02910" w:rsidRPr="00FE6370">
              <w:t xml:space="preserve"> </w:t>
            </w:r>
            <w:r w:rsidR="00986B06">
              <w:t>для</w:t>
            </w:r>
            <w:r w:rsidR="00A02910" w:rsidRPr="00FE6370">
              <w:t xml:space="preserve"> производств</w:t>
            </w:r>
            <w:r w:rsidR="00986B06">
              <w:t>а</w:t>
            </w:r>
            <w:r w:rsidR="00A02910" w:rsidRPr="00FE6370">
              <w:t xml:space="preserve"> наноструктурированных полимерных материалов</w:t>
            </w:r>
          </w:p>
        </w:tc>
      </w:tr>
      <w:tr w:rsidR="00577762" w:rsidRPr="00FE6370" w14:paraId="2ECCB578" w14:textId="77777777" w:rsidTr="00FE6370">
        <w:trPr>
          <w:trHeight w:val="20"/>
        </w:trPr>
        <w:tc>
          <w:tcPr>
            <w:tcW w:w="1300" w:type="pct"/>
            <w:vMerge/>
          </w:tcPr>
          <w:p w14:paraId="07A76460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700" w:type="pct"/>
          </w:tcPr>
          <w:p w14:paraId="3BC279F0" w14:textId="77612BDB" w:rsidR="0023479E" w:rsidRPr="00FE6370" w:rsidRDefault="0023479E" w:rsidP="002A18FF">
            <w:pPr>
              <w:suppressAutoHyphens/>
              <w:jc w:val="both"/>
            </w:pPr>
            <w:r w:rsidRPr="00FE6370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587420" w:rsidRPr="00FE6370" w14:paraId="68B2EA5B" w14:textId="77777777" w:rsidTr="00FE6370">
        <w:trPr>
          <w:trHeight w:val="20"/>
        </w:trPr>
        <w:tc>
          <w:tcPr>
            <w:tcW w:w="1300" w:type="pct"/>
            <w:vMerge/>
          </w:tcPr>
          <w:p w14:paraId="40C3A66C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700" w:type="pct"/>
          </w:tcPr>
          <w:p w14:paraId="2CD4544D" w14:textId="32D5A3D7" w:rsidR="00587420" w:rsidRPr="00FE6370" w:rsidRDefault="00587420" w:rsidP="00FE6370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577762" w:rsidRPr="00FE6370" w14:paraId="6DC654EC" w14:textId="77777777" w:rsidTr="00FE6370">
        <w:trPr>
          <w:trHeight w:val="20"/>
        </w:trPr>
        <w:tc>
          <w:tcPr>
            <w:tcW w:w="1300" w:type="pct"/>
            <w:vMerge/>
          </w:tcPr>
          <w:p w14:paraId="7E5A88CB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700" w:type="pct"/>
          </w:tcPr>
          <w:p w14:paraId="723EC988" w14:textId="058BF4D6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Осуществлять контроль параметров технологических процессов и качества </w:t>
            </w:r>
            <w:r w:rsidR="00986B06">
              <w:t>выпускаемых</w:t>
            </w:r>
            <w:r w:rsidRPr="00FE6370">
              <w:t xml:space="preserve"> наноструктурированных полимерных материалов</w:t>
            </w:r>
          </w:p>
        </w:tc>
      </w:tr>
      <w:tr w:rsidR="00577762" w:rsidRPr="00FE6370" w14:paraId="41BA76A1" w14:textId="77777777" w:rsidTr="00FE6370">
        <w:trPr>
          <w:trHeight w:val="20"/>
        </w:trPr>
        <w:tc>
          <w:tcPr>
            <w:tcW w:w="1300" w:type="pct"/>
            <w:vMerge w:val="restart"/>
          </w:tcPr>
          <w:p w14:paraId="6CB4DEF0" w14:textId="77777777" w:rsidR="0023479E" w:rsidRPr="00FE6370" w:rsidRDefault="0023479E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700" w:type="pct"/>
          </w:tcPr>
          <w:p w14:paraId="71D98B1B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Требования охраны труда, безопасности жизнедеятельности</w:t>
            </w:r>
          </w:p>
        </w:tc>
      </w:tr>
      <w:tr w:rsidR="00577762" w:rsidRPr="00FE6370" w14:paraId="00167D67" w14:textId="77777777" w:rsidTr="00FE6370">
        <w:trPr>
          <w:trHeight w:val="20"/>
        </w:trPr>
        <w:tc>
          <w:tcPr>
            <w:tcW w:w="1300" w:type="pct"/>
            <w:vMerge/>
          </w:tcPr>
          <w:p w14:paraId="2965E704" w14:textId="77777777" w:rsidR="0023479E" w:rsidRPr="00FE6370" w:rsidRDefault="0023479E" w:rsidP="00FE6370"/>
        </w:tc>
        <w:tc>
          <w:tcPr>
            <w:tcW w:w="3700" w:type="pct"/>
          </w:tcPr>
          <w:p w14:paraId="455C46D7" w14:textId="709BEDE7" w:rsidR="00A56453" w:rsidRPr="009A1268" w:rsidRDefault="0023479E" w:rsidP="009A1268">
            <w:pPr>
              <w:suppressAutoHyphens/>
              <w:jc w:val="both"/>
              <w:rPr>
                <w:lang w:eastAsia="en-US"/>
              </w:rPr>
            </w:pPr>
            <w:r w:rsidRPr="009A1268">
              <w:t>Требования, предъявляемые к сырьевым материалам</w:t>
            </w:r>
            <w:r w:rsidR="00573FEF" w:rsidRPr="009A1268">
              <w:t xml:space="preserve"> для </w:t>
            </w:r>
            <w:r w:rsidR="00573FEF" w:rsidRPr="009A1268">
              <w:rPr>
                <w:lang w:eastAsia="en-US"/>
              </w:rPr>
              <w:t>производства наноструктурированных полимерных материалов</w:t>
            </w:r>
          </w:p>
        </w:tc>
      </w:tr>
      <w:tr w:rsidR="00577762" w:rsidRPr="00FE6370" w14:paraId="46E63225" w14:textId="77777777" w:rsidTr="00FE6370">
        <w:trPr>
          <w:trHeight w:val="20"/>
        </w:trPr>
        <w:tc>
          <w:tcPr>
            <w:tcW w:w="1300" w:type="pct"/>
            <w:vMerge/>
          </w:tcPr>
          <w:p w14:paraId="79D57CFB" w14:textId="77777777" w:rsidR="0023479E" w:rsidRPr="00FE6370" w:rsidRDefault="0023479E" w:rsidP="00FE6370"/>
        </w:tc>
        <w:tc>
          <w:tcPr>
            <w:tcW w:w="3700" w:type="pct"/>
          </w:tcPr>
          <w:p w14:paraId="0E289B9B" w14:textId="7EB0B1A7" w:rsidR="0023479E" w:rsidRPr="00FE6370" w:rsidRDefault="0023479E" w:rsidP="00FE6370">
            <w:pPr>
              <w:suppressAutoHyphens/>
              <w:jc w:val="both"/>
            </w:pPr>
            <w:r w:rsidRPr="00FE6370">
              <w:t>Стандарты и технические условия, положения и инструкции по эксплуатации оборудования</w:t>
            </w:r>
            <w:r w:rsidR="00A02910" w:rsidRPr="00FE6370">
              <w:t xml:space="preserve"> </w:t>
            </w:r>
            <w:r w:rsidR="00986B06">
              <w:t>для</w:t>
            </w:r>
            <w:r w:rsidR="00A02910" w:rsidRPr="00FE6370">
              <w:t xml:space="preserve"> производств</w:t>
            </w:r>
            <w:r w:rsidR="00986B06">
              <w:t>а</w:t>
            </w:r>
            <w:r w:rsidR="00A02910" w:rsidRPr="00FE6370">
              <w:t xml:space="preserve"> наноструктурированных полимерных материалов</w:t>
            </w:r>
            <w:r w:rsidR="00573FEF" w:rsidRPr="00FE6370">
              <w:t>, программы испытаний, правила оформления</w:t>
            </w:r>
            <w:r w:rsidRPr="00FE6370">
              <w:t xml:space="preserve"> технической документации</w:t>
            </w:r>
          </w:p>
        </w:tc>
      </w:tr>
      <w:tr w:rsidR="00577762" w:rsidRPr="00FE6370" w14:paraId="497FF6BC" w14:textId="77777777" w:rsidTr="00FE6370">
        <w:trPr>
          <w:trHeight w:val="20"/>
        </w:trPr>
        <w:tc>
          <w:tcPr>
            <w:tcW w:w="1300" w:type="pct"/>
            <w:vMerge/>
          </w:tcPr>
          <w:p w14:paraId="081E8F0F" w14:textId="77777777" w:rsidR="0023479E" w:rsidRPr="00FE6370" w:rsidRDefault="0023479E" w:rsidP="00FE6370"/>
        </w:tc>
        <w:tc>
          <w:tcPr>
            <w:tcW w:w="3700" w:type="pct"/>
          </w:tcPr>
          <w:p w14:paraId="1762EF38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Методы и средства контроля технологических процессов производства наноструктурированных полимерных материалов</w:t>
            </w:r>
          </w:p>
        </w:tc>
      </w:tr>
      <w:tr w:rsidR="00577762" w:rsidRPr="00FE6370" w14:paraId="249CB1F2" w14:textId="77777777" w:rsidTr="00FE6370">
        <w:trPr>
          <w:trHeight w:val="20"/>
        </w:trPr>
        <w:tc>
          <w:tcPr>
            <w:tcW w:w="1300" w:type="pct"/>
            <w:vMerge/>
          </w:tcPr>
          <w:p w14:paraId="4D295766" w14:textId="77777777" w:rsidR="0023479E" w:rsidRPr="00FE6370" w:rsidRDefault="0023479E" w:rsidP="00FE6370"/>
        </w:tc>
        <w:tc>
          <w:tcPr>
            <w:tcW w:w="3700" w:type="pct"/>
          </w:tcPr>
          <w:p w14:paraId="460ABA5F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Базовые технологические процессы и технологическое оборудование, используемое в производстве наноструктурированных полимерных материалов</w:t>
            </w:r>
          </w:p>
        </w:tc>
      </w:tr>
      <w:tr w:rsidR="00577762" w:rsidRPr="00FE6370" w14:paraId="1118EF51" w14:textId="77777777" w:rsidTr="00FE6370">
        <w:trPr>
          <w:trHeight w:val="20"/>
        </w:trPr>
        <w:tc>
          <w:tcPr>
            <w:tcW w:w="1300" w:type="pct"/>
            <w:vMerge/>
          </w:tcPr>
          <w:p w14:paraId="2A6345D1" w14:textId="77777777" w:rsidR="0023479E" w:rsidRPr="00FE6370" w:rsidRDefault="0023479E" w:rsidP="00FE6370"/>
        </w:tc>
        <w:tc>
          <w:tcPr>
            <w:tcW w:w="3700" w:type="pct"/>
          </w:tcPr>
          <w:p w14:paraId="3D7A1F8B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577762" w:rsidRPr="00FE6370" w14:paraId="410AACCE" w14:textId="77777777" w:rsidTr="00FE6370">
        <w:trPr>
          <w:trHeight w:val="20"/>
        </w:trPr>
        <w:tc>
          <w:tcPr>
            <w:tcW w:w="1300" w:type="pct"/>
            <w:vMerge/>
          </w:tcPr>
          <w:p w14:paraId="04A1A569" w14:textId="77777777" w:rsidR="0023479E" w:rsidRPr="00FE6370" w:rsidRDefault="0023479E" w:rsidP="00FE6370"/>
        </w:tc>
        <w:tc>
          <w:tcPr>
            <w:tcW w:w="3700" w:type="pct"/>
          </w:tcPr>
          <w:p w14:paraId="48535C59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77762" w:rsidRPr="00FE6370" w14:paraId="09D6357A" w14:textId="77777777" w:rsidTr="00FE6370">
        <w:trPr>
          <w:trHeight w:val="20"/>
        </w:trPr>
        <w:tc>
          <w:tcPr>
            <w:tcW w:w="1300" w:type="pct"/>
          </w:tcPr>
          <w:p w14:paraId="519438F2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700" w:type="pct"/>
          </w:tcPr>
          <w:p w14:paraId="3E597B26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-</w:t>
            </w:r>
          </w:p>
        </w:tc>
      </w:tr>
    </w:tbl>
    <w:p w14:paraId="7974DEF7" w14:textId="77777777" w:rsidR="004B12D1" w:rsidRPr="00FE6370" w:rsidRDefault="004B12D1" w:rsidP="00AD01DB">
      <w:pPr>
        <w:rPr>
          <w:lang w:val="en-US"/>
        </w:rPr>
      </w:pPr>
    </w:p>
    <w:p w14:paraId="4F72B841" w14:textId="77777777" w:rsidR="00FE6370" w:rsidRPr="00FE6370" w:rsidRDefault="00FE6370" w:rsidP="00FE6370">
      <w:pPr>
        <w:pStyle w:val="2"/>
        <w:rPr>
          <w:lang w:val="en-US" w:eastAsia="en-US"/>
        </w:rPr>
      </w:pPr>
      <w:bookmarkStart w:id="27" w:name="_Toc405896493"/>
      <w:bookmarkStart w:id="28" w:name="_Toc421199367"/>
      <w:bookmarkStart w:id="29" w:name="_Toc48032749"/>
      <w:r w:rsidRPr="009D5E95">
        <w:rPr>
          <w:lang w:eastAsia="en-US"/>
        </w:rPr>
        <w:t>3.</w:t>
      </w:r>
      <w:r>
        <w:rPr>
          <w:lang w:val="en-US" w:eastAsia="en-US"/>
        </w:rPr>
        <w:t>6</w:t>
      </w:r>
      <w:r w:rsidRPr="009D5E95">
        <w:rPr>
          <w:lang w:eastAsia="en-US"/>
        </w:rPr>
        <w:t>. Обобщенная трудовая функция</w:t>
      </w:r>
      <w:bookmarkEnd w:id="27"/>
      <w:bookmarkEnd w:id="28"/>
      <w:bookmarkEnd w:id="29"/>
    </w:p>
    <w:p w14:paraId="2EE40DBD" w14:textId="77777777" w:rsidR="00FE6370" w:rsidRDefault="00FE6370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11"/>
        <w:gridCol w:w="4633"/>
        <w:gridCol w:w="615"/>
        <w:gridCol w:w="926"/>
        <w:gridCol w:w="1779"/>
        <w:gridCol w:w="961"/>
      </w:tblGrid>
      <w:tr w:rsidR="0023479E" w14:paraId="53B8B1E0" w14:textId="77777777" w:rsidTr="003F423E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</w:tcBorders>
            <w:vAlign w:val="center"/>
          </w:tcPr>
          <w:p w14:paraId="66CC7197" w14:textId="77777777" w:rsidR="0023479E" w:rsidRPr="00D22865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</w:tcPr>
          <w:p w14:paraId="4C2E9C73" w14:textId="77777777" w:rsidR="0023479E" w:rsidRPr="00D22865" w:rsidRDefault="0023479E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 w:rsidRPr="00FE6370">
              <w:rPr>
                <w:lang w:eastAsia="en-US"/>
              </w:rPr>
              <w:t>Управление производством наноструктурированных полимерных материалов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3334C584" w14:textId="77777777" w:rsidR="0023479E" w:rsidRPr="00D22865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vAlign w:val="center"/>
          </w:tcPr>
          <w:p w14:paraId="0A8A1559" w14:textId="62861D28" w:rsidR="0023479E" w:rsidRPr="00D22865" w:rsidRDefault="009109D9" w:rsidP="00AD01D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53" w:type="pct"/>
            <w:tcBorders>
              <w:top w:val="nil"/>
              <w:bottom w:val="nil"/>
            </w:tcBorders>
            <w:vAlign w:val="center"/>
          </w:tcPr>
          <w:p w14:paraId="6E61BA3E" w14:textId="77777777" w:rsidR="0023479E" w:rsidRPr="00D22865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61" w:type="pct"/>
            <w:tcBorders>
              <w:right w:val="single" w:sz="4" w:space="0" w:color="808080"/>
            </w:tcBorders>
            <w:vAlign w:val="center"/>
          </w:tcPr>
          <w:p w14:paraId="3632BE3B" w14:textId="77777777" w:rsidR="0023479E" w:rsidRPr="00FE6370" w:rsidRDefault="00537B7D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7F1362C9" w14:textId="77777777" w:rsidR="00FE6370" w:rsidRDefault="00FE6370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1215"/>
        <w:gridCol w:w="588"/>
        <w:gridCol w:w="2727"/>
        <w:gridCol w:w="1213"/>
        <w:gridCol w:w="1937"/>
      </w:tblGrid>
      <w:tr w:rsidR="0023479E" w:rsidRPr="00FE6370" w14:paraId="687373B6" w14:textId="77777777" w:rsidTr="00FE6370">
        <w:trPr>
          <w:trHeight w:val="283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132F172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A656627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F0CA16F" w14:textId="77777777" w:rsidR="0023479E" w:rsidRPr="00FE6370" w:rsidRDefault="0023479E" w:rsidP="00AD01DB">
            <w:pPr>
              <w:suppressAutoHyphens/>
            </w:pPr>
            <w:r w:rsidRPr="00FE6370">
              <w:t>X</w:t>
            </w:r>
          </w:p>
        </w:tc>
        <w:tc>
          <w:tcPr>
            <w:tcW w:w="13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9A132A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DE0533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7A78A8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FE6370" w14:paraId="1F5D630F" w14:textId="77777777" w:rsidTr="00FE6370">
        <w:trPr>
          <w:trHeight w:val="479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AED2D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D9ABF0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A6192A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8D4358" w14:textId="146FCB82" w:rsidR="00E53C55" w:rsidRPr="00FE6370" w:rsidRDefault="0023479E" w:rsidP="00FE6370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E6370">
              <w:rPr>
                <w:sz w:val="20"/>
                <w:szCs w:val="20"/>
              </w:rPr>
              <w:t>Регистрационный но</w:t>
            </w:r>
            <w:r w:rsidR="00D22865" w:rsidRPr="00FE6370">
              <w:rPr>
                <w:sz w:val="20"/>
                <w:szCs w:val="20"/>
              </w:rPr>
              <w:t>мер профессионального стандарта</w:t>
            </w:r>
          </w:p>
        </w:tc>
      </w:tr>
    </w:tbl>
    <w:p w14:paraId="25C1BCAC" w14:textId="77777777" w:rsidR="00FE6370" w:rsidRDefault="00FE6370"/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5"/>
        <w:gridCol w:w="7686"/>
      </w:tblGrid>
      <w:tr w:rsidR="0023479E" w:rsidRPr="00FE6370" w14:paraId="17CF4315" w14:textId="77777777" w:rsidTr="00FE6370">
        <w:trPr>
          <w:trHeight w:val="525"/>
        </w:trPr>
        <w:tc>
          <w:tcPr>
            <w:tcW w:w="1316" w:type="pct"/>
            <w:tcBorders>
              <w:left w:val="single" w:sz="4" w:space="0" w:color="808080"/>
            </w:tcBorders>
          </w:tcPr>
          <w:p w14:paraId="7DBCDDC3" w14:textId="77777777" w:rsidR="0023479E" w:rsidRPr="00FE6370" w:rsidRDefault="0023479E" w:rsidP="00AD01DB">
            <w:pPr>
              <w:suppressAutoHyphens/>
            </w:pPr>
            <w:r w:rsidRPr="00FE6370">
              <w:t>Возможные наименования должностей, профессий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51946FD5" w14:textId="77777777" w:rsidR="0023479E" w:rsidRPr="00FE6370" w:rsidRDefault="0023479E" w:rsidP="00AD01DB">
            <w:pPr>
              <w:suppressAutoHyphens/>
            </w:pPr>
            <w:r w:rsidRPr="00FE6370">
              <w:t xml:space="preserve">Начальник производства </w:t>
            </w:r>
          </w:p>
          <w:p w14:paraId="46933118" w14:textId="77777777" w:rsidR="0023479E" w:rsidRPr="00FE6370" w:rsidRDefault="0023479E" w:rsidP="00AD01DB">
            <w:pPr>
              <w:suppressAutoHyphens/>
            </w:pPr>
            <w:r w:rsidRPr="00FE6370">
              <w:t>Заместитель директора по производству</w:t>
            </w:r>
          </w:p>
        </w:tc>
      </w:tr>
    </w:tbl>
    <w:p w14:paraId="1FDEF679" w14:textId="77777777" w:rsidR="00FE6370" w:rsidRDefault="00FE6370"/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5"/>
        <w:gridCol w:w="7686"/>
      </w:tblGrid>
      <w:tr w:rsidR="0023479E" w:rsidRPr="00FE6370" w14:paraId="67E1F8DD" w14:textId="77777777" w:rsidTr="00FE6370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68C0EAEC" w14:textId="77777777" w:rsidR="0023479E" w:rsidRPr="00FE6370" w:rsidRDefault="0023479E" w:rsidP="00AD01DB">
            <w:pPr>
              <w:suppressAutoHyphens/>
            </w:pPr>
            <w:r w:rsidRPr="00FE6370">
              <w:t>Требования к образованию и обучению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4C0145DC" w14:textId="77777777" w:rsidR="0023479E" w:rsidRPr="00FE6370" w:rsidRDefault="0023479E" w:rsidP="00AD01DB">
            <w:pPr>
              <w:suppressAutoHyphens/>
            </w:pPr>
            <w:r w:rsidRPr="00FE6370">
              <w:rPr>
                <w:bCs/>
              </w:rPr>
              <w:t>Высшее образование –</w:t>
            </w:r>
            <w:r w:rsidRPr="00FE6370">
              <w:t xml:space="preserve"> магистратура</w:t>
            </w:r>
            <w:r w:rsidR="001520BC" w:rsidRPr="00FE6370">
              <w:t xml:space="preserve"> или специалитет</w:t>
            </w:r>
          </w:p>
        </w:tc>
      </w:tr>
      <w:tr w:rsidR="0023479E" w:rsidRPr="00FE6370" w14:paraId="2E686D3A" w14:textId="77777777" w:rsidTr="00FE6370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63151E5C" w14:textId="77777777" w:rsidR="0023479E" w:rsidRPr="00FE6370" w:rsidRDefault="0023479E" w:rsidP="00AD01DB">
            <w:pPr>
              <w:suppressAutoHyphens/>
            </w:pPr>
            <w:r w:rsidRPr="00FE6370">
              <w:t>Требования к опыту практической работы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3C3A94BA" w14:textId="77777777" w:rsidR="0023479E" w:rsidRPr="00FE6370" w:rsidRDefault="0023479E" w:rsidP="00FB2946">
            <w:pPr>
              <w:suppressAutoHyphens/>
            </w:pPr>
            <w:r w:rsidRPr="00FE6370">
              <w:t>Не менее пяти лет по оперативному управлению производством на инженерно-технических должностях</w:t>
            </w:r>
          </w:p>
        </w:tc>
      </w:tr>
      <w:tr w:rsidR="0023479E" w:rsidRPr="00FE6370" w14:paraId="300518AA" w14:textId="77777777" w:rsidTr="00FE6370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773312BF" w14:textId="77777777" w:rsidR="0023479E" w:rsidRPr="00FE6370" w:rsidRDefault="0023479E" w:rsidP="00AD01DB">
            <w:pPr>
              <w:suppressAutoHyphens/>
            </w:pPr>
            <w:r w:rsidRPr="00FE6370">
              <w:t>Особые условия допуска к работе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7D6330EE" w14:textId="27C3A342" w:rsidR="0023479E" w:rsidRPr="00FE6370" w:rsidRDefault="0023479E" w:rsidP="00AD01DB">
            <w:pPr>
              <w:suppressAutoHyphens/>
            </w:pPr>
            <w:r w:rsidRPr="00FE6370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61590AED" w14:textId="57E249F9" w:rsidR="0023479E" w:rsidRPr="00FE6370" w:rsidRDefault="00861DC4" w:rsidP="00AD01DB">
            <w:pPr>
              <w:suppressAutoHyphens/>
            </w:pPr>
            <w:r>
              <w:t>Прохождение инструктажа по охране труда</w:t>
            </w:r>
          </w:p>
        </w:tc>
      </w:tr>
      <w:tr w:rsidR="0023479E" w:rsidRPr="00FE6370" w14:paraId="21691E34" w14:textId="77777777" w:rsidTr="00FE6370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4E90012E" w14:textId="77777777" w:rsidR="0023479E" w:rsidRPr="00FE6370" w:rsidRDefault="0023479E" w:rsidP="00AD01DB">
            <w:pPr>
              <w:suppressAutoHyphens/>
            </w:pPr>
            <w:r w:rsidRPr="00FE6370">
              <w:t>Другие характеристики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058A303C" w14:textId="23C145F0" w:rsidR="0023479E" w:rsidRPr="00FE6370" w:rsidRDefault="00961721" w:rsidP="00961721">
            <w:pPr>
              <w:suppressAutoHyphens/>
            </w:pPr>
            <w:r>
              <w:t>Рекомендуется д</w:t>
            </w:r>
            <w:r w:rsidR="005B158B" w:rsidRPr="00FE6370">
              <w:t>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58B87167" w14:textId="77777777" w:rsidR="0023479E" w:rsidRPr="00FE6370" w:rsidRDefault="0023479E" w:rsidP="00AD01DB">
      <w:pPr>
        <w:suppressAutoHyphens/>
      </w:pPr>
    </w:p>
    <w:p w14:paraId="36E36552" w14:textId="77777777" w:rsidR="0023479E" w:rsidRPr="00FE6370" w:rsidRDefault="0023479E" w:rsidP="00AD01DB">
      <w:pPr>
        <w:suppressAutoHyphens/>
      </w:pPr>
      <w:r w:rsidRPr="00FE6370">
        <w:t>Дополнительные характеристики:</w:t>
      </w:r>
    </w:p>
    <w:p w14:paraId="4CB2B9A7" w14:textId="77777777" w:rsidR="0023479E" w:rsidRPr="00FE6370" w:rsidRDefault="0023479E" w:rsidP="00AD01DB">
      <w:pPr>
        <w:suppressAutoHyphens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60"/>
        <w:gridCol w:w="1323"/>
        <w:gridCol w:w="5738"/>
      </w:tblGrid>
      <w:tr w:rsidR="0023479E" w:rsidRPr="00FE6370" w14:paraId="5C54B02C" w14:textId="77777777" w:rsidTr="00FE6370">
        <w:trPr>
          <w:trHeight w:val="20"/>
        </w:trPr>
        <w:tc>
          <w:tcPr>
            <w:tcW w:w="1612" w:type="pct"/>
            <w:vAlign w:val="center"/>
          </w:tcPr>
          <w:p w14:paraId="7F8924B7" w14:textId="77777777" w:rsidR="0023479E" w:rsidRPr="00FE6370" w:rsidRDefault="0023479E" w:rsidP="00AD01DB">
            <w:pPr>
              <w:suppressAutoHyphens/>
              <w:jc w:val="center"/>
            </w:pPr>
            <w:r w:rsidRPr="00FE6370">
              <w:t>Наименование документа</w:t>
            </w:r>
          </w:p>
        </w:tc>
        <w:tc>
          <w:tcPr>
            <w:tcW w:w="635" w:type="pct"/>
            <w:vAlign w:val="center"/>
          </w:tcPr>
          <w:p w14:paraId="4B5273A5" w14:textId="77777777" w:rsidR="0023479E" w:rsidRPr="00FE6370" w:rsidRDefault="0023479E" w:rsidP="00585848">
            <w:pPr>
              <w:suppressAutoHyphens/>
              <w:jc w:val="center"/>
            </w:pPr>
            <w:r w:rsidRPr="00FE6370">
              <w:t>Код</w:t>
            </w:r>
          </w:p>
        </w:tc>
        <w:tc>
          <w:tcPr>
            <w:tcW w:w="2753" w:type="pct"/>
            <w:vAlign w:val="center"/>
          </w:tcPr>
          <w:p w14:paraId="352B61D3" w14:textId="77777777" w:rsidR="0023479E" w:rsidRPr="00FE6370" w:rsidRDefault="0023479E" w:rsidP="00AD01DB">
            <w:pPr>
              <w:suppressAutoHyphens/>
              <w:jc w:val="center"/>
            </w:pPr>
            <w:r w:rsidRPr="00FE6370">
              <w:t>Наименование базовой группы, должности (профессии) или специальности</w:t>
            </w:r>
          </w:p>
        </w:tc>
      </w:tr>
      <w:tr w:rsidR="0023479E" w:rsidRPr="00FE6370" w14:paraId="7EA6715D" w14:textId="77777777" w:rsidTr="00FE6370">
        <w:trPr>
          <w:trHeight w:val="20"/>
        </w:trPr>
        <w:tc>
          <w:tcPr>
            <w:tcW w:w="1612" w:type="pct"/>
          </w:tcPr>
          <w:p w14:paraId="37F75DA1" w14:textId="77777777" w:rsidR="0023479E" w:rsidRPr="00FE6370" w:rsidRDefault="0023479E" w:rsidP="00FE6370">
            <w:pPr>
              <w:suppressAutoHyphens/>
            </w:pPr>
            <w:r w:rsidRPr="00FE6370">
              <w:t>ОКЗ</w:t>
            </w:r>
          </w:p>
        </w:tc>
        <w:tc>
          <w:tcPr>
            <w:tcW w:w="635" w:type="pct"/>
          </w:tcPr>
          <w:p w14:paraId="27CFB491" w14:textId="77777777" w:rsidR="0023479E" w:rsidRPr="00FE6370" w:rsidRDefault="0023479E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FE6370">
              <w:rPr>
                <w:color w:val="000000"/>
              </w:rPr>
              <w:t>1120</w:t>
            </w:r>
          </w:p>
        </w:tc>
        <w:tc>
          <w:tcPr>
            <w:tcW w:w="2753" w:type="pct"/>
          </w:tcPr>
          <w:p w14:paraId="664EF8AA" w14:textId="77777777" w:rsidR="0023479E" w:rsidRPr="00FE6370" w:rsidRDefault="0023479E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FE6370">
              <w:rPr>
                <w:color w:val="000000"/>
              </w:rPr>
              <w:t>Руководители учреждений, организаций и предприятий</w:t>
            </w:r>
          </w:p>
        </w:tc>
      </w:tr>
      <w:tr w:rsidR="0023479E" w:rsidRPr="00FE6370" w14:paraId="7FC3E6E8" w14:textId="77777777" w:rsidTr="003F423E">
        <w:trPr>
          <w:trHeight w:val="122"/>
        </w:trPr>
        <w:tc>
          <w:tcPr>
            <w:tcW w:w="1612" w:type="pct"/>
          </w:tcPr>
          <w:p w14:paraId="5257F44C" w14:textId="77777777" w:rsidR="0023479E" w:rsidRPr="00FE6370" w:rsidRDefault="0023479E" w:rsidP="00FE6370">
            <w:pPr>
              <w:suppressAutoHyphens/>
              <w:rPr>
                <w:vertAlign w:val="superscript"/>
              </w:rPr>
            </w:pPr>
            <w:r w:rsidRPr="00FE6370">
              <w:t>ЕКС</w:t>
            </w:r>
          </w:p>
        </w:tc>
        <w:tc>
          <w:tcPr>
            <w:tcW w:w="635" w:type="pct"/>
          </w:tcPr>
          <w:p w14:paraId="1343D6A9" w14:textId="6BB86999" w:rsidR="005D13F9" w:rsidRPr="00D87D67" w:rsidRDefault="00585848" w:rsidP="003F423E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-</w:t>
            </w:r>
          </w:p>
        </w:tc>
        <w:tc>
          <w:tcPr>
            <w:tcW w:w="2753" w:type="pct"/>
          </w:tcPr>
          <w:p w14:paraId="2C8EDD13" w14:textId="0D508247" w:rsidR="00AC3969" w:rsidRPr="00AC3969" w:rsidRDefault="00AC3969" w:rsidP="00D87D67">
            <w:pPr>
              <w:widowControl w:val="0"/>
              <w:suppressAutoHyphens/>
              <w:autoSpaceDE w:val="0"/>
              <w:rPr>
                <w:strike/>
                <w:color w:val="000000"/>
              </w:rPr>
            </w:pPr>
            <w:r w:rsidRPr="003F423E">
              <w:rPr>
                <w:color w:val="000000" w:themeColor="text1"/>
              </w:rPr>
              <w:t>Начальник производственного отдела</w:t>
            </w:r>
          </w:p>
        </w:tc>
      </w:tr>
      <w:tr w:rsidR="0023479E" w:rsidRPr="00FE6370" w14:paraId="3DB4663C" w14:textId="77777777" w:rsidTr="00FE6370">
        <w:trPr>
          <w:trHeight w:val="20"/>
        </w:trPr>
        <w:tc>
          <w:tcPr>
            <w:tcW w:w="1612" w:type="pct"/>
          </w:tcPr>
          <w:p w14:paraId="197E5DA7" w14:textId="38009339" w:rsidR="0023479E" w:rsidRPr="00FE6370" w:rsidRDefault="0023479E" w:rsidP="00FE6370">
            <w:pPr>
              <w:suppressAutoHyphens/>
              <w:rPr>
                <w:vertAlign w:val="superscript"/>
              </w:rPr>
            </w:pPr>
            <w:r w:rsidRPr="00FE6370">
              <w:t>ОКПДТР</w:t>
            </w:r>
          </w:p>
        </w:tc>
        <w:tc>
          <w:tcPr>
            <w:tcW w:w="635" w:type="pct"/>
          </w:tcPr>
          <w:p w14:paraId="1FDB7D74" w14:textId="77777777" w:rsidR="0023479E" w:rsidRPr="00D87D67" w:rsidRDefault="0023479E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2484</w:t>
            </w:r>
            <w:r w:rsidR="001C29A0" w:rsidRPr="00D87D67">
              <w:rPr>
                <w:color w:val="000000"/>
              </w:rPr>
              <w:t>1</w:t>
            </w:r>
          </w:p>
        </w:tc>
        <w:tc>
          <w:tcPr>
            <w:tcW w:w="2753" w:type="pct"/>
          </w:tcPr>
          <w:p w14:paraId="42687DF1" w14:textId="77777777" w:rsidR="0023479E" w:rsidRPr="00D87D67" w:rsidRDefault="0023479E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Начальник производства (в промышленности)</w:t>
            </w:r>
          </w:p>
        </w:tc>
      </w:tr>
      <w:tr w:rsidR="006C5533" w:rsidRPr="00FE6370" w14:paraId="36E0DB45" w14:textId="77777777" w:rsidTr="00FE6370">
        <w:trPr>
          <w:trHeight w:val="20"/>
        </w:trPr>
        <w:tc>
          <w:tcPr>
            <w:tcW w:w="1612" w:type="pct"/>
            <w:vMerge w:val="restart"/>
          </w:tcPr>
          <w:p w14:paraId="4CC2E3E9" w14:textId="77777777" w:rsidR="006C5533" w:rsidRPr="00FE6370" w:rsidRDefault="006C5533" w:rsidP="00FE6370">
            <w:pPr>
              <w:suppressAutoHyphens/>
              <w:rPr>
                <w:vertAlign w:val="superscript"/>
              </w:rPr>
            </w:pPr>
            <w:r w:rsidRPr="00FE6370">
              <w:t>ОКСО</w:t>
            </w:r>
          </w:p>
        </w:tc>
        <w:tc>
          <w:tcPr>
            <w:tcW w:w="635" w:type="pct"/>
          </w:tcPr>
          <w:p w14:paraId="6BAE52DC" w14:textId="77777777" w:rsidR="006C5533" w:rsidRPr="00D87D67" w:rsidRDefault="006C5533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2.18.04.01</w:t>
            </w:r>
          </w:p>
        </w:tc>
        <w:tc>
          <w:tcPr>
            <w:tcW w:w="2753" w:type="pct"/>
          </w:tcPr>
          <w:p w14:paraId="19ADAD5F" w14:textId="77777777" w:rsidR="006C5533" w:rsidRPr="00D87D67" w:rsidRDefault="006C5533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Химическая технология</w:t>
            </w:r>
          </w:p>
        </w:tc>
      </w:tr>
      <w:tr w:rsidR="006C5533" w:rsidRPr="00FE6370" w14:paraId="06265628" w14:textId="77777777" w:rsidTr="00FE6370">
        <w:trPr>
          <w:trHeight w:val="20"/>
        </w:trPr>
        <w:tc>
          <w:tcPr>
            <w:tcW w:w="1612" w:type="pct"/>
            <w:vMerge/>
          </w:tcPr>
          <w:p w14:paraId="6B48C406" w14:textId="77777777" w:rsidR="006C5533" w:rsidRPr="00FE6370" w:rsidRDefault="006C5533" w:rsidP="00FE6370">
            <w:pPr>
              <w:rPr>
                <w:vertAlign w:val="superscript"/>
              </w:rPr>
            </w:pPr>
          </w:p>
        </w:tc>
        <w:tc>
          <w:tcPr>
            <w:tcW w:w="635" w:type="pct"/>
          </w:tcPr>
          <w:p w14:paraId="619511D7" w14:textId="77777777" w:rsidR="006C5533" w:rsidRPr="00D87D67" w:rsidRDefault="006C5533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2.28.04.02</w:t>
            </w:r>
          </w:p>
        </w:tc>
        <w:tc>
          <w:tcPr>
            <w:tcW w:w="2753" w:type="pct"/>
          </w:tcPr>
          <w:p w14:paraId="2EDA4218" w14:textId="77777777" w:rsidR="006C5533" w:rsidRPr="00D87D67" w:rsidRDefault="006C5533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Наноинженерия</w:t>
            </w:r>
          </w:p>
        </w:tc>
      </w:tr>
      <w:tr w:rsidR="006C5533" w:rsidRPr="00FE6370" w14:paraId="1EE4ED1E" w14:textId="77777777" w:rsidTr="00FE6370">
        <w:trPr>
          <w:trHeight w:val="20"/>
        </w:trPr>
        <w:tc>
          <w:tcPr>
            <w:tcW w:w="1612" w:type="pct"/>
            <w:vMerge/>
          </w:tcPr>
          <w:p w14:paraId="07C4024B" w14:textId="77777777" w:rsidR="006C5533" w:rsidRPr="00FE6370" w:rsidRDefault="006C5533" w:rsidP="00FE6370">
            <w:pPr>
              <w:rPr>
                <w:vertAlign w:val="superscript"/>
              </w:rPr>
            </w:pPr>
          </w:p>
        </w:tc>
        <w:tc>
          <w:tcPr>
            <w:tcW w:w="635" w:type="pct"/>
          </w:tcPr>
          <w:p w14:paraId="0598AED9" w14:textId="77777777" w:rsidR="006C5533" w:rsidRPr="00D87D67" w:rsidRDefault="006C5533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2.28.04.04</w:t>
            </w:r>
          </w:p>
        </w:tc>
        <w:tc>
          <w:tcPr>
            <w:tcW w:w="2753" w:type="pct"/>
          </w:tcPr>
          <w:p w14:paraId="4D7865C4" w14:textId="77777777" w:rsidR="006C5533" w:rsidRPr="00D87D67" w:rsidRDefault="006C5533" w:rsidP="00D87D67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D87D67">
              <w:rPr>
                <w:color w:val="000000"/>
              </w:rPr>
              <w:t>Наносистемы и наноматериалы</w:t>
            </w:r>
          </w:p>
        </w:tc>
      </w:tr>
    </w:tbl>
    <w:p w14:paraId="4F69545D" w14:textId="77777777" w:rsidR="0023479E" w:rsidRPr="00FE6370" w:rsidRDefault="0023479E" w:rsidP="00AD01DB"/>
    <w:p w14:paraId="0FD06F8E" w14:textId="77777777" w:rsidR="00FE6370" w:rsidRPr="00577762" w:rsidRDefault="00FE6370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6</w:t>
      </w:r>
      <w:r w:rsidRPr="00577762">
        <w:rPr>
          <w:b/>
        </w:rPr>
        <w:t>.1. Трудовая функция</w:t>
      </w:r>
    </w:p>
    <w:p w14:paraId="47A234EE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4670"/>
        <w:gridCol w:w="579"/>
        <w:gridCol w:w="1142"/>
        <w:gridCol w:w="1701"/>
        <w:gridCol w:w="815"/>
      </w:tblGrid>
      <w:tr w:rsidR="0023479E" w:rsidRPr="00577762" w14:paraId="22710E1A" w14:textId="77777777" w:rsidTr="003F423E">
        <w:trPr>
          <w:trHeight w:val="278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A036C5B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099A7" w14:textId="5FDFBCA6" w:rsidR="0023479E" w:rsidRPr="00577762" w:rsidRDefault="00A43040" w:rsidP="00AD01DB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Формирование политики развития производства наноструктурированных полимерных материалов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F37728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F0B0E" w14:textId="430639A7" w:rsidR="0023479E" w:rsidRPr="00577762" w:rsidRDefault="009109D9" w:rsidP="003F423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</w:t>
            </w:r>
            <w:r w:rsidR="0023479E" w:rsidRPr="00FE6370">
              <w:t>/01.</w:t>
            </w:r>
            <w:r w:rsidR="00537B7D" w:rsidRPr="00FE6370">
              <w:t>7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C7E389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0FB99" w14:textId="77777777" w:rsidR="0023479E" w:rsidRPr="00FE6370" w:rsidRDefault="00537B7D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4A545900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1069"/>
        <w:gridCol w:w="627"/>
        <w:gridCol w:w="2626"/>
        <w:gridCol w:w="1234"/>
        <w:gridCol w:w="2113"/>
      </w:tblGrid>
      <w:tr w:rsidR="0023479E" w:rsidRPr="00FE6370" w14:paraId="645A8BBC" w14:textId="77777777" w:rsidTr="00961721">
        <w:trPr>
          <w:trHeight w:val="488"/>
        </w:trPr>
        <w:tc>
          <w:tcPr>
            <w:tcW w:w="13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E63D5AC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70919AE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32AD4CC" w14:textId="77777777" w:rsidR="0023479E" w:rsidRPr="00FE6370" w:rsidRDefault="0023479E" w:rsidP="00AD01DB">
            <w:pPr>
              <w:suppressAutoHyphens/>
            </w:pPr>
            <w:r w:rsidRPr="00FE6370">
              <w:t>X</w:t>
            </w:r>
          </w:p>
        </w:tc>
        <w:tc>
          <w:tcPr>
            <w:tcW w:w="1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324C83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ADEC20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484A64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FE6370" w14:paraId="49A8D982" w14:textId="77777777" w:rsidTr="00961721">
        <w:trPr>
          <w:trHeight w:val="479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F87FD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009C78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7FA433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CB2074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E73A9B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7672"/>
      </w:tblGrid>
      <w:tr w:rsidR="0023479E" w:rsidRPr="00FE6370" w14:paraId="7FC6AEA8" w14:textId="77777777" w:rsidTr="00FE6370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62070" w14:textId="77777777" w:rsidR="0023479E" w:rsidRPr="00FE6370" w:rsidRDefault="0023479E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75076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Маркетинговый анализ отечественных и зарубежных достижений в области производства наноструктурированных полимерных материалов</w:t>
            </w:r>
          </w:p>
        </w:tc>
      </w:tr>
      <w:tr w:rsidR="0023479E" w:rsidRPr="00FE6370" w14:paraId="1BE54A6B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7638A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24606" w14:textId="0DB32DD2" w:rsidR="0023479E" w:rsidRPr="00FE6370" w:rsidRDefault="009E2C81" w:rsidP="00FE6370">
            <w:pPr>
              <w:suppressAutoHyphens/>
              <w:jc w:val="both"/>
            </w:pPr>
            <w:r w:rsidRPr="00FE6370">
              <w:t>Разработка</w:t>
            </w:r>
            <w:r w:rsidR="0023479E" w:rsidRPr="00FE6370">
              <w:t xml:space="preserve"> </w:t>
            </w:r>
            <w:r w:rsidRPr="00FE6370">
              <w:t xml:space="preserve">плана </w:t>
            </w:r>
            <w:r w:rsidR="0023479E" w:rsidRPr="00FE6370">
              <w:t xml:space="preserve">мероприятий по стимулированию разработки и внедрения рационализаторских предложений </w:t>
            </w:r>
            <w:r w:rsidR="00D87D67">
              <w:t>персоналом</w:t>
            </w:r>
            <w:r w:rsidR="0023479E" w:rsidRPr="00FE6370">
              <w:t xml:space="preserve"> и службами организации</w:t>
            </w:r>
            <w:r w:rsidR="005E6226" w:rsidRPr="00FE6370">
              <w:t xml:space="preserve"> в области производства наноструктурированных полимерных материалов</w:t>
            </w:r>
          </w:p>
        </w:tc>
      </w:tr>
      <w:tr w:rsidR="0023479E" w:rsidRPr="00FE6370" w14:paraId="56419A54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4B6A0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EE41B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Формирование экспертных заключений по внесенным рационализаторским предложениям в области технологии производства наноструктурированных полимерных материалов</w:t>
            </w:r>
          </w:p>
        </w:tc>
      </w:tr>
      <w:tr w:rsidR="0023479E" w:rsidRPr="00FE6370" w14:paraId="47B69716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A5D09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FF7EA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Составление планов развития производства наноструктурированных полимерных материалов, модернизации технологии производства </w:t>
            </w:r>
          </w:p>
        </w:tc>
      </w:tr>
      <w:tr w:rsidR="0023479E" w:rsidRPr="00FE6370" w14:paraId="427148E5" w14:textId="77777777" w:rsidTr="00FE6370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F00FB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57CCB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Осуществлять стратегическое планирование производственных и технологических процессов производства наноструктурированных полимерных материалов </w:t>
            </w:r>
          </w:p>
        </w:tc>
      </w:tr>
      <w:tr w:rsidR="0023479E" w:rsidRPr="00FE6370" w14:paraId="722EAC02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6482B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B5E54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Формировать цели, разрабатывать задания по обеспечению выполнения производственных задач</w:t>
            </w:r>
            <w:r w:rsidR="00A02910" w:rsidRPr="00FE6370">
              <w:t xml:space="preserve"> производства наноструктурированных полимерных материалов</w:t>
            </w:r>
          </w:p>
        </w:tc>
      </w:tr>
      <w:tr w:rsidR="0023479E" w:rsidRPr="00FE6370" w14:paraId="60B7ADD9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9AD5C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C53CC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Собирать и обобщать рационализаторские предложения по производству наноструктурированных полимерных материалов</w:t>
            </w:r>
          </w:p>
        </w:tc>
      </w:tr>
      <w:tr w:rsidR="0023479E" w:rsidRPr="00FE6370" w14:paraId="46DE6B24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53786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FD36A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Производить экспертизу рационализаторских предложений по оптимизации технологических процессов производства наноструктурированных полимерных материалов</w:t>
            </w:r>
          </w:p>
        </w:tc>
      </w:tr>
      <w:tr w:rsidR="00587420" w:rsidRPr="00FE6370" w14:paraId="497630CF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4DA0E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E3363" w14:textId="65DC5556" w:rsidR="00587420" w:rsidRPr="00FE6370" w:rsidRDefault="00587420" w:rsidP="002A18FF">
            <w:pPr>
              <w:suppressAutoHyphens/>
              <w:jc w:val="both"/>
            </w:pPr>
            <w:r w:rsidRPr="00FE6370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587420" w:rsidRPr="00FE6370" w14:paraId="439392B3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11D04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31398" w14:textId="5D129DB3" w:rsidR="00587420" w:rsidRPr="00FE6370" w:rsidRDefault="00587420" w:rsidP="00FE6370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587420" w:rsidRPr="00FE6370" w14:paraId="170C18B0" w14:textId="77777777" w:rsidTr="00FE6370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FA6C3" w14:textId="77777777" w:rsidR="00587420" w:rsidRPr="00FE6370" w:rsidRDefault="00587420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D3020" w14:textId="48F45815" w:rsidR="00587420" w:rsidRPr="00FE6370" w:rsidRDefault="00587420" w:rsidP="003F423E">
            <w:pPr>
              <w:suppressAutoHyphens/>
              <w:jc w:val="both"/>
            </w:pPr>
            <w:r w:rsidRPr="00FE6370">
              <w:t>Постановления, рас</w:t>
            </w:r>
            <w:r>
              <w:t>поряжения, приказы, методическая</w:t>
            </w:r>
            <w:r w:rsidRPr="00FE6370">
              <w:t xml:space="preserve"> </w:t>
            </w:r>
            <w:r w:rsidRPr="003F423E">
              <w:rPr>
                <w:color w:val="000000" w:themeColor="text1"/>
              </w:rPr>
              <w:t>и нормативно-техническая документация по производству наноструктурированных полимерных материалов</w:t>
            </w:r>
          </w:p>
        </w:tc>
      </w:tr>
      <w:tr w:rsidR="00587420" w:rsidRPr="00FE6370" w14:paraId="0D1517A6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BE257" w14:textId="77777777" w:rsidR="00587420" w:rsidRPr="00FE6370" w:rsidRDefault="00587420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70B9B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Цели и задачи производства наноструктурированных полимерных материалов</w:t>
            </w:r>
          </w:p>
        </w:tc>
      </w:tr>
      <w:tr w:rsidR="00587420" w:rsidRPr="00FE6370" w14:paraId="64C11795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8E2B7" w14:textId="77777777" w:rsidR="00587420" w:rsidRPr="00FE6370" w:rsidRDefault="00587420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E7527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Порядок, сроки выполнения и правила оформления технической документации производства наноструктурированных полимерных материалов</w:t>
            </w:r>
          </w:p>
        </w:tc>
      </w:tr>
      <w:tr w:rsidR="00587420" w:rsidRPr="00FE6370" w14:paraId="2958206E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294BB" w14:textId="77777777" w:rsidR="00587420" w:rsidRPr="00FE6370" w:rsidRDefault="00587420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0AF77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 к качеству выпускаемой продукции производства наноструктурированных полимерных материалов</w:t>
            </w:r>
          </w:p>
        </w:tc>
      </w:tr>
      <w:tr w:rsidR="00587420" w:rsidRPr="00FE6370" w14:paraId="1C81EAE9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0D847" w14:textId="77777777" w:rsidR="00587420" w:rsidRPr="00FE6370" w:rsidRDefault="00587420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5FE1A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Устройство основного оборудования, используемого в производстве наноструктурированных полимерных материалов, и принципы его работы</w:t>
            </w:r>
          </w:p>
        </w:tc>
      </w:tr>
      <w:tr w:rsidR="00587420" w:rsidRPr="00FE6370" w14:paraId="371516A7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DC0B7" w14:textId="77777777" w:rsidR="00587420" w:rsidRPr="00FE6370" w:rsidRDefault="00587420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6FEAD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587420" w:rsidRPr="00FE6370" w14:paraId="4735A601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2DC69" w14:textId="77777777" w:rsidR="00587420" w:rsidRPr="00FE6370" w:rsidRDefault="00587420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E7685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87420" w:rsidRPr="00FE6370" w14:paraId="70681A0C" w14:textId="77777777" w:rsidTr="00FE6370">
        <w:trPr>
          <w:trHeight w:val="20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E5E76" w14:textId="77777777" w:rsidR="00587420" w:rsidRPr="00FE6370" w:rsidRDefault="00587420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B680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-</w:t>
            </w:r>
          </w:p>
        </w:tc>
      </w:tr>
    </w:tbl>
    <w:p w14:paraId="56C4D9B2" w14:textId="77777777" w:rsidR="003F423E" w:rsidRDefault="003F423E" w:rsidP="00AD01DB"/>
    <w:p w14:paraId="33F95703" w14:textId="77777777" w:rsidR="00FE6370" w:rsidRPr="00577762" w:rsidRDefault="00FE6370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6</w:t>
      </w:r>
      <w:r w:rsidRPr="00577762">
        <w:rPr>
          <w:b/>
        </w:rPr>
        <w:t>.2. Трудовая функция</w:t>
      </w:r>
    </w:p>
    <w:p w14:paraId="75ABFC63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5258"/>
        <w:gridCol w:w="552"/>
        <w:gridCol w:w="838"/>
        <w:gridCol w:w="1447"/>
        <w:gridCol w:w="815"/>
      </w:tblGrid>
      <w:tr w:rsidR="0023479E" w:rsidRPr="00577762" w14:paraId="0E54A400" w14:textId="77777777" w:rsidTr="003F423E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5271B5F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1EC05" w14:textId="77777777" w:rsidR="0023479E" w:rsidRPr="00577762" w:rsidRDefault="0023479E" w:rsidP="00AD01DB">
            <w:pPr>
              <w:suppressAutoHyphens/>
              <w:autoSpaceDE w:val="0"/>
              <w:autoSpaceDN w:val="0"/>
              <w:adjustRightInd w:val="0"/>
              <w:ind w:left="-25"/>
              <w:rPr>
                <w:sz w:val="22"/>
                <w:szCs w:val="22"/>
                <w:lang w:eastAsia="en-US"/>
              </w:rPr>
            </w:pPr>
            <w:r w:rsidRPr="00FE6370">
              <w:rPr>
                <w:lang w:eastAsia="en-US"/>
              </w:rPr>
              <w:t>Обеспечение необходимого уровня технической подготовки производства наноструктурированных полимерных материалов, сокращения издержек и рационального использования производственных ресурсов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D853DC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5E2CF" w14:textId="5537581D" w:rsidR="0023479E" w:rsidRPr="00577762" w:rsidRDefault="009109D9" w:rsidP="003F423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</w:t>
            </w:r>
            <w:r w:rsidR="0023479E" w:rsidRPr="00FE6370">
              <w:t>/02.</w:t>
            </w:r>
            <w:r w:rsidR="00537B7D" w:rsidRPr="00FE6370"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AAE867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2A304" w14:textId="77777777" w:rsidR="0023479E" w:rsidRPr="00FE6370" w:rsidRDefault="00537B7D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32168F24" w14:textId="77777777" w:rsidR="00961721" w:rsidRDefault="0096172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1069"/>
        <w:gridCol w:w="627"/>
        <w:gridCol w:w="2626"/>
        <w:gridCol w:w="1234"/>
        <w:gridCol w:w="2113"/>
      </w:tblGrid>
      <w:tr w:rsidR="0023479E" w:rsidRPr="00FE6370" w14:paraId="6AEBEB5C" w14:textId="77777777" w:rsidTr="00FE6370">
        <w:trPr>
          <w:trHeight w:val="20"/>
        </w:trPr>
        <w:tc>
          <w:tcPr>
            <w:tcW w:w="13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A5D609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E10D7EF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738BC4C" w14:textId="77777777" w:rsidR="0023479E" w:rsidRPr="00FE6370" w:rsidRDefault="0023479E" w:rsidP="00AD01DB">
            <w:pPr>
              <w:suppressAutoHyphens/>
            </w:pPr>
            <w:r w:rsidRPr="00FE6370">
              <w:t>X</w:t>
            </w:r>
          </w:p>
        </w:tc>
        <w:tc>
          <w:tcPr>
            <w:tcW w:w="1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9C8C99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CA8D05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90BE94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3479E" w:rsidRPr="00FE6370" w14:paraId="0141AB5B" w14:textId="77777777" w:rsidTr="00FE6370">
        <w:trPr>
          <w:trHeight w:val="2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12014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28A29D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F34AE8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8D9960" w14:textId="77777777" w:rsidR="0023479E" w:rsidRPr="00FE6370" w:rsidRDefault="0023479E" w:rsidP="00585848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6FBA12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7672"/>
      </w:tblGrid>
      <w:tr w:rsidR="0023479E" w:rsidRPr="00FE6370" w14:paraId="5CD3D30E" w14:textId="77777777" w:rsidTr="00FE6370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A3564" w14:textId="77777777" w:rsidR="0023479E" w:rsidRPr="00FE6370" w:rsidRDefault="0023479E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EF898" w14:textId="77777777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>Контроль уровня оснащенности основным и вспомогательным оборудованием производства наноструктурированных полимерных материалов</w:t>
            </w:r>
          </w:p>
        </w:tc>
      </w:tr>
      <w:tr w:rsidR="0023479E" w:rsidRPr="00FE6370" w14:paraId="1F3E1B09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4B965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93473" w14:textId="77777777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>Контроль сырья и материалов для производства наноструктурированных полимерных материалов</w:t>
            </w:r>
          </w:p>
        </w:tc>
      </w:tr>
      <w:tr w:rsidR="0023479E" w:rsidRPr="00FE6370" w14:paraId="4194461F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FFA64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5AB2B" w14:textId="77777777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>Эффективное управление организацией труда производственных служб</w:t>
            </w:r>
          </w:p>
        </w:tc>
      </w:tr>
      <w:tr w:rsidR="0023479E" w:rsidRPr="00FE6370" w14:paraId="18ED8D91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2E142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8A48D" w14:textId="77777777" w:rsidR="0023479E" w:rsidRPr="00FE6370" w:rsidRDefault="009E2C81" w:rsidP="00FE6370">
            <w:pPr>
              <w:widowControl w:val="0"/>
              <w:suppressAutoHyphens/>
              <w:jc w:val="both"/>
            </w:pPr>
            <w:r w:rsidRPr="00FE6370">
              <w:t xml:space="preserve">Проведение подготовительных работ по обеспечению </w:t>
            </w:r>
            <w:r w:rsidR="0023479E" w:rsidRPr="00FE6370">
              <w:t>логистики материальных ресурсов производства наноструктурированных полимерных материалов</w:t>
            </w:r>
          </w:p>
        </w:tc>
      </w:tr>
      <w:tr w:rsidR="0023479E" w:rsidRPr="00FE6370" w14:paraId="52CF42EE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CAD12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86AA0" w14:textId="77777777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 xml:space="preserve">Контроль соблюдения технологической дисциплины </w:t>
            </w:r>
          </w:p>
        </w:tc>
      </w:tr>
      <w:tr w:rsidR="0023479E" w:rsidRPr="00FE6370" w14:paraId="18404E00" w14:textId="77777777" w:rsidTr="00FE6370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79740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25693" w14:textId="77777777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>Осуществлять расчеты сырья и материалов для производства наноструктурированных полимерных материалов, анализировать полученные результаты</w:t>
            </w:r>
          </w:p>
        </w:tc>
      </w:tr>
      <w:tr w:rsidR="0023479E" w:rsidRPr="00FE6370" w14:paraId="083A3062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D0E91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4D634" w14:textId="37BD7F14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>Обеспечивать выполнение требований технологичности, экономичности, надежности и долговечности, предъявляемы</w:t>
            </w:r>
            <w:r w:rsidR="00E43229">
              <w:t>х</w:t>
            </w:r>
            <w:r w:rsidRPr="00FE6370">
              <w:t xml:space="preserve"> к выпускаемым полимерным наноструктурированным материалам</w:t>
            </w:r>
          </w:p>
        </w:tc>
      </w:tr>
      <w:tr w:rsidR="0023479E" w:rsidRPr="00FE6370" w14:paraId="1841B8FF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EC883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F2A2C" w14:textId="50C2A9EB" w:rsidR="0023479E" w:rsidRPr="00FE6370" w:rsidRDefault="0023479E" w:rsidP="002A18FF">
            <w:pPr>
              <w:widowControl w:val="0"/>
              <w:suppressAutoHyphens/>
              <w:jc w:val="both"/>
            </w:pPr>
            <w:r w:rsidRPr="00FE6370">
              <w:t xml:space="preserve">Читать на английском языке специальную литературу по получению наноструктурированных полимерных материалов </w:t>
            </w:r>
          </w:p>
        </w:tc>
      </w:tr>
      <w:tr w:rsidR="00587420" w:rsidRPr="00FE6370" w14:paraId="762B2465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6E100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2BDE1" w14:textId="702037B7" w:rsidR="00587420" w:rsidRPr="00FE6370" w:rsidRDefault="00587420" w:rsidP="00FE6370">
            <w:pPr>
              <w:widowControl w:val="0"/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23479E" w:rsidRPr="00FE6370" w14:paraId="226D34B7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2CE67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50EFF" w14:textId="77777777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>Оценивать экологические последствия применения основных методов получения наноструктурированных полимерных материалов</w:t>
            </w:r>
          </w:p>
        </w:tc>
      </w:tr>
      <w:tr w:rsidR="0023479E" w:rsidRPr="00FE6370" w14:paraId="298FD283" w14:textId="77777777" w:rsidTr="00FE6370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C0F6B" w14:textId="77777777" w:rsidR="0023479E" w:rsidRPr="00FE6370" w:rsidRDefault="0023479E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86BE3" w14:textId="2D1219F4" w:rsidR="0023479E" w:rsidRPr="00FE6370" w:rsidRDefault="0023479E" w:rsidP="003F423E">
            <w:pPr>
              <w:widowControl w:val="0"/>
              <w:suppressAutoHyphens/>
              <w:jc w:val="both"/>
            </w:pPr>
            <w:r w:rsidRPr="003F423E">
              <w:rPr>
                <w:color w:val="000000" w:themeColor="text1"/>
              </w:rPr>
              <w:t xml:space="preserve">Требования </w:t>
            </w:r>
            <w:r w:rsidR="00AC3969" w:rsidRPr="003F423E">
              <w:rPr>
                <w:color w:val="000000" w:themeColor="text1"/>
              </w:rPr>
              <w:t xml:space="preserve">государственных, отраслевых и межгосударственных стандартов и нормативно-технических документов </w:t>
            </w:r>
            <w:r w:rsidR="00844B4E" w:rsidRPr="003F423E">
              <w:rPr>
                <w:color w:val="000000" w:themeColor="text1"/>
              </w:rPr>
              <w:t>к качеству выпускаемых</w:t>
            </w:r>
            <w:r w:rsidRPr="003F423E">
              <w:rPr>
                <w:color w:val="000000" w:themeColor="text1"/>
              </w:rPr>
              <w:t xml:space="preserve"> </w:t>
            </w:r>
            <w:r w:rsidR="00151510" w:rsidRPr="003F423E">
              <w:rPr>
                <w:color w:val="000000" w:themeColor="text1"/>
              </w:rPr>
              <w:t>наноструктурированных полимерных материалов</w:t>
            </w:r>
          </w:p>
        </w:tc>
      </w:tr>
      <w:tr w:rsidR="0023479E" w:rsidRPr="00FE6370" w14:paraId="46878782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BA669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BD42D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Локальные документы организации в области </w:t>
            </w:r>
            <w:r w:rsidR="00151510" w:rsidRPr="00FE6370">
              <w:t>производства наноструктурированных полимерных материалов</w:t>
            </w:r>
          </w:p>
        </w:tc>
      </w:tr>
      <w:tr w:rsidR="0023479E" w:rsidRPr="00FE6370" w14:paraId="16225094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652CD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374BC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Нормативные правовые акты в области производства наноструктурированных полимерных материалов</w:t>
            </w:r>
          </w:p>
        </w:tc>
      </w:tr>
      <w:tr w:rsidR="0023479E" w:rsidRPr="00FE6370" w14:paraId="70891E4D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9F00B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AAB45" w14:textId="77777777" w:rsidR="0023479E" w:rsidRPr="00FE6370" w:rsidRDefault="0023479E" w:rsidP="00FE6370">
            <w:pPr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23479E" w:rsidRPr="00FE6370" w14:paraId="0429A4E7" w14:textId="77777777" w:rsidTr="00FE6370">
        <w:trPr>
          <w:trHeight w:val="20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C5E91" w14:textId="77777777" w:rsidR="0023479E" w:rsidRPr="00FE6370" w:rsidRDefault="0023479E" w:rsidP="00FE6370"/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4BE6A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23479E" w:rsidRPr="00FE6370" w14:paraId="56076FA6" w14:textId="77777777" w:rsidTr="00FE6370">
        <w:trPr>
          <w:trHeight w:val="20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7F4D4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84AB8" w14:textId="77777777" w:rsidR="0023479E" w:rsidRPr="00FE6370" w:rsidRDefault="0023479E" w:rsidP="00FE6370">
            <w:pPr>
              <w:widowControl w:val="0"/>
              <w:suppressAutoHyphens/>
              <w:jc w:val="both"/>
            </w:pPr>
            <w:r w:rsidRPr="00FE6370">
              <w:t>-</w:t>
            </w:r>
          </w:p>
        </w:tc>
      </w:tr>
    </w:tbl>
    <w:p w14:paraId="76532857" w14:textId="77777777" w:rsidR="0023479E" w:rsidRDefault="0023479E" w:rsidP="00AD01DB"/>
    <w:p w14:paraId="24ACB79B" w14:textId="77777777" w:rsidR="00FE6370" w:rsidRPr="00577762" w:rsidRDefault="00FE6370" w:rsidP="00AD01DB">
      <w:pPr>
        <w:suppressAutoHyphens/>
        <w:jc w:val="both"/>
        <w:rPr>
          <w:b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6</w:t>
      </w:r>
      <w:r w:rsidRPr="00577762">
        <w:rPr>
          <w:b/>
        </w:rPr>
        <w:t>.3. Трудовая функция</w:t>
      </w:r>
    </w:p>
    <w:p w14:paraId="774223C5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5119"/>
        <w:gridCol w:w="569"/>
        <w:gridCol w:w="850"/>
        <w:gridCol w:w="1561"/>
        <w:gridCol w:w="813"/>
      </w:tblGrid>
      <w:tr w:rsidR="0023479E" w:rsidRPr="00577762" w14:paraId="55065860" w14:textId="77777777" w:rsidTr="003F423E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6C8FEDF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699B0" w14:textId="510A047F" w:rsidR="0023479E" w:rsidRPr="00577762" w:rsidRDefault="00A43040" w:rsidP="00AD01DB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Обеспечение соответствия качества производимых наноструктурированных полимерных материалов действующим государственным стандартам, техническим </w:t>
            </w:r>
            <w:r w:rsidR="00BC7483" w:rsidRPr="00FE6370">
              <w:rPr>
                <w:lang w:eastAsia="en-US"/>
              </w:rPr>
              <w:t>условиям и требованиям</w:t>
            </w:r>
            <w:r w:rsidR="00AC3969">
              <w:rPr>
                <w:lang w:eastAsia="en-US"/>
              </w:rPr>
              <w:t xml:space="preserve"> </w:t>
            </w:r>
            <w:r w:rsidR="00AC3969" w:rsidRPr="003F423E">
              <w:rPr>
                <w:color w:val="000000" w:themeColor="text1"/>
                <w:lang w:eastAsia="en-US"/>
              </w:rPr>
              <w:t>нормативно-технической документации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A2C542" w14:textId="77777777" w:rsidR="0023479E" w:rsidRPr="00577762" w:rsidRDefault="0023479E" w:rsidP="00AD01DB">
            <w:pPr>
              <w:suppressAutoHyphens/>
              <w:jc w:val="both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766A65" w14:textId="6CECF71E" w:rsidR="0023479E" w:rsidRPr="00577762" w:rsidRDefault="009109D9" w:rsidP="003F423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</w:t>
            </w:r>
            <w:r w:rsidR="0023479E" w:rsidRPr="00FE6370">
              <w:t>/03.</w:t>
            </w:r>
            <w:r w:rsidR="00537B7D" w:rsidRPr="00FE6370">
              <w:t>7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DC4A01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FF3BC" w14:textId="77777777" w:rsidR="0023479E" w:rsidRPr="00FE6370" w:rsidRDefault="00537B7D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1695A230" w14:textId="77777777" w:rsidR="00961721" w:rsidRDefault="00961721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105"/>
        <w:gridCol w:w="594"/>
        <w:gridCol w:w="2625"/>
        <w:gridCol w:w="1234"/>
        <w:gridCol w:w="2122"/>
      </w:tblGrid>
      <w:tr w:rsidR="0023479E" w:rsidRPr="00FE6370" w14:paraId="5302B246" w14:textId="77777777" w:rsidTr="00FE6370">
        <w:trPr>
          <w:trHeight w:val="20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3A36E7D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FD2B043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8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C0E81C" w14:textId="77777777" w:rsidR="0023479E" w:rsidRPr="00FE6370" w:rsidRDefault="0023479E" w:rsidP="00FE6370">
            <w:pPr>
              <w:suppressAutoHyphens/>
            </w:pPr>
            <w:r w:rsidRPr="00FE6370">
              <w:t>X</w:t>
            </w:r>
          </w:p>
        </w:tc>
        <w:tc>
          <w:tcPr>
            <w:tcW w:w="12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9557FB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5D21E8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EAA682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FE6370" w14:paraId="363275C0" w14:textId="77777777" w:rsidTr="00FE6370">
        <w:trPr>
          <w:trHeight w:val="20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1A99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CF1A06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264C18" w14:textId="77777777" w:rsidR="0023479E" w:rsidRPr="00FE6370" w:rsidRDefault="0023479E" w:rsidP="00D22865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420E7C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361500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23479E" w:rsidRPr="00FE6370" w14:paraId="524CB315" w14:textId="77777777" w:rsidTr="00FE6370">
        <w:trPr>
          <w:trHeight w:val="20"/>
        </w:trPr>
        <w:tc>
          <w:tcPr>
            <w:tcW w:w="131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0307C" w14:textId="77777777" w:rsidR="0023479E" w:rsidRPr="00FE6370" w:rsidRDefault="0023479E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0E421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Подготовка данных о состоянии технологического процесса </w:t>
            </w:r>
            <w:r w:rsidR="00E60CE4" w:rsidRPr="00FE6370">
              <w:t xml:space="preserve">производства наноструктурированных полимерных материалов </w:t>
            </w:r>
            <w:r w:rsidRPr="00FE6370">
              <w:t>к проведению анализа на соответствие действующим государственным и локальным нормативным документам</w:t>
            </w:r>
          </w:p>
        </w:tc>
      </w:tr>
      <w:tr w:rsidR="0023479E" w:rsidRPr="00FE6370" w14:paraId="49E27EDA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7F1873" w14:textId="77777777" w:rsidR="0023479E" w:rsidRPr="00FE6370" w:rsidRDefault="0023479E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9DC3B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Анализ данных о состоянии технологического процесса </w:t>
            </w:r>
            <w:r w:rsidR="00E60CE4" w:rsidRPr="00FE6370">
              <w:t xml:space="preserve">производства наноструктурированных полимерных материалов </w:t>
            </w:r>
            <w:r w:rsidRPr="00FE6370">
              <w:t>и разработка корректирующих мероприятий</w:t>
            </w:r>
          </w:p>
        </w:tc>
      </w:tr>
      <w:tr w:rsidR="0023479E" w:rsidRPr="00FE6370" w14:paraId="0023CBA6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94C9C" w14:textId="77777777" w:rsidR="0023479E" w:rsidRPr="00FE6370" w:rsidRDefault="0023479E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CC739" w14:textId="77777777" w:rsidR="0023479E" w:rsidRPr="00FE6370" w:rsidRDefault="009E2C81" w:rsidP="00FE6370">
            <w:pPr>
              <w:suppressAutoHyphens/>
              <w:jc w:val="both"/>
            </w:pPr>
            <w:r w:rsidRPr="00FE6370">
              <w:t>Разработка</w:t>
            </w:r>
            <w:r w:rsidR="0023479E" w:rsidRPr="00FE6370">
              <w:t xml:space="preserve"> локальной технической документации производства наноструктурированных полимерных материалов в соответствии с внешними требованиями</w:t>
            </w:r>
          </w:p>
        </w:tc>
      </w:tr>
      <w:tr w:rsidR="0023479E" w:rsidRPr="00FE6370" w14:paraId="29BF678B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484F2E" w14:textId="77777777" w:rsidR="0023479E" w:rsidRPr="00FE6370" w:rsidRDefault="0023479E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29A8A" w14:textId="77777777" w:rsidR="0023479E" w:rsidRPr="00FE6370" w:rsidRDefault="00084396" w:rsidP="00FE6370">
            <w:pPr>
              <w:suppressAutoHyphens/>
              <w:jc w:val="both"/>
            </w:pPr>
            <w:r w:rsidRPr="00FE6370">
              <w:t>У</w:t>
            </w:r>
            <w:r w:rsidR="0023479E" w:rsidRPr="00FE6370">
              <w:t>чет</w:t>
            </w:r>
            <w:r w:rsidRPr="00FE6370">
              <w:t>, ведение и хранение</w:t>
            </w:r>
            <w:r w:rsidR="0023479E" w:rsidRPr="00FE6370">
              <w:t xml:space="preserve"> всех видов локальных документов в подчиненных подразделениях</w:t>
            </w:r>
            <w:r w:rsidR="00E60CE4" w:rsidRPr="00FE6370">
              <w:t xml:space="preserve"> производства наноструктурированных полимерных материалов</w:t>
            </w:r>
          </w:p>
        </w:tc>
      </w:tr>
      <w:tr w:rsidR="0023479E" w:rsidRPr="00FE6370" w14:paraId="471B1395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3F6F2" w14:textId="77777777" w:rsidR="0023479E" w:rsidRPr="00FE6370" w:rsidRDefault="0023479E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56546" w14:textId="26DFEE08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Контроль соблюдения подчиненными подразделениями </w:t>
            </w:r>
            <w:r w:rsidR="00AB6B67">
              <w:t>требований</w:t>
            </w:r>
            <w:r w:rsidRPr="00FE6370">
              <w:t xml:space="preserve"> экологической и пожарной безопасности, охраны </w:t>
            </w:r>
            <w:r w:rsidR="001E5127">
              <w:t>труда на производстве наноструктурированных полимерных материалов</w:t>
            </w:r>
          </w:p>
        </w:tc>
      </w:tr>
      <w:tr w:rsidR="0023479E" w:rsidRPr="00FE6370" w14:paraId="570C9B90" w14:textId="77777777" w:rsidTr="00FE6370">
        <w:trPr>
          <w:trHeight w:val="20"/>
        </w:trPr>
        <w:tc>
          <w:tcPr>
            <w:tcW w:w="131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B1D35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C718B" w14:textId="0CFF4D77" w:rsidR="0023479E" w:rsidRPr="00FE6370" w:rsidRDefault="008E0D43" w:rsidP="00FE6370">
            <w:pPr>
              <w:suppressAutoHyphens/>
              <w:jc w:val="both"/>
            </w:pPr>
            <w:r w:rsidRPr="00FE6370">
              <w:t>Осуществлять</w:t>
            </w:r>
            <w:r w:rsidR="0023479E" w:rsidRPr="00FE6370">
              <w:t xml:space="preserve"> сбор, обработку, анализ и систематизацию научно-технической информации</w:t>
            </w:r>
            <w:r w:rsidR="00151510" w:rsidRPr="00FE6370">
              <w:t xml:space="preserve"> </w:t>
            </w:r>
            <w:r w:rsidR="00AB6B67">
              <w:t xml:space="preserve">о </w:t>
            </w:r>
            <w:r w:rsidR="00151510" w:rsidRPr="00FE6370">
              <w:t>производств</w:t>
            </w:r>
            <w:r w:rsidR="00AB6B67">
              <w:t>е</w:t>
            </w:r>
            <w:r w:rsidR="00151510" w:rsidRPr="00FE6370">
              <w:t xml:space="preserve"> наноструктурированных полимерных материалов</w:t>
            </w:r>
          </w:p>
        </w:tc>
      </w:tr>
      <w:tr w:rsidR="0023479E" w:rsidRPr="00FE6370" w14:paraId="75453E4E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8DAC0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CBFC1" w14:textId="394B7ABD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Обеспечивать качество и своевременность выполнения работ в подчиненных подразделениях </w:t>
            </w:r>
            <w:r w:rsidR="00151510" w:rsidRPr="00FE6370">
              <w:t>производства наноструктурированных полимерных материалов</w:t>
            </w:r>
          </w:p>
        </w:tc>
      </w:tr>
      <w:tr w:rsidR="0023479E" w:rsidRPr="00FE6370" w14:paraId="0599D21B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42574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DBB5F" w14:textId="1F1D0012" w:rsidR="0023479E" w:rsidRPr="00FE6370" w:rsidRDefault="0023479E" w:rsidP="00FE6370">
            <w:pPr>
              <w:suppressAutoHyphens/>
              <w:jc w:val="both"/>
            </w:pPr>
            <w:r w:rsidRPr="00FE6370">
              <w:t>Оценивать результаты деятельности работников подчиненных подразделени</w:t>
            </w:r>
            <w:r w:rsidR="00AB6B67">
              <w:t>й</w:t>
            </w:r>
            <w:r w:rsidR="00151510" w:rsidRPr="00FE6370">
              <w:t xml:space="preserve"> производства наноструктурированных полимерных материалов</w:t>
            </w:r>
          </w:p>
        </w:tc>
      </w:tr>
      <w:tr w:rsidR="00587420" w:rsidRPr="00FE6370" w14:paraId="7517D1EB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75BF5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F8E03" w14:textId="56FD88DE" w:rsidR="00587420" w:rsidRPr="00FE6370" w:rsidRDefault="00587420" w:rsidP="002A18FF">
            <w:pPr>
              <w:suppressAutoHyphens/>
              <w:jc w:val="both"/>
            </w:pPr>
            <w:r w:rsidRPr="00FE6370">
              <w:t>Читать на английском языке специальную литературу по получению наноструктурированных полимерных материалов</w:t>
            </w:r>
          </w:p>
        </w:tc>
      </w:tr>
      <w:tr w:rsidR="00587420" w:rsidRPr="00FE6370" w14:paraId="17A55BBE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DF7D3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94554" w14:textId="404BDA30" w:rsidR="00587420" w:rsidRPr="00FE6370" w:rsidRDefault="00587420" w:rsidP="00FE6370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587420" w:rsidRPr="00FE6370" w14:paraId="03D39498" w14:textId="77777777" w:rsidTr="00FE6370">
        <w:trPr>
          <w:trHeight w:val="20"/>
        </w:trPr>
        <w:tc>
          <w:tcPr>
            <w:tcW w:w="131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D52A7" w14:textId="77777777" w:rsidR="00587420" w:rsidRPr="00FE6370" w:rsidRDefault="00587420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8A736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Локальные документы организации в области производства наноструктурированных полимерных материалов</w:t>
            </w:r>
          </w:p>
        </w:tc>
      </w:tr>
      <w:tr w:rsidR="00587420" w:rsidRPr="00FE6370" w14:paraId="51ACCC98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833C1" w14:textId="77777777" w:rsidR="00587420" w:rsidRPr="00FE6370" w:rsidRDefault="00587420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65737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Нормативные правовые акты в области производства наноструктурированных полимерных материалов</w:t>
            </w:r>
          </w:p>
        </w:tc>
      </w:tr>
      <w:tr w:rsidR="00587420" w:rsidRPr="00FE6370" w14:paraId="03E28F88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31C778" w14:textId="77777777" w:rsidR="00587420" w:rsidRPr="00FE6370" w:rsidRDefault="00587420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E4825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 к качеству выпускаемой продукции наноструктурированных полимерных материалов</w:t>
            </w:r>
          </w:p>
        </w:tc>
      </w:tr>
      <w:tr w:rsidR="00587420" w:rsidRPr="00FE6370" w14:paraId="1D43A418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910F3" w14:textId="77777777" w:rsidR="00587420" w:rsidRPr="00FE6370" w:rsidRDefault="00587420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C0B20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587420" w:rsidRPr="00FE6370" w14:paraId="5293D8E9" w14:textId="77777777" w:rsidTr="00FE6370">
        <w:trPr>
          <w:trHeight w:val="20"/>
        </w:trPr>
        <w:tc>
          <w:tcPr>
            <w:tcW w:w="131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ADB8D" w14:textId="77777777" w:rsidR="00587420" w:rsidRPr="00FE6370" w:rsidRDefault="00587420" w:rsidP="00FE6370"/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577DB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87420" w:rsidRPr="00FE6370" w14:paraId="5B7A0718" w14:textId="77777777" w:rsidTr="00FE6370">
        <w:trPr>
          <w:trHeight w:val="20"/>
        </w:trPr>
        <w:tc>
          <w:tcPr>
            <w:tcW w:w="1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54002" w14:textId="77777777" w:rsidR="00587420" w:rsidRPr="00FE6370" w:rsidRDefault="00587420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54CA4" w14:textId="77777777" w:rsidR="00587420" w:rsidRPr="00FE6370" w:rsidRDefault="00587420" w:rsidP="00FE6370">
            <w:pPr>
              <w:suppressAutoHyphens/>
              <w:ind w:left="47"/>
              <w:contextualSpacing/>
              <w:jc w:val="both"/>
            </w:pPr>
            <w:r w:rsidRPr="00FE6370">
              <w:t>-</w:t>
            </w:r>
          </w:p>
        </w:tc>
      </w:tr>
    </w:tbl>
    <w:p w14:paraId="04E81E47" w14:textId="77777777" w:rsidR="009F3A9C" w:rsidRPr="00FE6370" w:rsidRDefault="009F3A9C" w:rsidP="00AD01DB"/>
    <w:p w14:paraId="66013C30" w14:textId="77777777" w:rsidR="00FE6370" w:rsidRPr="00577762" w:rsidRDefault="00FE6370" w:rsidP="00AD01DB">
      <w:pPr>
        <w:suppressAutoHyphens/>
        <w:jc w:val="both"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6</w:t>
      </w:r>
      <w:r w:rsidRPr="00577762">
        <w:rPr>
          <w:b/>
        </w:rPr>
        <w:t>.4. Трудовая функция</w:t>
      </w:r>
    </w:p>
    <w:p w14:paraId="60D06183" w14:textId="77777777" w:rsidR="00FE6370" w:rsidRDefault="00FE6370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4837"/>
        <w:gridCol w:w="853"/>
        <w:gridCol w:w="851"/>
        <w:gridCol w:w="1560"/>
        <w:gridCol w:w="817"/>
      </w:tblGrid>
      <w:tr w:rsidR="0023479E" w:rsidRPr="00577762" w14:paraId="0FE1285B" w14:textId="77777777" w:rsidTr="003F423E">
        <w:trPr>
          <w:trHeight w:val="278"/>
        </w:trPr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A113F51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6B64E" w14:textId="4D9E834F" w:rsidR="0023479E" w:rsidRPr="00577762" w:rsidRDefault="00BC7483" w:rsidP="00AD01DB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E6370">
              <w:rPr>
                <w:lang w:eastAsia="en-US"/>
              </w:rPr>
              <w:t xml:space="preserve">Разработка и реализация мероприятий по реконструкции и </w:t>
            </w:r>
            <w:r w:rsidR="00D84B98">
              <w:rPr>
                <w:lang w:eastAsia="en-US"/>
              </w:rPr>
              <w:t xml:space="preserve">модернизации мощностей по производству </w:t>
            </w:r>
            <w:r w:rsidRPr="00FE6370">
              <w:t>наноструктурированных полимерных материалов</w:t>
            </w:r>
          </w:p>
        </w:tc>
        <w:tc>
          <w:tcPr>
            <w:tcW w:w="4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7CAACC" w14:textId="77777777" w:rsidR="0023479E" w:rsidRPr="00577762" w:rsidRDefault="0023479E" w:rsidP="00D22865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1337E" w14:textId="4A0530BF" w:rsidR="0023479E" w:rsidRPr="00577762" w:rsidRDefault="009109D9" w:rsidP="003F423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</w:t>
            </w:r>
            <w:r w:rsidR="0023479E" w:rsidRPr="00FE6370">
              <w:t>/04.</w:t>
            </w:r>
            <w:r w:rsidR="00537B7D" w:rsidRPr="00FE6370">
              <w:t>7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114B62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5A393" w14:textId="77777777" w:rsidR="0023479E" w:rsidRPr="00FE6370" w:rsidRDefault="00537B7D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586EDE05" w14:textId="77777777" w:rsidR="00FE6370" w:rsidRDefault="00FE6370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105"/>
        <w:gridCol w:w="594"/>
        <w:gridCol w:w="2625"/>
        <w:gridCol w:w="1234"/>
        <w:gridCol w:w="2122"/>
      </w:tblGrid>
      <w:tr w:rsidR="0023479E" w:rsidRPr="00FE6370" w14:paraId="3A319509" w14:textId="77777777" w:rsidTr="00FE6370">
        <w:trPr>
          <w:trHeight w:val="20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8B48068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FAEEBA7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8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4931F49" w14:textId="77777777" w:rsidR="0023479E" w:rsidRPr="00FE6370" w:rsidRDefault="0023479E" w:rsidP="00FE6370">
            <w:pPr>
              <w:suppressAutoHyphens/>
            </w:pPr>
            <w:r w:rsidRPr="00FE6370">
              <w:t>X</w:t>
            </w:r>
          </w:p>
        </w:tc>
        <w:tc>
          <w:tcPr>
            <w:tcW w:w="12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242781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0C86F6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A25206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FE6370" w14:paraId="45B5B2C0" w14:textId="77777777" w:rsidTr="00FE6370">
        <w:trPr>
          <w:trHeight w:val="20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407B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C969B9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E9E382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C9AB1A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4844D4" w14:textId="77777777" w:rsidR="00FE6370" w:rsidRDefault="00FE637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AB6B67" w:rsidRPr="00FE6370" w14:paraId="110BB374" w14:textId="77777777" w:rsidTr="00AB6B67">
        <w:trPr>
          <w:trHeight w:val="20"/>
        </w:trPr>
        <w:tc>
          <w:tcPr>
            <w:tcW w:w="1316" w:type="pct"/>
            <w:vMerge w:val="restart"/>
          </w:tcPr>
          <w:p w14:paraId="70D55DE8" w14:textId="77777777" w:rsidR="00AB6B67" w:rsidRPr="00FE6370" w:rsidRDefault="00AB6B67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684" w:type="pct"/>
          </w:tcPr>
          <w:p w14:paraId="44808218" w14:textId="701FEC59" w:rsidR="00AB6B67" w:rsidRPr="00FE6370" w:rsidRDefault="00AB6B67" w:rsidP="00FE6370">
            <w:pPr>
              <w:suppressAutoHyphens/>
              <w:jc w:val="both"/>
            </w:pPr>
            <w:r w:rsidRPr="00FE6370">
              <w:t>Анализ данных о параметрах работы оборудования</w:t>
            </w:r>
            <w:r>
              <w:t xml:space="preserve"> для</w:t>
            </w:r>
            <w:r w:rsidRPr="00FE6370">
              <w:t xml:space="preserve"> производства наноструктурированных полимерных материалов</w:t>
            </w:r>
          </w:p>
        </w:tc>
      </w:tr>
      <w:tr w:rsidR="00AB6B67" w:rsidRPr="00FE6370" w14:paraId="6781250C" w14:textId="77777777" w:rsidTr="00AB6B67">
        <w:trPr>
          <w:trHeight w:val="20"/>
        </w:trPr>
        <w:tc>
          <w:tcPr>
            <w:tcW w:w="1316" w:type="pct"/>
            <w:vMerge/>
          </w:tcPr>
          <w:p w14:paraId="08F02FBA" w14:textId="77777777" w:rsidR="00AB6B67" w:rsidRPr="00FE6370" w:rsidRDefault="00AB6B67" w:rsidP="00FE6370"/>
        </w:tc>
        <w:tc>
          <w:tcPr>
            <w:tcW w:w="3684" w:type="pct"/>
          </w:tcPr>
          <w:p w14:paraId="0163AA19" w14:textId="01F11D5F" w:rsidR="00AB6B67" w:rsidRPr="00FE6370" w:rsidRDefault="00AB6B67" w:rsidP="00FE6370">
            <w:pPr>
              <w:suppressAutoHyphens/>
              <w:jc w:val="both"/>
            </w:pPr>
            <w:r w:rsidRPr="00FE6370">
              <w:t xml:space="preserve">Разработка обоснования приобретения нового оборудования </w:t>
            </w:r>
            <w:r>
              <w:t xml:space="preserve">для </w:t>
            </w:r>
            <w:r w:rsidRPr="00FE6370">
              <w:t>производства наноструктурированных полимерных материалов</w:t>
            </w:r>
          </w:p>
        </w:tc>
      </w:tr>
      <w:tr w:rsidR="00AB6B67" w:rsidRPr="00FE6370" w14:paraId="29A2ECA3" w14:textId="77777777" w:rsidTr="00AB6B67">
        <w:trPr>
          <w:trHeight w:val="20"/>
        </w:trPr>
        <w:tc>
          <w:tcPr>
            <w:tcW w:w="1316" w:type="pct"/>
            <w:vMerge/>
          </w:tcPr>
          <w:p w14:paraId="60771E64" w14:textId="77777777" w:rsidR="00AB6B67" w:rsidRPr="00FE6370" w:rsidRDefault="00AB6B67" w:rsidP="00FE6370"/>
        </w:tc>
        <w:tc>
          <w:tcPr>
            <w:tcW w:w="3684" w:type="pct"/>
          </w:tcPr>
          <w:p w14:paraId="54D5D03F" w14:textId="3517A7CA" w:rsidR="00AB6B67" w:rsidRPr="00FE6370" w:rsidRDefault="00AB6B67" w:rsidP="00FE6370">
            <w:pPr>
              <w:suppressAutoHyphens/>
              <w:jc w:val="both"/>
            </w:pPr>
            <w:r w:rsidRPr="00FE6370">
              <w:t>Контроль и проведение испытаний нового оборудования</w:t>
            </w:r>
            <w:r>
              <w:t xml:space="preserve"> для</w:t>
            </w:r>
            <w:r w:rsidRPr="00FE6370">
              <w:t xml:space="preserve"> производства наноструктурированных полимерных материалов</w:t>
            </w:r>
          </w:p>
        </w:tc>
      </w:tr>
      <w:tr w:rsidR="00AB6B67" w:rsidRPr="00FE6370" w14:paraId="74C9B1B1" w14:textId="77777777" w:rsidTr="00AB6B67">
        <w:trPr>
          <w:trHeight w:val="20"/>
        </w:trPr>
        <w:tc>
          <w:tcPr>
            <w:tcW w:w="1316" w:type="pct"/>
            <w:vMerge/>
          </w:tcPr>
          <w:p w14:paraId="6A5CE455" w14:textId="77777777" w:rsidR="00AB6B67" w:rsidRPr="00FE6370" w:rsidRDefault="00AB6B67" w:rsidP="00FE6370"/>
        </w:tc>
        <w:tc>
          <w:tcPr>
            <w:tcW w:w="3684" w:type="pct"/>
          </w:tcPr>
          <w:p w14:paraId="08B076C9" w14:textId="77777777" w:rsidR="00AB6B67" w:rsidRPr="00FE6370" w:rsidRDefault="00AB6B67" w:rsidP="00FE6370">
            <w:pPr>
              <w:suppressAutoHyphens/>
              <w:jc w:val="both"/>
            </w:pPr>
            <w:r w:rsidRPr="00FE6370">
              <w:t>Принятие решения о проведении текущего ремонта оборудования, приемка оборудования после планово-предупредительного ремонта</w:t>
            </w:r>
          </w:p>
        </w:tc>
      </w:tr>
      <w:tr w:rsidR="00AB6B67" w:rsidRPr="00FE6370" w14:paraId="5178A924" w14:textId="77777777" w:rsidTr="00AB6B67">
        <w:trPr>
          <w:trHeight w:val="20"/>
        </w:trPr>
        <w:tc>
          <w:tcPr>
            <w:tcW w:w="1316" w:type="pct"/>
            <w:vMerge/>
          </w:tcPr>
          <w:p w14:paraId="78B2C7BC" w14:textId="77777777" w:rsidR="00AB6B67" w:rsidRPr="00FE6370" w:rsidRDefault="00AB6B67" w:rsidP="00FE6370"/>
        </w:tc>
        <w:tc>
          <w:tcPr>
            <w:tcW w:w="3684" w:type="pct"/>
          </w:tcPr>
          <w:p w14:paraId="7DA581FC" w14:textId="338F05D9" w:rsidR="00AB6B67" w:rsidRPr="00FE6370" w:rsidRDefault="00AB6B67" w:rsidP="00FE6370">
            <w:pPr>
              <w:suppressAutoHyphens/>
              <w:jc w:val="both"/>
            </w:pPr>
            <w:r>
              <w:t>Р</w:t>
            </w:r>
            <w:r w:rsidRPr="00FE6370">
              <w:t>азработк</w:t>
            </w:r>
            <w:r>
              <w:t>а</w:t>
            </w:r>
            <w:r w:rsidRPr="00FE6370">
              <w:t xml:space="preserve"> мероприятий по усовершенствованию технологии производства наноструктурированных полимерных материалов</w:t>
            </w:r>
          </w:p>
        </w:tc>
      </w:tr>
      <w:tr w:rsidR="00AB6B67" w:rsidRPr="00FE6370" w14:paraId="6F620F95" w14:textId="77777777" w:rsidTr="00AB6B67">
        <w:trPr>
          <w:trHeight w:val="20"/>
        </w:trPr>
        <w:tc>
          <w:tcPr>
            <w:tcW w:w="1316" w:type="pct"/>
            <w:vMerge/>
          </w:tcPr>
          <w:p w14:paraId="3150080F" w14:textId="77777777" w:rsidR="00AB6B67" w:rsidRPr="00FE6370" w:rsidRDefault="00AB6B67" w:rsidP="00FE6370"/>
        </w:tc>
        <w:tc>
          <w:tcPr>
            <w:tcW w:w="3684" w:type="pct"/>
          </w:tcPr>
          <w:p w14:paraId="6651E8EF" w14:textId="575F5B61" w:rsidR="00AB6B67" w:rsidRPr="00FE6370" w:rsidRDefault="00AB6B67" w:rsidP="00FE6370">
            <w:pPr>
              <w:suppressAutoHyphens/>
              <w:jc w:val="both"/>
            </w:pPr>
            <w:r w:rsidRPr="00FE6370">
              <w:t>Привлечение специалистов</w:t>
            </w:r>
            <w:r>
              <w:t xml:space="preserve"> для</w:t>
            </w:r>
            <w:r w:rsidRPr="00FE6370">
              <w:t xml:space="preserve"> разработк</w:t>
            </w:r>
            <w:r>
              <w:t>и</w:t>
            </w:r>
            <w:r w:rsidRPr="00FE6370">
              <w:t xml:space="preserve"> мероприятий по усовершенствованию технологии производства наноструктурированных полимерных материалов</w:t>
            </w:r>
          </w:p>
        </w:tc>
      </w:tr>
      <w:tr w:rsidR="0023479E" w:rsidRPr="00FE6370" w14:paraId="0907DFF4" w14:textId="77777777" w:rsidTr="00AB6B67">
        <w:trPr>
          <w:trHeight w:val="20"/>
        </w:trPr>
        <w:tc>
          <w:tcPr>
            <w:tcW w:w="1316" w:type="pct"/>
            <w:vMerge w:val="restart"/>
          </w:tcPr>
          <w:p w14:paraId="1CFDA904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684" w:type="pct"/>
          </w:tcPr>
          <w:p w14:paraId="4A49B740" w14:textId="682C9576" w:rsidR="0023479E" w:rsidRPr="00FE6370" w:rsidRDefault="0023479E" w:rsidP="00FE6370">
            <w:pPr>
              <w:suppressAutoHyphens/>
              <w:jc w:val="both"/>
            </w:pPr>
            <w:r w:rsidRPr="00FE6370">
              <w:t>Осуществлять осмотры производственного оборудования</w:t>
            </w:r>
            <w:r w:rsidR="00E60CE4" w:rsidRPr="00FE6370">
              <w:t xml:space="preserve"> для производства наноструктурированных полимерных материалов</w:t>
            </w:r>
          </w:p>
        </w:tc>
      </w:tr>
      <w:tr w:rsidR="0023479E" w:rsidRPr="00FE6370" w14:paraId="48710F33" w14:textId="77777777" w:rsidTr="00AB6B67">
        <w:trPr>
          <w:trHeight w:val="20"/>
        </w:trPr>
        <w:tc>
          <w:tcPr>
            <w:tcW w:w="1316" w:type="pct"/>
            <w:vMerge/>
          </w:tcPr>
          <w:p w14:paraId="0E2754FB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4" w:type="pct"/>
          </w:tcPr>
          <w:p w14:paraId="15F3E3A6" w14:textId="44C27B4E" w:rsidR="0023479E" w:rsidRPr="00FE6370" w:rsidRDefault="0023479E" w:rsidP="00FE6370">
            <w:pPr>
              <w:suppressAutoHyphens/>
              <w:jc w:val="both"/>
            </w:pPr>
            <w:r w:rsidRPr="00FE6370">
              <w:t>Рассчитывать и оценивать необходимость проведения проверки и калибровки технологических узлов</w:t>
            </w:r>
            <w:r w:rsidR="00151510" w:rsidRPr="00FE6370">
              <w:t xml:space="preserve"> оборудования </w:t>
            </w:r>
            <w:r w:rsidR="00AB6B67">
              <w:t>для</w:t>
            </w:r>
            <w:r w:rsidR="00151510" w:rsidRPr="00FE6370">
              <w:t xml:space="preserve"> </w:t>
            </w:r>
            <w:r w:rsidR="00AB6B67">
              <w:t xml:space="preserve">производства </w:t>
            </w:r>
            <w:r w:rsidR="00151510" w:rsidRPr="00FE6370">
              <w:t>наноструктурированных полимерных материалов</w:t>
            </w:r>
          </w:p>
        </w:tc>
      </w:tr>
      <w:tr w:rsidR="0023479E" w:rsidRPr="00FE6370" w14:paraId="163D2D79" w14:textId="77777777" w:rsidTr="00AB6B67">
        <w:trPr>
          <w:trHeight w:val="20"/>
        </w:trPr>
        <w:tc>
          <w:tcPr>
            <w:tcW w:w="1316" w:type="pct"/>
            <w:vMerge/>
          </w:tcPr>
          <w:p w14:paraId="346104B3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4" w:type="pct"/>
          </w:tcPr>
          <w:p w14:paraId="08FE1375" w14:textId="6D5D879B" w:rsidR="0023479E" w:rsidRPr="00FE6370" w:rsidRDefault="0023479E" w:rsidP="00FE6370">
            <w:pPr>
              <w:suppressAutoHyphens/>
              <w:jc w:val="both"/>
            </w:pPr>
            <w:r w:rsidRPr="00FE6370">
              <w:t>Разрабатывать план мероприятий по замене оборудования</w:t>
            </w:r>
            <w:r w:rsidR="00151510" w:rsidRPr="00FE6370">
              <w:t xml:space="preserve"> </w:t>
            </w:r>
            <w:r w:rsidR="00AB6B67" w:rsidRPr="00FE6370">
              <w:t>и оснастки</w:t>
            </w:r>
            <w:r w:rsidR="00AB6B67">
              <w:t xml:space="preserve"> для</w:t>
            </w:r>
            <w:r w:rsidR="00AB6B67" w:rsidRPr="00FE6370">
              <w:t xml:space="preserve"> производства</w:t>
            </w:r>
            <w:r w:rsidR="00151510" w:rsidRPr="00FE6370">
              <w:t xml:space="preserve"> наноструктурированных полимерных материалов</w:t>
            </w:r>
            <w:r w:rsidRPr="00FE6370">
              <w:t xml:space="preserve"> </w:t>
            </w:r>
          </w:p>
        </w:tc>
      </w:tr>
      <w:tr w:rsidR="00587420" w:rsidRPr="00FE6370" w14:paraId="03F01389" w14:textId="77777777" w:rsidTr="00AB6B67">
        <w:trPr>
          <w:trHeight w:val="20"/>
        </w:trPr>
        <w:tc>
          <w:tcPr>
            <w:tcW w:w="1316" w:type="pct"/>
            <w:vMerge/>
          </w:tcPr>
          <w:p w14:paraId="697CDDEB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4" w:type="pct"/>
          </w:tcPr>
          <w:p w14:paraId="765A5EB4" w14:textId="57788716" w:rsidR="00587420" w:rsidRPr="00FE6370" w:rsidRDefault="00587420" w:rsidP="002A18FF">
            <w:pPr>
              <w:suppressAutoHyphens/>
              <w:jc w:val="both"/>
            </w:pPr>
            <w:r w:rsidRPr="00FE6370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587420" w:rsidRPr="00FE6370" w14:paraId="6F4FDEE3" w14:textId="77777777" w:rsidTr="00AB6B67">
        <w:trPr>
          <w:trHeight w:val="20"/>
        </w:trPr>
        <w:tc>
          <w:tcPr>
            <w:tcW w:w="1316" w:type="pct"/>
            <w:vMerge/>
          </w:tcPr>
          <w:p w14:paraId="440636C0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4" w:type="pct"/>
          </w:tcPr>
          <w:p w14:paraId="3D6F3BA4" w14:textId="07F05CCC" w:rsidR="00587420" w:rsidRPr="00FE6370" w:rsidRDefault="00587420" w:rsidP="00FE6370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587420" w:rsidRPr="00FE6370" w14:paraId="03FA5842" w14:textId="77777777" w:rsidTr="00AB6B67">
        <w:trPr>
          <w:trHeight w:val="20"/>
        </w:trPr>
        <w:tc>
          <w:tcPr>
            <w:tcW w:w="1316" w:type="pct"/>
            <w:vMerge w:val="restart"/>
          </w:tcPr>
          <w:p w14:paraId="6626A246" w14:textId="77777777" w:rsidR="00587420" w:rsidRPr="00FE6370" w:rsidRDefault="00587420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684" w:type="pct"/>
          </w:tcPr>
          <w:p w14:paraId="732C4259" w14:textId="17BE68CC" w:rsidR="00587420" w:rsidRPr="00FE6370" w:rsidRDefault="00587420" w:rsidP="00FE6370">
            <w:pPr>
              <w:suppressAutoHyphens/>
              <w:jc w:val="both"/>
            </w:pPr>
            <w:r w:rsidRPr="00FE6370">
              <w:t xml:space="preserve">Технические характеристики, конструктивные особенности и режимы работы оборудования </w:t>
            </w:r>
            <w:r>
              <w:t>для</w:t>
            </w:r>
            <w:r w:rsidRPr="00FE6370">
              <w:t xml:space="preserve"> производств</w:t>
            </w:r>
            <w:r>
              <w:t>а</w:t>
            </w:r>
            <w:r w:rsidRPr="00FE6370">
              <w:t xml:space="preserve"> наноструктурированных полимерных материалов, правила его эксплуатации</w:t>
            </w:r>
          </w:p>
        </w:tc>
      </w:tr>
      <w:tr w:rsidR="00587420" w:rsidRPr="00FE6370" w14:paraId="7627EEF0" w14:textId="77777777" w:rsidTr="00AB6B67">
        <w:trPr>
          <w:trHeight w:val="20"/>
        </w:trPr>
        <w:tc>
          <w:tcPr>
            <w:tcW w:w="1316" w:type="pct"/>
            <w:vMerge/>
          </w:tcPr>
          <w:p w14:paraId="36187C46" w14:textId="77777777" w:rsidR="00587420" w:rsidRPr="00FE6370" w:rsidRDefault="00587420" w:rsidP="00FE6370"/>
        </w:tc>
        <w:tc>
          <w:tcPr>
            <w:tcW w:w="3684" w:type="pct"/>
          </w:tcPr>
          <w:p w14:paraId="646447EB" w14:textId="4889125D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 охран</w:t>
            </w:r>
            <w:r>
              <w:t>ы</w:t>
            </w:r>
            <w:r w:rsidRPr="00FE6370">
              <w:t xml:space="preserve"> </w:t>
            </w:r>
            <w:r>
              <w:t>труда на производстве наноструктурированных полимерных материалов</w:t>
            </w:r>
          </w:p>
        </w:tc>
      </w:tr>
      <w:tr w:rsidR="00587420" w:rsidRPr="00FE6370" w14:paraId="0A070B6D" w14:textId="77777777" w:rsidTr="00AB6B67">
        <w:trPr>
          <w:trHeight w:val="20"/>
        </w:trPr>
        <w:tc>
          <w:tcPr>
            <w:tcW w:w="1316" w:type="pct"/>
            <w:vMerge/>
          </w:tcPr>
          <w:p w14:paraId="750674F4" w14:textId="77777777" w:rsidR="00587420" w:rsidRPr="00FE6370" w:rsidRDefault="00587420" w:rsidP="00FE6370"/>
        </w:tc>
        <w:tc>
          <w:tcPr>
            <w:tcW w:w="3684" w:type="pct"/>
          </w:tcPr>
          <w:p w14:paraId="13C1B9F1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Нормативные правовые акты в области производства наноструктурированных полимерных материалов</w:t>
            </w:r>
          </w:p>
        </w:tc>
      </w:tr>
      <w:tr w:rsidR="00587420" w:rsidRPr="00FE6370" w14:paraId="3E416056" w14:textId="77777777" w:rsidTr="00AB6B67">
        <w:trPr>
          <w:trHeight w:val="20"/>
        </w:trPr>
        <w:tc>
          <w:tcPr>
            <w:tcW w:w="1316" w:type="pct"/>
            <w:vMerge/>
          </w:tcPr>
          <w:p w14:paraId="4B4E02E7" w14:textId="77777777" w:rsidR="00587420" w:rsidRPr="00FE6370" w:rsidRDefault="00587420" w:rsidP="00FE6370"/>
        </w:tc>
        <w:tc>
          <w:tcPr>
            <w:tcW w:w="3684" w:type="pct"/>
          </w:tcPr>
          <w:p w14:paraId="0AD23B80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587420" w:rsidRPr="00FE6370" w14:paraId="2EE15A34" w14:textId="77777777" w:rsidTr="00AB6B67">
        <w:trPr>
          <w:trHeight w:val="20"/>
        </w:trPr>
        <w:tc>
          <w:tcPr>
            <w:tcW w:w="1316" w:type="pct"/>
            <w:vMerge/>
          </w:tcPr>
          <w:p w14:paraId="6D199DFA" w14:textId="77777777" w:rsidR="00587420" w:rsidRPr="00FE6370" w:rsidRDefault="00587420" w:rsidP="00FE6370"/>
        </w:tc>
        <w:tc>
          <w:tcPr>
            <w:tcW w:w="3684" w:type="pct"/>
          </w:tcPr>
          <w:p w14:paraId="0ACE7EC1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87420" w:rsidRPr="00FE6370" w14:paraId="321790BB" w14:textId="77777777" w:rsidTr="00AB6B67">
        <w:trPr>
          <w:trHeight w:val="20"/>
        </w:trPr>
        <w:tc>
          <w:tcPr>
            <w:tcW w:w="1316" w:type="pct"/>
          </w:tcPr>
          <w:p w14:paraId="164E3730" w14:textId="77777777" w:rsidR="00587420" w:rsidRPr="00FE6370" w:rsidRDefault="00587420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684" w:type="pct"/>
          </w:tcPr>
          <w:p w14:paraId="51A7EC0D" w14:textId="77777777" w:rsidR="00587420" w:rsidRPr="00FE6370" w:rsidRDefault="00587420" w:rsidP="00FE6370">
            <w:pPr>
              <w:suppressAutoHyphens/>
              <w:ind w:left="41"/>
              <w:contextualSpacing/>
              <w:jc w:val="both"/>
            </w:pPr>
            <w:r w:rsidRPr="00FE6370">
              <w:t>-</w:t>
            </w:r>
          </w:p>
        </w:tc>
      </w:tr>
    </w:tbl>
    <w:p w14:paraId="4D181FE3" w14:textId="77777777" w:rsidR="0023479E" w:rsidRDefault="0023479E" w:rsidP="00AD01DB">
      <w:pPr>
        <w:rPr>
          <w:szCs w:val="22"/>
        </w:rPr>
      </w:pPr>
    </w:p>
    <w:p w14:paraId="79E193BF" w14:textId="77777777" w:rsidR="00FE6370" w:rsidRPr="00577762" w:rsidRDefault="00FE6370" w:rsidP="00AD01DB">
      <w:pPr>
        <w:suppressAutoHyphens/>
        <w:jc w:val="both"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6</w:t>
      </w:r>
      <w:r w:rsidRPr="00577762">
        <w:rPr>
          <w:b/>
        </w:rPr>
        <w:t>.5. Трудовая функция</w:t>
      </w:r>
    </w:p>
    <w:p w14:paraId="5F8538C7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5116"/>
        <w:gridCol w:w="569"/>
        <w:gridCol w:w="990"/>
        <w:gridCol w:w="1559"/>
        <w:gridCol w:w="673"/>
      </w:tblGrid>
      <w:tr w:rsidR="0023479E" w:rsidRPr="00577762" w14:paraId="61F21FBE" w14:textId="77777777" w:rsidTr="003F423E">
        <w:trPr>
          <w:trHeight w:val="278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AD99F1F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A2F25" w14:textId="53268248" w:rsidR="0023479E" w:rsidRPr="00577762" w:rsidRDefault="00AB6B67" w:rsidP="00AD01DB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Формирование отчетов о результатах выполнения заданий по производству </w:t>
            </w:r>
            <w:r w:rsidR="00BC7483" w:rsidRPr="00FE6370">
              <w:t>наноструктурированных полимерных материалов</w:t>
            </w:r>
            <w:r w:rsidR="00BC7483" w:rsidRPr="00FE6370">
              <w:rPr>
                <w:lang w:eastAsia="en-US"/>
              </w:rPr>
              <w:t>, представление их в установленном порядке в соответствующие органы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AF71D7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EFEF4" w14:textId="657F3225" w:rsidR="0023479E" w:rsidRPr="00577762" w:rsidRDefault="009109D9" w:rsidP="003F423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</w:t>
            </w:r>
            <w:r w:rsidR="0023479E" w:rsidRPr="00FE6370">
              <w:t>/05.</w:t>
            </w:r>
            <w:r w:rsidR="00537B7D" w:rsidRPr="00FE6370">
              <w:t>7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7792CF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7E391" w14:textId="77777777" w:rsidR="0023479E" w:rsidRPr="00FE6370" w:rsidRDefault="00537B7D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5DEDF3C8" w14:textId="77777777" w:rsidR="00FE6370" w:rsidRDefault="00FE6370" w:rsidP="00FE6370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1113"/>
        <w:gridCol w:w="584"/>
        <w:gridCol w:w="2541"/>
        <w:gridCol w:w="1426"/>
        <w:gridCol w:w="2012"/>
      </w:tblGrid>
      <w:tr w:rsidR="0023479E" w:rsidRPr="00FE6370" w14:paraId="090881ED" w14:textId="77777777" w:rsidTr="00FE6370">
        <w:trPr>
          <w:trHeight w:val="170"/>
        </w:trPr>
        <w:tc>
          <w:tcPr>
            <w:tcW w:w="13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01474C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518F678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8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9B4147D" w14:textId="77777777" w:rsidR="0023479E" w:rsidRPr="00FE6370" w:rsidRDefault="0023479E" w:rsidP="00FE6370">
            <w:pPr>
              <w:suppressAutoHyphens/>
            </w:pPr>
            <w:r w:rsidRPr="00FE6370">
              <w:t>X</w:t>
            </w:r>
          </w:p>
        </w:tc>
        <w:tc>
          <w:tcPr>
            <w:tcW w:w="12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82D067" w14:textId="77777777" w:rsidR="0023479E" w:rsidRPr="00FE6370" w:rsidRDefault="0023479E" w:rsidP="00FE6370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820D2F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409107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23479E" w:rsidRPr="00FE6370" w14:paraId="30117988" w14:textId="77777777" w:rsidTr="00FE6370">
        <w:trPr>
          <w:trHeight w:val="479"/>
        </w:trPr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2669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673E4B" w14:textId="77777777" w:rsidR="0023479E" w:rsidRPr="00FE6370" w:rsidRDefault="0023479E" w:rsidP="00AD01DB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CDAD45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7D0ABB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F3461E1" w14:textId="77777777" w:rsidR="00FE6370" w:rsidRDefault="00FE637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7"/>
        <w:gridCol w:w="7674"/>
      </w:tblGrid>
      <w:tr w:rsidR="0023479E" w:rsidRPr="00FE6370" w14:paraId="67ED0397" w14:textId="77777777" w:rsidTr="00AB6B67">
        <w:trPr>
          <w:trHeight w:val="20"/>
        </w:trPr>
        <w:tc>
          <w:tcPr>
            <w:tcW w:w="1318" w:type="pct"/>
            <w:vMerge w:val="restart"/>
          </w:tcPr>
          <w:p w14:paraId="3C7960C2" w14:textId="77777777" w:rsidR="0023479E" w:rsidRPr="00FE6370" w:rsidRDefault="0023479E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682" w:type="pct"/>
          </w:tcPr>
          <w:p w14:paraId="1781C19B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Контроль объемов и качества товарной продукции производства наноструктурированных полимерных материалов</w:t>
            </w:r>
          </w:p>
        </w:tc>
      </w:tr>
      <w:tr w:rsidR="0023479E" w:rsidRPr="00FE6370" w14:paraId="21486610" w14:textId="77777777" w:rsidTr="00AB6B67">
        <w:trPr>
          <w:trHeight w:val="20"/>
        </w:trPr>
        <w:tc>
          <w:tcPr>
            <w:tcW w:w="1318" w:type="pct"/>
            <w:vMerge/>
          </w:tcPr>
          <w:p w14:paraId="0AAF9F1C" w14:textId="77777777" w:rsidR="0023479E" w:rsidRPr="00FE6370" w:rsidRDefault="0023479E" w:rsidP="00FE6370"/>
        </w:tc>
        <w:tc>
          <w:tcPr>
            <w:tcW w:w="3682" w:type="pct"/>
          </w:tcPr>
          <w:p w14:paraId="0E77B431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Сравнительный анализ фактических и запланированных объемов производства наноструктурированных полимерных материалов</w:t>
            </w:r>
          </w:p>
        </w:tc>
      </w:tr>
      <w:tr w:rsidR="0023479E" w:rsidRPr="00FE6370" w14:paraId="09615733" w14:textId="77777777" w:rsidTr="00AB6B67">
        <w:trPr>
          <w:trHeight w:val="20"/>
        </w:trPr>
        <w:tc>
          <w:tcPr>
            <w:tcW w:w="1318" w:type="pct"/>
            <w:vMerge/>
          </w:tcPr>
          <w:p w14:paraId="7180385F" w14:textId="77777777" w:rsidR="0023479E" w:rsidRPr="00FE6370" w:rsidRDefault="0023479E" w:rsidP="00FE6370"/>
        </w:tc>
        <w:tc>
          <w:tcPr>
            <w:tcW w:w="3682" w:type="pct"/>
          </w:tcPr>
          <w:p w14:paraId="5EFF7611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Составление периодической отчетной документации по нормам выработки</w:t>
            </w:r>
            <w:r w:rsidR="00E60CE4" w:rsidRPr="00FE6370">
              <w:t xml:space="preserve"> при производстве наноструктурированных полимерных материалов</w:t>
            </w:r>
            <w:r w:rsidRPr="00FE6370">
              <w:t>, амортизации оборудования, количеству брака</w:t>
            </w:r>
          </w:p>
        </w:tc>
      </w:tr>
      <w:tr w:rsidR="0023479E" w:rsidRPr="00FE6370" w14:paraId="0DD2E3AA" w14:textId="77777777" w:rsidTr="00AB6B67">
        <w:trPr>
          <w:trHeight w:val="20"/>
        </w:trPr>
        <w:tc>
          <w:tcPr>
            <w:tcW w:w="1318" w:type="pct"/>
            <w:vMerge w:val="restart"/>
          </w:tcPr>
          <w:p w14:paraId="765AFE04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682" w:type="pct"/>
          </w:tcPr>
          <w:p w14:paraId="1BCFCC07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Использовать методы оценки, прогнозирования и оптимизации технологических процессов </w:t>
            </w:r>
            <w:r w:rsidR="00323CDF" w:rsidRPr="00FE6370">
              <w:t xml:space="preserve">производства наноструктурированных полимерных материалов </w:t>
            </w:r>
            <w:r w:rsidRPr="00FE6370">
              <w:t>и свойств материалов</w:t>
            </w:r>
          </w:p>
        </w:tc>
      </w:tr>
      <w:tr w:rsidR="0023479E" w:rsidRPr="00FE6370" w14:paraId="3BB66475" w14:textId="77777777" w:rsidTr="00AB6B67">
        <w:trPr>
          <w:trHeight w:val="20"/>
        </w:trPr>
        <w:tc>
          <w:tcPr>
            <w:tcW w:w="1318" w:type="pct"/>
            <w:vMerge/>
          </w:tcPr>
          <w:p w14:paraId="6E74B04B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2" w:type="pct"/>
          </w:tcPr>
          <w:p w14:paraId="0D9C2EA7" w14:textId="0D6B4B0D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Контролировать документацию по учету расхода сырья, основных и вспомогательных материалов </w:t>
            </w:r>
            <w:r w:rsidR="00323CDF" w:rsidRPr="00FE6370">
              <w:t>производства наноструктурированных полимерных материалов</w:t>
            </w:r>
          </w:p>
        </w:tc>
      </w:tr>
      <w:tr w:rsidR="0023479E" w:rsidRPr="00FE6370" w14:paraId="305874B1" w14:textId="77777777" w:rsidTr="00AB6B67">
        <w:trPr>
          <w:trHeight w:val="20"/>
        </w:trPr>
        <w:tc>
          <w:tcPr>
            <w:tcW w:w="1318" w:type="pct"/>
            <w:vMerge/>
          </w:tcPr>
          <w:p w14:paraId="5F38A149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682" w:type="pct"/>
          </w:tcPr>
          <w:p w14:paraId="1A9063FC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Осуществлять контроль выполнения производственных заданий производства наноструктурированных полимерных материалов</w:t>
            </w:r>
          </w:p>
        </w:tc>
      </w:tr>
      <w:tr w:rsidR="00587420" w:rsidRPr="00FE6370" w14:paraId="53E0E8F6" w14:textId="77777777" w:rsidTr="00AB6B67">
        <w:trPr>
          <w:trHeight w:val="20"/>
        </w:trPr>
        <w:tc>
          <w:tcPr>
            <w:tcW w:w="1318" w:type="pct"/>
            <w:vMerge/>
          </w:tcPr>
          <w:p w14:paraId="24225B6A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2" w:type="pct"/>
          </w:tcPr>
          <w:p w14:paraId="5519A522" w14:textId="45E33A0C" w:rsidR="00587420" w:rsidRPr="00FE6370" w:rsidRDefault="00587420" w:rsidP="002A18FF">
            <w:pPr>
              <w:suppressAutoHyphens/>
              <w:jc w:val="both"/>
            </w:pPr>
            <w:r w:rsidRPr="00FE6370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587420" w:rsidRPr="00FE6370" w14:paraId="7A55F3C3" w14:textId="77777777" w:rsidTr="00AB6B67">
        <w:trPr>
          <w:trHeight w:val="20"/>
        </w:trPr>
        <w:tc>
          <w:tcPr>
            <w:tcW w:w="1318" w:type="pct"/>
            <w:vMerge/>
          </w:tcPr>
          <w:p w14:paraId="4C818257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682" w:type="pct"/>
          </w:tcPr>
          <w:p w14:paraId="1F722DDB" w14:textId="4B2D6FA9" w:rsidR="00587420" w:rsidRPr="00FE6370" w:rsidRDefault="00587420" w:rsidP="00FE6370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587420" w:rsidRPr="00FE6370" w14:paraId="792F7493" w14:textId="77777777" w:rsidTr="00AB6B67">
        <w:trPr>
          <w:trHeight w:val="20"/>
        </w:trPr>
        <w:tc>
          <w:tcPr>
            <w:tcW w:w="1318" w:type="pct"/>
            <w:vMerge w:val="restart"/>
          </w:tcPr>
          <w:p w14:paraId="4E756B70" w14:textId="77777777" w:rsidR="00587420" w:rsidRPr="00FE6370" w:rsidRDefault="00587420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682" w:type="pct"/>
          </w:tcPr>
          <w:p w14:paraId="09A77B3C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Требования, предъявляемые к сырьевым материалам производства наноструктурированных полимерных материалов</w:t>
            </w:r>
          </w:p>
        </w:tc>
      </w:tr>
      <w:tr w:rsidR="00587420" w:rsidRPr="00FE6370" w14:paraId="56CE93C9" w14:textId="77777777" w:rsidTr="00AB6B67">
        <w:trPr>
          <w:trHeight w:val="20"/>
        </w:trPr>
        <w:tc>
          <w:tcPr>
            <w:tcW w:w="1318" w:type="pct"/>
            <w:vMerge/>
          </w:tcPr>
          <w:p w14:paraId="2C982C0E" w14:textId="77777777" w:rsidR="00587420" w:rsidRPr="00FE6370" w:rsidRDefault="00587420" w:rsidP="00FE6370"/>
        </w:tc>
        <w:tc>
          <w:tcPr>
            <w:tcW w:w="3682" w:type="pct"/>
          </w:tcPr>
          <w:p w14:paraId="64DEEA47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Виды брака при производстве наноструктурированных полимерных материалов и способы его предупреждения</w:t>
            </w:r>
          </w:p>
        </w:tc>
      </w:tr>
      <w:tr w:rsidR="00587420" w:rsidRPr="00FE6370" w14:paraId="1DA29050" w14:textId="77777777" w:rsidTr="00AB6B67">
        <w:trPr>
          <w:trHeight w:val="20"/>
        </w:trPr>
        <w:tc>
          <w:tcPr>
            <w:tcW w:w="1318" w:type="pct"/>
            <w:vMerge/>
          </w:tcPr>
          <w:p w14:paraId="4E0878BC" w14:textId="77777777" w:rsidR="00587420" w:rsidRPr="00FE6370" w:rsidRDefault="00587420" w:rsidP="00FE6370"/>
        </w:tc>
        <w:tc>
          <w:tcPr>
            <w:tcW w:w="3682" w:type="pct"/>
          </w:tcPr>
          <w:p w14:paraId="360CA1A9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Нормативные правовые акты в области производства наноструктурированных полимерных материалов</w:t>
            </w:r>
          </w:p>
        </w:tc>
      </w:tr>
      <w:tr w:rsidR="00587420" w:rsidRPr="00FE6370" w14:paraId="29A9089E" w14:textId="77777777" w:rsidTr="00AB6B67">
        <w:trPr>
          <w:trHeight w:val="20"/>
        </w:trPr>
        <w:tc>
          <w:tcPr>
            <w:tcW w:w="1318" w:type="pct"/>
            <w:vMerge/>
          </w:tcPr>
          <w:p w14:paraId="0086FE38" w14:textId="77777777" w:rsidR="00587420" w:rsidRPr="00FE6370" w:rsidRDefault="00587420" w:rsidP="00FE6370"/>
        </w:tc>
        <w:tc>
          <w:tcPr>
            <w:tcW w:w="3682" w:type="pct"/>
          </w:tcPr>
          <w:p w14:paraId="55D363D0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587420" w:rsidRPr="00FE6370" w14:paraId="0A3BFBF0" w14:textId="77777777" w:rsidTr="00AB6B67">
        <w:trPr>
          <w:trHeight w:val="20"/>
        </w:trPr>
        <w:tc>
          <w:tcPr>
            <w:tcW w:w="1318" w:type="pct"/>
            <w:vMerge/>
          </w:tcPr>
          <w:p w14:paraId="54BC6379" w14:textId="77777777" w:rsidR="00587420" w:rsidRPr="00FE6370" w:rsidRDefault="00587420" w:rsidP="00FE6370"/>
        </w:tc>
        <w:tc>
          <w:tcPr>
            <w:tcW w:w="3682" w:type="pct"/>
          </w:tcPr>
          <w:p w14:paraId="5A40FD23" w14:textId="77777777" w:rsidR="00587420" w:rsidRPr="00FE6370" w:rsidRDefault="00587420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87420" w:rsidRPr="00FE6370" w14:paraId="633EB42A" w14:textId="77777777" w:rsidTr="00AB6B67">
        <w:trPr>
          <w:trHeight w:val="20"/>
        </w:trPr>
        <w:tc>
          <w:tcPr>
            <w:tcW w:w="1318" w:type="pct"/>
          </w:tcPr>
          <w:p w14:paraId="3A3CDFF5" w14:textId="77777777" w:rsidR="00587420" w:rsidRPr="00FE6370" w:rsidRDefault="00587420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682" w:type="pct"/>
          </w:tcPr>
          <w:p w14:paraId="4C689591" w14:textId="77777777" w:rsidR="00587420" w:rsidRPr="00FE6370" w:rsidRDefault="00587420" w:rsidP="00FE6370">
            <w:pPr>
              <w:suppressAutoHyphens/>
              <w:ind w:left="41"/>
              <w:contextualSpacing/>
              <w:jc w:val="both"/>
            </w:pPr>
            <w:r w:rsidRPr="00FE6370">
              <w:t>-</w:t>
            </w:r>
          </w:p>
        </w:tc>
      </w:tr>
    </w:tbl>
    <w:p w14:paraId="48EBCD7B" w14:textId="77777777" w:rsidR="00587420" w:rsidRDefault="00587420" w:rsidP="00AD01DB"/>
    <w:p w14:paraId="775DA81E" w14:textId="77777777" w:rsidR="00FE6370" w:rsidRPr="00577762" w:rsidRDefault="00FE6370" w:rsidP="00AD01DB">
      <w:pPr>
        <w:suppressAutoHyphens/>
        <w:rPr>
          <w:b/>
          <w:lang w:val="en-US"/>
        </w:rPr>
      </w:pPr>
      <w:r w:rsidRPr="00577762">
        <w:rPr>
          <w:b/>
        </w:rPr>
        <w:t>3.</w:t>
      </w:r>
      <w:r w:rsidRPr="00577762">
        <w:rPr>
          <w:b/>
          <w:lang w:val="en-US"/>
        </w:rPr>
        <w:t>6</w:t>
      </w:r>
      <w:r w:rsidRPr="00577762">
        <w:rPr>
          <w:b/>
        </w:rPr>
        <w:t>.6. Трудовая функция</w:t>
      </w:r>
    </w:p>
    <w:p w14:paraId="679BB1A7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5119"/>
        <w:gridCol w:w="711"/>
        <w:gridCol w:w="850"/>
        <w:gridCol w:w="1559"/>
        <w:gridCol w:w="673"/>
      </w:tblGrid>
      <w:tr w:rsidR="00577762" w:rsidRPr="00577762" w14:paraId="4EC91D4C" w14:textId="77777777" w:rsidTr="003F423E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684A5C9" w14:textId="77777777" w:rsidR="0023479E" w:rsidRPr="00577762" w:rsidRDefault="0023479E" w:rsidP="00AD01DB">
            <w:pPr>
              <w:suppressAutoHyphens/>
              <w:rPr>
                <w:sz w:val="18"/>
                <w:szCs w:val="18"/>
              </w:rPr>
            </w:pPr>
            <w:r w:rsidRPr="00FE63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8CF8F" w14:textId="77777777" w:rsidR="0023479E" w:rsidRPr="00577762" w:rsidRDefault="0023479E" w:rsidP="00AD01DB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E6370">
              <w:t>Разработка организационных структур управления производством и эффективных норм трудовых затрат при производстве наноструктурированных полимерных материалов</w:t>
            </w:r>
            <w:r w:rsidRPr="00FE6370">
              <w:rPr>
                <w:lang w:eastAsia="en-US"/>
              </w:rPr>
              <w:t xml:space="preserve">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9F7BFC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466FC" w14:textId="12D46B99" w:rsidR="0023479E" w:rsidRPr="00577762" w:rsidRDefault="009109D9" w:rsidP="003F423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</w:t>
            </w:r>
            <w:r w:rsidR="0023479E" w:rsidRPr="00FE6370">
              <w:t>/06.</w:t>
            </w:r>
            <w:r w:rsidR="00537B7D" w:rsidRPr="00FE6370">
              <w:t>7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CFB5E1" w14:textId="77777777" w:rsidR="0023479E" w:rsidRPr="00577762" w:rsidRDefault="0023479E" w:rsidP="00FE6370">
            <w:pPr>
              <w:suppressAutoHyphens/>
              <w:jc w:val="center"/>
              <w:rPr>
                <w:sz w:val="18"/>
                <w:szCs w:val="18"/>
                <w:vertAlign w:val="superscript"/>
              </w:rPr>
            </w:pPr>
            <w:r w:rsidRPr="00FE637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13488" w14:textId="77777777" w:rsidR="0023479E" w:rsidRPr="00FE6370" w:rsidRDefault="00537B7D" w:rsidP="00FE6370">
            <w:pPr>
              <w:suppressAutoHyphens/>
              <w:jc w:val="center"/>
            </w:pPr>
            <w:r w:rsidRPr="00FE6370">
              <w:t>7</w:t>
            </w:r>
          </w:p>
        </w:tc>
      </w:tr>
    </w:tbl>
    <w:p w14:paraId="5F078F31" w14:textId="77777777" w:rsidR="00FE6370" w:rsidRDefault="00FE6370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203"/>
        <w:gridCol w:w="544"/>
        <w:gridCol w:w="2622"/>
        <w:gridCol w:w="1240"/>
        <w:gridCol w:w="2118"/>
      </w:tblGrid>
      <w:tr w:rsidR="00577762" w:rsidRPr="00FE6370" w14:paraId="3A823A27" w14:textId="77777777" w:rsidTr="00FE6370">
        <w:trPr>
          <w:trHeight w:val="20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B0EA8F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1234A8A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Оригинал</w:t>
            </w:r>
          </w:p>
        </w:tc>
        <w:tc>
          <w:tcPr>
            <w:tcW w:w="26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1EF5AC2" w14:textId="77777777" w:rsidR="0023479E" w:rsidRPr="00FE6370" w:rsidRDefault="0023479E" w:rsidP="00AD01DB">
            <w:pPr>
              <w:suppressAutoHyphens/>
            </w:pPr>
            <w:r w:rsidRPr="00FE6370">
              <w:t>Х</w:t>
            </w:r>
          </w:p>
        </w:tc>
        <w:tc>
          <w:tcPr>
            <w:tcW w:w="12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79C162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FC9E92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5C3C4E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577762" w:rsidRPr="00FE6370" w14:paraId="797F09A7" w14:textId="77777777" w:rsidTr="00FE6370">
        <w:trPr>
          <w:trHeight w:val="2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BE63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7DBC1A" w14:textId="77777777" w:rsidR="0023479E" w:rsidRPr="00FE6370" w:rsidRDefault="0023479E" w:rsidP="00AD01D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A5E6A6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8E206F" w14:textId="77777777" w:rsidR="0023479E" w:rsidRPr="00FE6370" w:rsidRDefault="0023479E" w:rsidP="00AD01DB">
            <w:pPr>
              <w:suppressAutoHyphens/>
              <w:jc w:val="center"/>
              <w:rPr>
                <w:sz w:val="20"/>
                <w:szCs w:val="20"/>
              </w:rPr>
            </w:pPr>
            <w:r w:rsidRPr="00FE637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0D343A" w14:textId="77777777" w:rsidR="00FE6370" w:rsidRDefault="00FE63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26"/>
      </w:tblGrid>
      <w:tr w:rsidR="00577762" w:rsidRPr="00FE6370" w14:paraId="32FE75E1" w14:textId="77777777" w:rsidTr="00FE6370">
        <w:trPr>
          <w:trHeight w:val="20"/>
        </w:trPr>
        <w:tc>
          <w:tcPr>
            <w:tcW w:w="129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5D0BE" w14:textId="77777777" w:rsidR="0023479E" w:rsidRPr="00FE6370" w:rsidRDefault="0023479E" w:rsidP="00FE6370">
            <w:pPr>
              <w:suppressAutoHyphens/>
            </w:pPr>
            <w:r w:rsidRPr="00FE6370">
              <w:t>Трудовые действия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5B932" w14:textId="37E49A8E" w:rsidR="0023479E" w:rsidRPr="00FE6370" w:rsidRDefault="00B9190B" w:rsidP="00FE6370">
            <w:pPr>
              <w:suppressAutoHyphens/>
              <w:jc w:val="both"/>
            </w:pPr>
            <w:r w:rsidRPr="00FE6370">
              <w:rPr>
                <w:lang w:eastAsia="en-US"/>
              </w:rPr>
              <w:t>Распределение</w:t>
            </w:r>
            <w:r w:rsidR="0023479E" w:rsidRPr="00FE6370">
              <w:rPr>
                <w:lang w:eastAsia="en-US"/>
              </w:rPr>
              <w:t xml:space="preserve"> </w:t>
            </w:r>
            <w:r w:rsidR="00861DC4" w:rsidRPr="00FE6370">
              <w:t xml:space="preserve">между производственными подразделениями </w:t>
            </w:r>
            <w:r w:rsidR="0023479E" w:rsidRPr="00FE6370">
              <w:rPr>
                <w:lang w:eastAsia="en-US"/>
              </w:rPr>
              <w:t>производственного задания</w:t>
            </w:r>
            <w:r w:rsidR="0023479E" w:rsidRPr="00FE6370">
              <w:t xml:space="preserve"> </w:t>
            </w:r>
            <w:r w:rsidR="00E60CE4" w:rsidRPr="00FE6370">
              <w:t xml:space="preserve">по производству наноструктурированных полимерных материалов </w:t>
            </w:r>
            <w:r w:rsidR="0023479E" w:rsidRPr="00FE6370">
              <w:t>по количеству и номенклатуре</w:t>
            </w:r>
            <w:r w:rsidRPr="00FE6370">
              <w:t xml:space="preserve"> </w:t>
            </w:r>
          </w:p>
        </w:tc>
      </w:tr>
      <w:tr w:rsidR="00577762" w:rsidRPr="00FE6370" w14:paraId="7B0A6146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D0CF5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6F324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Контроль выполнения заданий подразделениями по производству наноструктурированных полимерных материалов </w:t>
            </w:r>
          </w:p>
        </w:tc>
      </w:tr>
      <w:tr w:rsidR="00577762" w:rsidRPr="00FE6370" w14:paraId="0DF01DE9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2B948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AECEE" w14:textId="29029FAB" w:rsidR="00AC3969" w:rsidRPr="00AC3969" w:rsidRDefault="00AC3969" w:rsidP="009A1268">
            <w:pPr>
              <w:suppressAutoHyphens/>
              <w:jc w:val="both"/>
              <w:rPr>
                <w:strike/>
              </w:rPr>
            </w:pPr>
            <w:r w:rsidRPr="006B078A">
              <w:rPr>
                <w:color w:val="000000" w:themeColor="text1"/>
              </w:rPr>
              <w:t>Разработка документации организации по производству наноструктурированных полимерных материалов (дорожной карты) для проведения аттестации, рационализации, учета и планированию (оснащению, организации) рабочих мест</w:t>
            </w:r>
          </w:p>
        </w:tc>
      </w:tr>
      <w:tr w:rsidR="00577762" w:rsidRPr="00FE6370" w14:paraId="7FBDD808" w14:textId="77777777" w:rsidTr="00FE6370">
        <w:trPr>
          <w:trHeight w:val="20"/>
        </w:trPr>
        <w:tc>
          <w:tcPr>
            <w:tcW w:w="129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83701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Необходимые умения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30684" w14:textId="1D070811" w:rsidR="0023479E" w:rsidRPr="00FE6370" w:rsidRDefault="0023479E" w:rsidP="00FE6370">
            <w:pPr>
              <w:suppressAutoHyphens/>
              <w:jc w:val="both"/>
            </w:pPr>
            <w:r w:rsidRPr="00FE6370">
              <w:t>Составлять производственные задания</w:t>
            </w:r>
            <w:r w:rsidR="00861DC4">
              <w:t xml:space="preserve"> по </w:t>
            </w:r>
            <w:r w:rsidR="00861DC4" w:rsidRPr="00FE6370">
              <w:t>производств</w:t>
            </w:r>
            <w:r w:rsidR="00861DC4">
              <w:t>у</w:t>
            </w:r>
            <w:r w:rsidR="00861DC4" w:rsidRPr="00FE6370">
              <w:t xml:space="preserve"> наноструктурированных полимерных материалов</w:t>
            </w:r>
          </w:p>
        </w:tc>
      </w:tr>
      <w:tr w:rsidR="00861DC4" w:rsidRPr="00FE6370" w14:paraId="77A814C5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BF3D6" w14:textId="77777777" w:rsidR="00861DC4" w:rsidRPr="00FE6370" w:rsidRDefault="00861DC4" w:rsidP="00FE6370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6423D" w14:textId="28908B28" w:rsidR="00861DC4" w:rsidRPr="00FE6370" w:rsidRDefault="00861DC4" w:rsidP="00FE6370">
            <w:pPr>
              <w:suppressAutoHyphens/>
              <w:jc w:val="both"/>
            </w:pPr>
            <w:r>
              <w:t>О</w:t>
            </w:r>
            <w:r w:rsidRPr="00FE6370">
              <w:t>существлять расчет экономической эффективности производства наноструктурированных полимерных материалов</w:t>
            </w:r>
          </w:p>
        </w:tc>
      </w:tr>
      <w:tr w:rsidR="00577762" w:rsidRPr="00FE6370" w14:paraId="525458DE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5A231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C123C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Контролировать выполнение подразделениями организации заказов</w:t>
            </w:r>
            <w:r w:rsidR="00E60CE4" w:rsidRPr="00FE6370">
              <w:t xml:space="preserve"> на производство наноструктурированных полимерных материалов</w:t>
            </w:r>
            <w:r w:rsidRPr="00FE6370">
              <w:t>, договорных обязательств, состояние запасов готовой продукции на складах</w:t>
            </w:r>
          </w:p>
        </w:tc>
      </w:tr>
      <w:tr w:rsidR="00861DC4" w:rsidRPr="00FE6370" w14:paraId="4EFEFFF0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3310B" w14:textId="77777777" w:rsidR="00861DC4" w:rsidRPr="00FE6370" w:rsidRDefault="00861DC4" w:rsidP="00FE6370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D2E1D" w14:textId="0305BA87" w:rsidR="00861DC4" w:rsidRPr="00FE6370" w:rsidRDefault="00861DC4" w:rsidP="00FE6370">
            <w:pPr>
              <w:suppressAutoHyphens/>
              <w:jc w:val="both"/>
            </w:pPr>
            <w:r w:rsidRPr="00FE6370">
              <w:t>Контролировать выполнение подразделениями организации договорных обязательств</w:t>
            </w:r>
          </w:p>
        </w:tc>
      </w:tr>
      <w:tr w:rsidR="00861DC4" w:rsidRPr="00FE6370" w14:paraId="71905C45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0184D" w14:textId="77777777" w:rsidR="00861DC4" w:rsidRPr="00FE6370" w:rsidRDefault="00861DC4" w:rsidP="00FE6370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11285" w14:textId="0DD175F5" w:rsidR="00861DC4" w:rsidRPr="00FE6370" w:rsidRDefault="00861DC4" w:rsidP="00FE6370">
            <w:pPr>
              <w:suppressAutoHyphens/>
              <w:jc w:val="both"/>
            </w:pPr>
            <w:r w:rsidRPr="00FE6370">
              <w:t>Контролировать состояние запасов готовой продукции на складах</w:t>
            </w:r>
          </w:p>
        </w:tc>
      </w:tr>
      <w:tr w:rsidR="00577762" w:rsidRPr="00FE6370" w14:paraId="7992D40F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22B06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927A5" w14:textId="1A5A40E1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Контролировать составление эффективных норм трудовых затрат </w:t>
            </w:r>
            <w:r w:rsidR="00861DC4">
              <w:t>на</w:t>
            </w:r>
            <w:r w:rsidRPr="00FE6370">
              <w:t xml:space="preserve"> выполнени</w:t>
            </w:r>
            <w:r w:rsidR="00861DC4">
              <w:t>е</w:t>
            </w:r>
            <w:r w:rsidRPr="00FE6370">
              <w:t xml:space="preserve"> планов </w:t>
            </w:r>
            <w:r w:rsidR="00861DC4">
              <w:t>выпуска</w:t>
            </w:r>
            <w:r w:rsidRPr="00FE6370">
              <w:t xml:space="preserve"> </w:t>
            </w:r>
            <w:r w:rsidR="00323CDF" w:rsidRPr="00FE6370">
              <w:t>наноструктурированных полимерных материалов</w:t>
            </w:r>
          </w:p>
        </w:tc>
      </w:tr>
      <w:tr w:rsidR="00577762" w:rsidRPr="00FE6370" w14:paraId="229DEED6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E2B9A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B7901" w14:textId="3936BD25" w:rsidR="0023479E" w:rsidRPr="00FE6370" w:rsidRDefault="0023479E" w:rsidP="002A18FF">
            <w:pPr>
              <w:suppressAutoHyphens/>
              <w:jc w:val="both"/>
            </w:pPr>
            <w:r w:rsidRPr="00FE6370">
              <w:t>Читать специальную литературу по получению наноструктурированных полимерных материалов на английском языке</w:t>
            </w:r>
          </w:p>
        </w:tc>
      </w:tr>
      <w:tr w:rsidR="00587420" w:rsidRPr="00FE6370" w14:paraId="5DA52C66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AFD79" w14:textId="77777777" w:rsidR="00587420" w:rsidRPr="00FE6370" w:rsidRDefault="00587420" w:rsidP="00FE6370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AEB64" w14:textId="24A5336D" w:rsidR="00587420" w:rsidRPr="00FE6370" w:rsidRDefault="00587420" w:rsidP="00FE6370">
            <w:pPr>
              <w:suppressAutoHyphens/>
              <w:jc w:val="both"/>
            </w:pPr>
            <w:r w:rsidRPr="002A18FF">
              <w:rPr>
                <w:color w:val="000000" w:themeColor="text1"/>
              </w:rPr>
              <w:t>Анализировать специальную научную и научно-техническую литературу, информацию о достижениях отечественной и зарубежной науки и техники с целью их внедрения в производство</w:t>
            </w:r>
          </w:p>
        </w:tc>
      </w:tr>
      <w:tr w:rsidR="00577762" w:rsidRPr="00FE6370" w14:paraId="5C590461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E0488F" w14:textId="77777777" w:rsidR="0023479E" w:rsidRPr="00FE6370" w:rsidRDefault="0023479E" w:rsidP="00FE6370">
            <w:pPr>
              <w:rPr>
                <w:bCs/>
              </w:rPr>
            </w:pP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C4DFE" w14:textId="245A86A8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Собирать </w:t>
            </w:r>
            <w:r w:rsidR="00861DC4" w:rsidRPr="00FE6370">
              <w:t xml:space="preserve">и обобщать </w:t>
            </w:r>
            <w:r w:rsidRPr="00FE6370">
              <w:t xml:space="preserve">данные </w:t>
            </w:r>
            <w:r w:rsidR="00641808" w:rsidRPr="00FE6370">
              <w:t>о выполнени</w:t>
            </w:r>
            <w:r w:rsidR="00861DC4">
              <w:t>и</w:t>
            </w:r>
            <w:r w:rsidR="00641808" w:rsidRPr="00FE6370">
              <w:t xml:space="preserve"> производственного плана </w:t>
            </w:r>
            <w:r w:rsidR="00861DC4">
              <w:t>выпуска</w:t>
            </w:r>
            <w:r w:rsidR="00641808" w:rsidRPr="00FE6370">
              <w:t xml:space="preserve"> наноструктурированных полимерных материалов</w:t>
            </w:r>
            <w:r w:rsidR="00861DC4">
              <w:t>,</w:t>
            </w:r>
            <w:r w:rsidR="00641808" w:rsidRPr="00FE6370">
              <w:t xml:space="preserve"> </w:t>
            </w:r>
            <w:r w:rsidR="00861DC4">
              <w:t xml:space="preserve">вести </w:t>
            </w:r>
            <w:r w:rsidRPr="00FE6370">
              <w:t>соответствующую техническую документацию</w:t>
            </w:r>
            <w:r w:rsidR="00323CDF" w:rsidRPr="00FE6370">
              <w:t xml:space="preserve"> </w:t>
            </w:r>
          </w:p>
        </w:tc>
      </w:tr>
      <w:tr w:rsidR="00577762" w:rsidRPr="00FE6370" w14:paraId="48E0D716" w14:textId="77777777" w:rsidTr="00FE6370">
        <w:trPr>
          <w:trHeight w:val="20"/>
        </w:trPr>
        <w:tc>
          <w:tcPr>
            <w:tcW w:w="129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9E7DC" w14:textId="77777777" w:rsidR="0023479E" w:rsidRPr="00FE6370" w:rsidRDefault="0023479E" w:rsidP="00FE6370">
            <w:pPr>
              <w:suppressAutoHyphens/>
            </w:pPr>
            <w:r w:rsidRPr="00FE6370">
              <w:rPr>
                <w:bCs/>
              </w:rPr>
              <w:t>Необходимые знания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0CEF8" w14:textId="76AD7D83" w:rsidR="0023479E" w:rsidRPr="00FE6370" w:rsidRDefault="0023479E" w:rsidP="00FE6370">
            <w:pPr>
              <w:suppressAutoHyphens/>
              <w:jc w:val="both"/>
            </w:pPr>
            <w:r w:rsidRPr="00FE6370">
              <w:t xml:space="preserve">Методы и порядок разработки перспективных и текущих планов производства </w:t>
            </w:r>
            <w:r w:rsidR="00323CDF" w:rsidRPr="00FE6370">
              <w:t xml:space="preserve">наноструктурированных полимерных материалов </w:t>
            </w:r>
            <w:r w:rsidRPr="00FE6370">
              <w:t xml:space="preserve">и </w:t>
            </w:r>
            <w:r w:rsidR="00861DC4" w:rsidRPr="00FE6370">
              <w:t xml:space="preserve">планов </w:t>
            </w:r>
            <w:r w:rsidRPr="00FE6370">
              <w:t>реализации продукции</w:t>
            </w:r>
          </w:p>
        </w:tc>
      </w:tr>
      <w:tr w:rsidR="00577762" w:rsidRPr="00FE6370" w14:paraId="437D4DA3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83C68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264AE" w14:textId="78B4FBF4" w:rsidR="0023479E" w:rsidRPr="00FE6370" w:rsidRDefault="0023479E" w:rsidP="00FE6370">
            <w:pPr>
              <w:suppressAutoHyphens/>
              <w:jc w:val="both"/>
            </w:pPr>
            <w:r w:rsidRPr="00FE6370">
              <w:t>Основы экономики, организации производства, труда и управления</w:t>
            </w:r>
          </w:p>
        </w:tc>
      </w:tr>
      <w:tr w:rsidR="00577762" w:rsidRPr="00FE6370" w14:paraId="5483B4CF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84BBE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E9695" w14:textId="7CB36F1B" w:rsidR="0023479E" w:rsidRPr="00FE6370" w:rsidRDefault="0023479E" w:rsidP="00FE6370">
            <w:pPr>
              <w:suppressAutoHyphens/>
              <w:jc w:val="both"/>
            </w:pPr>
            <w:r w:rsidRPr="00FE6370">
              <w:t>Перспективы технического, экономического и социального развития отрасли и организации</w:t>
            </w:r>
            <w:r w:rsidR="00861DC4">
              <w:t xml:space="preserve"> по</w:t>
            </w:r>
            <w:r w:rsidR="00323CDF" w:rsidRPr="00FE6370">
              <w:t xml:space="preserve"> производств</w:t>
            </w:r>
            <w:r w:rsidR="00861DC4">
              <w:t>у</w:t>
            </w:r>
            <w:r w:rsidR="00323CDF" w:rsidRPr="00FE6370">
              <w:t xml:space="preserve"> наноструктурированных полимерных материалов</w:t>
            </w:r>
          </w:p>
        </w:tc>
      </w:tr>
      <w:tr w:rsidR="00577762" w:rsidRPr="00FE6370" w14:paraId="2BF4B943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C4B94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C598F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Производственные мощности и кадровые ресурсы</w:t>
            </w:r>
            <w:r w:rsidR="00323CDF" w:rsidRPr="00FE6370">
              <w:t xml:space="preserve"> производства наноструктурированных полимерных материалов</w:t>
            </w:r>
          </w:p>
        </w:tc>
      </w:tr>
      <w:tr w:rsidR="00577762" w:rsidRPr="00FE6370" w14:paraId="64372898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411E9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FF7EE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Трудовое законодательство Российской Федерации</w:t>
            </w:r>
          </w:p>
        </w:tc>
      </w:tr>
      <w:tr w:rsidR="00577762" w:rsidRPr="00FE6370" w14:paraId="55D9B2AA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D45D5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CC477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Технический английский язык в области полимерных материалов и нанотехнологий</w:t>
            </w:r>
          </w:p>
        </w:tc>
      </w:tr>
      <w:tr w:rsidR="00577762" w:rsidRPr="00FE6370" w14:paraId="6A1857F6" w14:textId="77777777" w:rsidTr="00FE6370">
        <w:trPr>
          <w:trHeight w:val="20"/>
        </w:trPr>
        <w:tc>
          <w:tcPr>
            <w:tcW w:w="1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80EC2" w14:textId="77777777" w:rsidR="0023479E" w:rsidRPr="00FE6370" w:rsidRDefault="0023479E" w:rsidP="00FE6370"/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AEAA4" w14:textId="77777777" w:rsidR="0023479E" w:rsidRPr="00FE6370" w:rsidRDefault="0023479E" w:rsidP="00FE6370">
            <w:pPr>
              <w:suppressAutoHyphens/>
              <w:jc w:val="both"/>
            </w:pPr>
            <w:r w:rsidRPr="00FE637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577762" w:rsidRPr="00FE6370" w14:paraId="5095F139" w14:textId="77777777" w:rsidTr="00FE6370">
        <w:trPr>
          <w:trHeight w:val="20"/>
        </w:trPr>
        <w:tc>
          <w:tcPr>
            <w:tcW w:w="1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37606" w14:textId="77777777" w:rsidR="0023479E" w:rsidRPr="00FE6370" w:rsidRDefault="0023479E" w:rsidP="00FE6370">
            <w:pPr>
              <w:widowControl w:val="0"/>
              <w:suppressAutoHyphens/>
              <w:rPr>
                <w:bCs/>
              </w:rPr>
            </w:pPr>
            <w:r w:rsidRPr="00FE6370">
              <w:rPr>
                <w:bCs/>
              </w:rPr>
              <w:t>Другие характеристики</w:t>
            </w:r>
          </w:p>
        </w:tc>
        <w:tc>
          <w:tcPr>
            <w:tcW w:w="3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38F1C" w14:textId="77777777" w:rsidR="0023479E" w:rsidRPr="00FE6370" w:rsidRDefault="0023479E" w:rsidP="00FE6370">
            <w:pPr>
              <w:suppressAutoHyphens/>
              <w:ind w:left="41"/>
              <w:contextualSpacing/>
              <w:jc w:val="both"/>
            </w:pPr>
            <w:r w:rsidRPr="00FE6370">
              <w:t>-</w:t>
            </w:r>
          </w:p>
        </w:tc>
      </w:tr>
    </w:tbl>
    <w:p w14:paraId="687FE158" w14:textId="77777777" w:rsidR="00577762" w:rsidRPr="00FE6370" w:rsidRDefault="00577762" w:rsidP="00C25E7F">
      <w:pPr>
        <w:widowControl w:val="0"/>
        <w:suppressAutoHyphens/>
      </w:pPr>
    </w:p>
    <w:p w14:paraId="0CF4E95A" w14:textId="2FCAF104" w:rsidR="0023479E" w:rsidRPr="005F0F88" w:rsidRDefault="00C25E7F" w:rsidP="00C25E7F">
      <w:pPr>
        <w:pStyle w:val="1"/>
        <w:numPr>
          <w:ilvl w:val="0"/>
          <w:numId w:val="0"/>
        </w:numPr>
        <w:ind w:left="360" w:hanging="360"/>
        <w:jc w:val="center"/>
      </w:pPr>
      <w:bookmarkStart w:id="30" w:name="_Toc405896494"/>
      <w:bookmarkStart w:id="31" w:name="_Toc421199368"/>
      <w:bookmarkStart w:id="32" w:name="_Toc48032750"/>
      <w:r>
        <w:rPr>
          <w:lang w:val="en-US"/>
        </w:rPr>
        <w:t>IV</w:t>
      </w:r>
      <w:r>
        <w:t xml:space="preserve">. </w:t>
      </w:r>
      <w:r w:rsidR="0023479E" w:rsidRPr="005F0F88">
        <w:t>Сведения об организациях – разработчиках профессионального стандарта</w:t>
      </w:r>
      <w:bookmarkEnd w:id="30"/>
      <w:bookmarkEnd w:id="31"/>
      <w:bookmarkEnd w:id="32"/>
    </w:p>
    <w:p w14:paraId="2AA8E941" w14:textId="77777777" w:rsidR="0023479E" w:rsidRPr="00C25E7F" w:rsidRDefault="0023479E" w:rsidP="00C25E7F">
      <w:pPr>
        <w:widowControl w:val="0"/>
        <w:suppressAutoHyphens/>
        <w:rPr>
          <w:bCs/>
        </w:rPr>
      </w:pPr>
    </w:p>
    <w:p w14:paraId="3C21D7FD" w14:textId="77777777" w:rsidR="00FE6370" w:rsidRPr="00C25E7F" w:rsidRDefault="00FE6370" w:rsidP="00C25E7F">
      <w:pPr>
        <w:widowControl w:val="0"/>
        <w:suppressAutoHyphens/>
        <w:rPr>
          <w:b/>
        </w:rPr>
      </w:pPr>
      <w:r w:rsidRPr="00C25E7F">
        <w:rPr>
          <w:b/>
        </w:rPr>
        <w:t>4.1. Ответственная организация-разработчик</w:t>
      </w:r>
    </w:p>
    <w:p w14:paraId="55995E59" w14:textId="77777777" w:rsidR="00FE6370" w:rsidRPr="00C25E7F" w:rsidRDefault="00FE6370" w:rsidP="00C25E7F">
      <w:pPr>
        <w:widowControl w:val="0"/>
        <w:suppressAutoHyphens/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23479E" w14:paraId="2DD08283" w14:textId="77777777" w:rsidTr="00FE6370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2BBBCD" w14:textId="77777777" w:rsidR="0023479E" w:rsidRDefault="0023479E" w:rsidP="00AD01DB">
            <w:pPr>
              <w:suppressAutoHyphens/>
            </w:pPr>
            <w:r>
              <w:t>Фонд инфраструктурных и образовательных программ (РОСНАНО), город Москва</w:t>
            </w:r>
          </w:p>
        </w:tc>
      </w:tr>
      <w:tr w:rsidR="0023479E" w14:paraId="2D18C2F0" w14:textId="77777777" w:rsidTr="00FE6370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2BA9AB" w14:textId="5DA134F4" w:rsidR="0023479E" w:rsidRDefault="0023479E" w:rsidP="00AD01DB">
            <w:pPr>
              <w:suppressAutoHyphens/>
            </w:pPr>
            <w:r>
              <w:t>Генеральный директор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olor w:val="000000"/>
              </w:rPr>
              <w:t>Свинаренко Андрей Геннадьевич</w:t>
            </w:r>
          </w:p>
        </w:tc>
      </w:tr>
    </w:tbl>
    <w:p w14:paraId="7967D9BA" w14:textId="77777777" w:rsidR="00FE6370" w:rsidRPr="00C25E7F" w:rsidRDefault="00FE6370" w:rsidP="00C25E7F">
      <w:pPr>
        <w:widowControl w:val="0"/>
        <w:suppressAutoHyphens/>
        <w:rPr>
          <w:bCs/>
        </w:rPr>
      </w:pPr>
    </w:p>
    <w:p w14:paraId="46368164" w14:textId="77777777" w:rsidR="00FE6370" w:rsidRPr="00C25E7F" w:rsidRDefault="00FE6370" w:rsidP="00C25E7F">
      <w:pPr>
        <w:widowControl w:val="0"/>
        <w:suppressAutoHyphens/>
        <w:rPr>
          <w:b/>
        </w:rPr>
      </w:pPr>
      <w:r w:rsidRPr="00C25E7F">
        <w:rPr>
          <w:b/>
        </w:rPr>
        <w:t>4.2. Наименования организаций-разработчиков</w:t>
      </w:r>
    </w:p>
    <w:p w14:paraId="2018A617" w14:textId="77777777" w:rsidR="00FE6370" w:rsidRPr="00C25E7F" w:rsidRDefault="00FE6370" w:rsidP="00C25E7F">
      <w:pPr>
        <w:widowControl w:val="0"/>
        <w:suppressAutoHyphens/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"/>
        <w:gridCol w:w="9992"/>
      </w:tblGrid>
      <w:tr w:rsidR="00996E85" w14:paraId="71E1C058" w14:textId="77777777" w:rsidTr="00C25E7F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D47BE" w14:textId="77777777" w:rsidR="00996E85" w:rsidRPr="00996E85" w:rsidRDefault="00996E85" w:rsidP="00C25E7F">
            <w:pPr>
              <w:numPr>
                <w:ilvl w:val="0"/>
                <w:numId w:val="44"/>
              </w:numPr>
              <w:suppressAutoHyphens/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5F480" w14:textId="77777777" w:rsidR="00996E85" w:rsidRPr="001C1683" w:rsidRDefault="001C1683" w:rsidP="00FE6370">
            <w:pPr>
              <w:rPr>
                <w:strike/>
              </w:rPr>
            </w:pPr>
            <w:r w:rsidRPr="001C1683">
              <w:t>НП «Межотраслевое объединение наноиндустрии»</w:t>
            </w:r>
          </w:p>
        </w:tc>
      </w:tr>
      <w:tr w:rsidR="00996E85" w14:paraId="6E891762" w14:textId="77777777" w:rsidTr="00C25E7F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CD4BE" w14:textId="77777777" w:rsidR="00996E85" w:rsidRPr="00996E85" w:rsidRDefault="00996E85" w:rsidP="00C25E7F">
            <w:pPr>
              <w:numPr>
                <w:ilvl w:val="0"/>
                <w:numId w:val="44"/>
              </w:numPr>
              <w:suppressAutoHyphens/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9A8911" w14:textId="5451470C" w:rsidR="00996E85" w:rsidRPr="001C1683" w:rsidRDefault="001679DB" w:rsidP="00FE6370">
            <w:pPr>
              <w:suppressAutoHyphens/>
            </w:pPr>
            <w:r w:rsidRPr="001C1683">
              <w:t xml:space="preserve">ООО «Завод по переработке пластмасс имени </w:t>
            </w:r>
            <w:r w:rsidR="002A18FF">
              <w:t>«</w:t>
            </w:r>
            <w:r w:rsidRPr="001C1683">
              <w:t>Комсомольской правды», город Санкт-Петербург</w:t>
            </w:r>
          </w:p>
        </w:tc>
      </w:tr>
      <w:tr w:rsidR="00996E85" w14:paraId="6CA81D8D" w14:textId="77777777" w:rsidTr="00C25E7F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2EC03" w14:textId="77777777" w:rsidR="00996E85" w:rsidRPr="00996E85" w:rsidRDefault="00996E85" w:rsidP="00C25E7F">
            <w:pPr>
              <w:numPr>
                <w:ilvl w:val="0"/>
                <w:numId w:val="44"/>
              </w:numPr>
              <w:suppressAutoHyphens/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34E7A9" w14:textId="77777777" w:rsidR="00996E85" w:rsidRPr="001C1683" w:rsidRDefault="001679DB" w:rsidP="00FE6370">
            <w:pPr>
              <w:suppressAutoHyphens/>
            </w:pPr>
            <w:r w:rsidRPr="001C1683">
              <w:t>ООО «Институт полимеров»</w:t>
            </w:r>
            <w:r w:rsidR="008658AA" w:rsidRPr="001C1683">
              <w:t>, город Санкт-Петербург</w:t>
            </w:r>
          </w:p>
        </w:tc>
      </w:tr>
      <w:tr w:rsidR="00996E85" w14:paraId="7C05B309" w14:textId="77777777" w:rsidTr="00C25E7F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29E4A" w14:textId="77777777" w:rsidR="00996E85" w:rsidRPr="001679DB" w:rsidRDefault="00996E85" w:rsidP="00C25E7F">
            <w:pPr>
              <w:numPr>
                <w:ilvl w:val="0"/>
                <w:numId w:val="44"/>
              </w:numPr>
              <w:suppressAutoHyphens/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FF3E4C" w14:textId="77777777" w:rsidR="00996E85" w:rsidRPr="00E53C55" w:rsidRDefault="001679DB" w:rsidP="00FE6370">
            <w:pPr>
              <w:suppressAutoHyphens/>
            </w:pPr>
            <w:r w:rsidRPr="00E53C55">
              <w:t>ООО «НПФ «Пилот»</w:t>
            </w:r>
            <w:r w:rsidR="008658AA" w:rsidRPr="00E53C55">
              <w:t>, город Санкт-Петербург</w:t>
            </w:r>
          </w:p>
        </w:tc>
      </w:tr>
      <w:tr w:rsidR="00A850FA" w14:paraId="6C7F2850" w14:textId="77777777" w:rsidTr="00C25E7F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260C7" w14:textId="77777777" w:rsidR="00A850FA" w:rsidRDefault="00A850FA" w:rsidP="00C25E7F">
            <w:pPr>
              <w:numPr>
                <w:ilvl w:val="0"/>
                <w:numId w:val="44"/>
              </w:numPr>
              <w:suppressAutoHyphens/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75330" w14:textId="77777777" w:rsidR="00A850FA" w:rsidRPr="00A218EE" w:rsidRDefault="00A850FA" w:rsidP="00FE6370">
            <w:r w:rsidRPr="001020B2">
              <w:t>ФГБУ 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</w:tbl>
    <w:p w14:paraId="653A67AB" w14:textId="77777777" w:rsidR="0023479E" w:rsidRPr="00FE6370" w:rsidRDefault="0023479E" w:rsidP="00FE6370">
      <w:pPr>
        <w:spacing w:line="259" w:lineRule="auto"/>
        <w:rPr>
          <w:b/>
        </w:rPr>
      </w:pPr>
    </w:p>
    <w:sectPr w:rsidR="0023479E" w:rsidRPr="00FE6370" w:rsidSect="006377D0">
      <w:endnotePr>
        <w:numFmt w:val="decimal"/>
      </w:endnotePr>
      <w:pgSz w:w="11906" w:h="16838"/>
      <w:pgMar w:top="1134" w:right="567" w:bottom="1134" w:left="1134" w:header="709" w:footer="4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B8FDA" w16cex:dateUtc="2020-08-22T09:36:00Z"/>
  <w16cex:commentExtensible w16cex:durableId="22E952C0" w16cex:dateUtc="2020-08-20T16:51:00Z"/>
  <w16cex:commentExtensible w16cex:durableId="22EAC06F" w16cex:dateUtc="2020-08-21T18:51:00Z"/>
  <w16cex:commentExtensible w16cex:durableId="22EB6230" w16cex:dateUtc="2020-08-22T06:21:00Z"/>
  <w16cex:commentExtensible w16cex:durableId="22EB72AB" w16cex:dateUtc="2020-08-22T07:32:00Z"/>
  <w16cex:commentExtensible w16cex:durableId="22EB7305" w16cex:dateUtc="2020-08-22T07:33:00Z"/>
  <w16cex:commentExtensible w16cex:durableId="22EB732F" w16cex:dateUtc="2020-08-22T07:34:00Z"/>
  <w16cex:commentExtensible w16cex:durableId="22EB7528" w16cex:dateUtc="2020-08-22T07:42:00Z"/>
  <w16cex:commentExtensible w16cex:durableId="22EB75C9" w16cex:dateUtc="2020-08-22T07:45:00Z"/>
  <w16cex:commentExtensible w16cex:durableId="22EB7649" w16cex:dateUtc="2020-08-22T07:47:00Z"/>
  <w16cex:commentExtensible w16cex:durableId="22EB76B2" w16cex:dateUtc="2020-08-22T07:49:00Z"/>
  <w16cex:commentExtensible w16cex:durableId="22EB771A" w16cex:dateUtc="2020-08-22T07:51:00Z"/>
  <w16cex:commentExtensible w16cex:durableId="22EB7828" w16cex:dateUtc="2020-08-22T07:55:00Z"/>
  <w16cex:commentExtensible w16cex:durableId="22EB91D7" w16cex:dateUtc="2020-08-22T09:45:00Z"/>
  <w16cex:commentExtensible w16cex:durableId="22EB8113" w16cex:dateUtc="2020-08-22T08:33:00Z"/>
  <w16cex:commentExtensible w16cex:durableId="22EB83BB" w16cex:dateUtc="2020-08-22T08:44:00Z"/>
  <w16cex:commentExtensible w16cex:durableId="22EB9E1A" w16cex:dateUtc="2020-08-22T10:37:00Z"/>
  <w16cex:commentExtensible w16cex:durableId="22EB8D73" w16cex:dateUtc="2020-08-22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C1F104" w16cid:durableId="22EB8FDA"/>
  <w16cid:commentId w16cid:paraId="186D3095" w16cid:durableId="22E952C0"/>
  <w16cid:commentId w16cid:paraId="047F278C" w16cid:durableId="22EAC06F"/>
  <w16cid:commentId w16cid:paraId="5DE01421" w16cid:durableId="22EB6230"/>
  <w16cid:commentId w16cid:paraId="44E30C76" w16cid:durableId="22EB72AB"/>
  <w16cid:commentId w16cid:paraId="7F30DA4D" w16cid:durableId="22EB7305"/>
  <w16cid:commentId w16cid:paraId="36C266FB" w16cid:durableId="22EB732F"/>
  <w16cid:commentId w16cid:paraId="52F8AEC2" w16cid:durableId="22EB7528"/>
  <w16cid:commentId w16cid:paraId="6FF02848" w16cid:durableId="22EB75C9"/>
  <w16cid:commentId w16cid:paraId="6D76C72D" w16cid:durableId="22EB7649"/>
  <w16cid:commentId w16cid:paraId="5B63B1EF" w16cid:durableId="22EB76B2"/>
  <w16cid:commentId w16cid:paraId="475B5C75" w16cid:durableId="22EB771A"/>
  <w16cid:commentId w16cid:paraId="7495B8EC" w16cid:durableId="22EB7828"/>
  <w16cid:commentId w16cid:paraId="4B6197CC" w16cid:durableId="22EB91D7"/>
  <w16cid:commentId w16cid:paraId="2CBA0415" w16cid:durableId="22EB8113"/>
  <w16cid:commentId w16cid:paraId="4A81C413" w16cid:durableId="22EB83BB"/>
  <w16cid:commentId w16cid:paraId="6C6B80DB" w16cid:durableId="22EB9E1A"/>
  <w16cid:commentId w16cid:paraId="0B3D371F" w16cid:durableId="22EB8D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988F2" w14:textId="77777777" w:rsidR="002A18FF" w:rsidRDefault="002A18FF" w:rsidP="006E4E88">
      <w:r>
        <w:separator/>
      </w:r>
    </w:p>
  </w:endnote>
  <w:endnote w:type="continuationSeparator" w:id="0">
    <w:p w14:paraId="1ADE68E9" w14:textId="77777777" w:rsidR="002A18FF" w:rsidRDefault="002A18FF" w:rsidP="006E4E88">
      <w:r>
        <w:continuationSeparator/>
      </w:r>
    </w:p>
  </w:endnote>
  <w:endnote w:id="1">
    <w:p w14:paraId="5EC46ED2" w14:textId="77777777" w:rsidR="002A18FF" w:rsidRPr="00C25E7F" w:rsidRDefault="002A18FF" w:rsidP="00FE6370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25E7F">
        <w:rPr>
          <w:rStyle w:val="afff3"/>
        </w:rPr>
        <w:endnoteRef/>
      </w:r>
      <w:r w:rsidRPr="00C25E7F">
        <w:rPr>
          <w:rFonts w:ascii="Times New Roman" w:hAnsi="Times New Roman" w:cs="Times New Roman"/>
          <w:lang w:val="ru-RU"/>
        </w:rPr>
        <w:t xml:space="preserve"> Общероссийский классификатор занятий.</w:t>
      </w:r>
    </w:p>
  </w:endnote>
  <w:endnote w:id="2">
    <w:p w14:paraId="30DC571D" w14:textId="77777777" w:rsidR="002A18FF" w:rsidRPr="00C25E7F" w:rsidRDefault="002A18FF" w:rsidP="00FE6370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25E7F">
        <w:rPr>
          <w:rStyle w:val="afff3"/>
        </w:rPr>
        <w:endnoteRef/>
      </w:r>
      <w:r w:rsidRPr="00C25E7F">
        <w:rPr>
          <w:rFonts w:ascii="Times New Roman" w:hAnsi="Times New Roman" w:cs="Times New Roman"/>
          <w:lang w:val="ru-RU"/>
        </w:rPr>
        <w:t xml:space="preserve"> Общероссийский классификатор видов экономической деятельности.</w:t>
      </w:r>
    </w:p>
  </w:endnote>
  <w:endnote w:id="3">
    <w:p w14:paraId="1006D1CC" w14:textId="01F13066" w:rsidR="002A18FF" w:rsidRPr="00861DC4" w:rsidRDefault="002A18FF" w:rsidP="00FE6370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25E7F">
        <w:rPr>
          <w:rStyle w:val="afff3"/>
        </w:rPr>
        <w:endnoteRef/>
      </w:r>
      <w:r w:rsidRPr="00C25E7F">
        <w:rPr>
          <w:rFonts w:ascii="Times New Roman" w:hAnsi="Times New Roman" w:cs="Times New Roman"/>
          <w:lang w:val="ru-RU"/>
        </w:rPr>
        <w:t xml:space="preserve"> </w:t>
      </w:r>
      <w:bookmarkStart w:id="14" w:name="_Hlk37859280"/>
      <w:bookmarkStart w:id="15" w:name="_Hlk35420878"/>
      <w:r w:rsidRPr="00861DC4">
        <w:rPr>
          <w:rFonts w:ascii="Times New Roman" w:hAnsi="Times New Roman"/>
          <w:lang w:val="ru-RU"/>
        </w:rPr>
        <w:t>Приказ Минздравсоцразвития России от 12 апреля 2011 г.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22111), с изменениями, внесенными приказами Минздрава России от 15 мая 2013 г.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296н (зарегистрирован Минюстом России 3 июля 2013 г., регистрационный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28970) и от 5 декабря 2014 г.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801н (зарегистрирован Минюстом России 3 февраля 2015 г., регистрационный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35848), приказом Минтруда России, Минздрава России от 6 февраля 2018 г.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62н/49н (зарегистрирован Минюстом России 2 марта 2018 г., регистрационный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50237), приказом Минздрава России от 13 декабря 2019 г.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1032н  (зарегистрирован Минюстом России 24 декабря 2019 г., регистрационный №</w:t>
      </w:r>
      <w:r>
        <w:rPr>
          <w:rFonts w:ascii="Times New Roman" w:hAnsi="Times New Roman"/>
        </w:rPr>
        <w:t> </w:t>
      </w:r>
      <w:r w:rsidRPr="00861DC4">
        <w:rPr>
          <w:rFonts w:ascii="Times New Roman" w:hAnsi="Times New Roman"/>
          <w:lang w:val="ru-RU"/>
        </w:rPr>
        <w:t>56976</w:t>
      </w:r>
      <w:bookmarkEnd w:id="14"/>
      <w:r w:rsidRPr="00861DC4">
        <w:rPr>
          <w:rFonts w:ascii="Times New Roman" w:hAnsi="Times New Roman"/>
          <w:lang w:val="ru-RU"/>
        </w:rPr>
        <w:t>), приказом Минтруда России № 18</w:t>
      </w:r>
      <w:r>
        <w:rPr>
          <w:rFonts w:ascii="Times New Roman" w:hAnsi="Times New Roman"/>
          <w:lang w:val="ru-RU"/>
        </w:rPr>
        <w:t xml:space="preserve">7н, Минздрава России </w:t>
      </w:r>
      <w:r>
        <w:rPr>
          <w:rFonts w:ascii="Times New Roman" w:hAnsi="Times New Roman"/>
          <w:lang w:val="ru-RU"/>
        </w:rPr>
        <w:br/>
        <w:t xml:space="preserve">№ 268н от </w:t>
      </w:r>
      <w:r w:rsidRPr="00861DC4">
        <w:rPr>
          <w:rFonts w:ascii="Times New Roman" w:hAnsi="Times New Roman"/>
          <w:lang w:val="ru-RU"/>
        </w:rPr>
        <w:t xml:space="preserve">3 апреля 2020 г.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</w:t>
      </w:r>
      <w:r>
        <w:rPr>
          <w:rFonts w:ascii="Times New Roman" w:hAnsi="Times New Roman"/>
          <w:lang w:val="ru-RU"/>
        </w:rPr>
        <w:br/>
      </w:r>
      <w:r w:rsidRPr="00861DC4">
        <w:rPr>
          <w:rFonts w:ascii="Times New Roman" w:hAnsi="Times New Roman"/>
          <w:lang w:val="ru-RU"/>
        </w:rPr>
        <w:t>№ 58430).</w:t>
      </w:r>
      <w:bookmarkEnd w:id="15"/>
    </w:p>
  </w:endnote>
  <w:endnote w:id="4">
    <w:p w14:paraId="70AB45EA" w14:textId="1E396DED" w:rsidR="002A18FF" w:rsidRPr="00861DC4" w:rsidRDefault="002A18FF" w:rsidP="00531395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25E7F">
        <w:rPr>
          <w:rStyle w:val="afff3"/>
        </w:rPr>
        <w:endnoteRef/>
      </w:r>
      <w:r w:rsidRPr="00C25E7F">
        <w:rPr>
          <w:rFonts w:ascii="Times New Roman" w:hAnsi="Times New Roman" w:cs="Times New Roman"/>
          <w:lang w:val="ru-RU"/>
        </w:rPr>
        <w:t xml:space="preserve"> </w:t>
      </w:r>
      <w:r w:rsidRPr="00861DC4">
        <w:rPr>
          <w:rFonts w:ascii="Times New Roman" w:hAnsi="Times New Roman" w:cs="Times New Roman"/>
          <w:lang w:val="ru-RU"/>
        </w:rPr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4209), с изменениями, внесенными приказом Минтруда России, Минобрнауки России от 30 ноября 2016 г. № 697н/1490 (зарегистрирован Минюстом России </w:t>
      </w:r>
      <w:r>
        <w:rPr>
          <w:rFonts w:ascii="Times New Roman" w:hAnsi="Times New Roman" w:cs="Times New Roman"/>
          <w:lang w:val="ru-RU"/>
        </w:rPr>
        <w:br/>
      </w:r>
      <w:r w:rsidRPr="00861DC4">
        <w:rPr>
          <w:rFonts w:ascii="Times New Roman" w:hAnsi="Times New Roman" w:cs="Times New Roman"/>
          <w:lang w:val="ru-RU"/>
        </w:rPr>
        <w:t xml:space="preserve">16 декабря 2016 г., регистрационный № 44767). </w:t>
      </w:r>
    </w:p>
  </w:endnote>
  <w:endnote w:id="5">
    <w:p w14:paraId="75A614CC" w14:textId="2FB4C710" w:rsidR="002A18FF" w:rsidRPr="00C25E7F" w:rsidRDefault="002A18FF" w:rsidP="00531395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61DC4">
        <w:rPr>
          <w:rFonts w:ascii="Times New Roman" w:hAnsi="Times New Roman" w:cs="Times New Roman"/>
          <w:vertAlign w:val="superscript"/>
        </w:rPr>
        <w:endnoteRef/>
      </w:r>
      <w:r w:rsidRPr="00C25E7F">
        <w:rPr>
          <w:rFonts w:ascii="Times New Roman" w:hAnsi="Times New Roman" w:cs="Times New Roman"/>
          <w:lang w:val="ru-RU"/>
        </w:rPr>
        <w:t xml:space="preserve"> Единый тарифно-квалификационный справочник работ и профессий рабочих</w:t>
      </w:r>
      <w:r>
        <w:rPr>
          <w:rFonts w:ascii="Times New Roman" w:hAnsi="Times New Roman" w:cs="Times New Roman"/>
          <w:lang w:val="ru-RU"/>
        </w:rPr>
        <w:t xml:space="preserve">, выпуск 27, раздел </w:t>
      </w:r>
      <w:r w:rsidRPr="00B878B8">
        <w:rPr>
          <w:rFonts w:ascii="Times New Roman" w:hAnsi="Times New Roman" w:cs="Times New Roman"/>
          <w:lang w:val="ru-RU"/>
        </w:rPr>
        <w:t>«Производство полимерных материалов и изделий из них»</w:t>
      </w:r>
      <w:r w:rsidRPr="00C25E7F">
        <w:rPr>
          <w:rFonts w:ascii="Times New Roman" w:hAnsi="Times New Roman" w:cs="Times New Roman"/>
          <w:lang w:val="ru-RU"/>
        </w:rPr>
        <w:t>.</w:t>
      </w:r>
    </w:p>
  </w:endnote>
  <w:endnote w:id="6">
    <w:p w14:paraId="7F78BA6F" w14:textId="3B2F6B55" w:rsidR="002A18FF" w:rsidRPr="00C25E7F" w:rsidRDefault="002A18FF" w:rsidP="00531395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25E7F">
        <w:rPr>
          <w:rStyle w:val="afff3"/>
        </w:rPr>
        <w:endnoteRef/>
      </w:r>
      <w:r w:rsidRPr="00C25E7F">
        <w:rPr>
          <w:rFonts w:ascii="Times New Roman" w:hAnsi="Times New Roman" w:cs="Times New Roman"/>
          <w:lang w:val="ru-RU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1140F7BF" w14:textId="3105D60A" w:rsidR="002A18FF" w:rsidRPr="00202F17" w:rsidRDefault="002A18FF" w:rsidP="00531395">
      <w:pPr>
        <w:pStyle w:val="af8"/>
        <w:spacing w:after="0" w:line="240" w:lineRule="auto"/>
        <w:rPr>
          <w:lang w:val="ru-RU"/>
        </w:rPr>
      </w:pPr>
      <w:r>
        <w:rPr>
          <w:rStyle w:val="afff3"/>
        </w:rPr>
        <w:endnoteRef/>
      </w:r>
      <w:r w:rsidRPr="00202F17">
        <w:rPr>
          <w:lang w:val="ru-RU"/>
        </w:rPr>
        <w:t xml:space="preserve"> </w:t>
      </w:r>
      <w:r w:rsidRPr="00C25E7F">
        <w:rPr>
          <w:rFonts w:ascii="Times New Roman" w:hAnsi="Times New Roman" w:cs="Times New Roman"/>
          <w:lang w:val="ru-RU"/>
        </w:rPr>
        <w:t>Общероссийский классификатор специальностей по образованию.</w:t>
      </w:r>
    </w:p>
  </w:endnote>
  <w:endnote w:id="8">
    <w:p w14:paraId="120F3AD7" w14:textId="632CE306" w:rsidR="002A18FF" w:rsidRPr="00C25E7F" w:rsidRDefault="002A18FF" w:rsidP="00531395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25E7F">
        <w:rPr>
          <w:rStyle w:val="afff3"/>
        </w:rPr>
        <w:endnoteRef/>
      </w:r>
      <w:r w:rsidRPr="00C25E7F">
        <w:rPr>
          <w:rFonts w:ascii="Times New Roman" w:hAnsi="Times New Roman" w:cs="Times New Roman"/>
          <w:lang w:val="ru-RU"/>
        </w:rPr>
        <w:t xml:space="preserve"> Единый квалификационный справочник должностей руководителей, специалистов и служащих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 5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Devanagari">
    <w:altName w:val="MS Mincho"/>
    <w:charset w:val="80"/>
    <w:family w:val="auto"/>
    <w:pitch w:val="variable"/>
    <w:sig w:usb0="00000001" w:usb1="08070000" w:usb2="00000010" w:usb3="00000000" w:csb0="00020000" w:csb1="00000000"/>
  </w:font>
  <w:font w:name="DejaVu LGC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89BA" w14:textId="77777777" w:rsidR="002A18FF" w:rsidRDefault="002A18FF" w:rsidP="009732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0F9125" w14:textId="77777777" w:rsidR="002A18FF" w:rsidRDefault="002A18FF" w:rsidP="0097322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CBAFC" w14:textId="77777777" w:rsidR="002A18FF" w:rsidRDefault="002A18FF" w:rsidP="0097322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278DD" w14:textId="77777777" w:rsidR="002A18FF" w:rsidRDefault="002A18FF" w:rsidP="006E4E88">
      <w:r>
        <w:separator/>
      </w:r>
    </w:p>
  </w:footnote>
  <w:footnote w:type="continuationSeparator" w:id="0">
    <w:p w14:paraId="43E8C3CD" w14:textId="77777777" w:rsidR="002A18FF" w:rsidRDefault="002A18FF" w:rsidP="006E4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94717" w14:textId="266B3D91" w:rsidR="002A18FF" w:rsidRPr="006377D0" w:rsidRDefault="002A18FF" w:rsidP="004D793B">
    <w:pPr>
      <w:pStyle w:val="a6"/>
      <w:jc w:val="center"/>
      <w:rPr>
        <w:sz w:val="20"/>
        <w:szCs w:val="20"/>
      </w:rPr>
    </w:pPr>
    <w:r w:rsidRPr="006377D0">
      <w:rPr>
        <w:sz w:val="20"/>
        <w:szCs w:val="20"/>
      </w:rPr>
      <w:fldChar w:fldCharType="begin"/>
    </w:r>
    <w:r w:rsidRPr="006377D0">
      <w:rPr>
        <w:sz w:val="20"/>
        <w:szCs w:val="20"/>
      </w:rPr>
      <w:instrText>PAGE   \* MERGEFORMAT</w:instrText>
    </w:r>
    <w:r w:rsidRPr="006377D0">
      <w:rPr>
        <w:sz w:val="20"/>
        <w:szCs w:val="20"/>
      </w:rPr>
      <w:fldChar w:fldCharType="separate"/>
    </w:r>
    <w:r w:rsidR="00617051">
      <w:rPr>
        <w:noProof/>
        <w:sz w:val="20"/>
        <w:szCs w:val="20"/>
      </w:rPr>
      <w:t>21</w:t>
    </w:r>
    <w:r w:rsidRPr="006377D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ABC8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6CC2EA8E"/>
    <w:lvl w:ilvl="0">
      <w:start w:val="1"/>
      <w:numFmt w:val="bullet"/>
      <w:lvlText w:val="-"/>
      <w:lvlJc w:val="left"/>
      <w:pPr>
        <w:ind w:left="587" w:hanging="36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3"/>
    <w:multiLevelType w:val="multilevel"/>
    <w:tmpl w:val="C9B4AF06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decimal"/>
      <w:lvlText w:val=" %1 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 %1.%2 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 %1.%2.%3 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59C744B"/>
    <w:multiLevelType w:val="hybridMultilevel"/>
    <w:tmpl w:val="9D44DD4A"/>
    <w:lvl w:ilvl="0" w:tplc="F9889B92">
      <w:start w:val="1"/>
      <w:numFmt w:val="upperRoman"/>
      <w:pStyle w:val="1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3515D"/>
    <w:multiLevelType w:val="hybridMultilevel"/>
    <w:tmpl w:val="6060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E32697"/>
    <w:multiLevelType w:val="multilevel"/>
    <w:tmpl w:val="2E003386"/>
    <w:lvl w:ilvl="0">
      <w:start w:val="1"/>
      <w:numFmt w:val="bullet"/>
      <w:pStyle w:val="numeric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A7685"/>
    <w:multiLevelType w:val="hybridMultilevel"/>
    <w:tmpl w:val="389892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D6E1B41"/>
    <w:multiLevelType w:val="hybridMultilevel"/>
    <w:tmpl w:val="A4D405BE"/>
    <w:lvl w:ilvl="0" w:tplc="0E86AB0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E2658"/>
    <w:multiLevelType w:val="hybridMultilevel"/>
    <w:tmpl w:val="59B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A268B"/>
    <w:multiLevelType w:val="hybridMultilevel"/>
    <w:tmpl w:val="9B26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8418BF"/>
    <w:multiLevelType w:val="hybridMultilevel"/>
    <w:tmpl w:val="398C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BB2F10"/>
    <w:multiLevelType w:val="hybridMultilevel"/>
    <w:tmpl w:val="665C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371CA4"/>
    <w:multiLevelType w:val="hybridMultilevel"/>
    <w:tmpl w:val="CE02A3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BE658B0"/>
    <w:multiLevelType w:val="hybridMultilevel"/>
    <w:tmpl w:val="45205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B5690E"/>
    <w:multiLevelType w:val="hybridMultilevel"/>
    <w:tmpl w:val="569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44837"/>
    <w:multiLevelType w:val="hybridMultilevel"/>
    <w:tmpl w:val="398C32FE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D61A72"/>
    <w:multiLevelType w:val="hybridMultilevel"/>
    <w:tmpl w:val="89AAC46E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05898"/>
    <w:multiLevelType w:val="hybridMultilevel"/>
    <w:tmpl w:val="1E841412"/>
    <w:lvl w:ilvl="0" w:tplc="595A673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23E7DBD"/>
    <w:multiLevelType w:val="hybridMultilevel"/>
    <w:tmpl w:val="2AF8D056"/>
    <w:lvl w:ilvl="0" w:tplc="BBE60A34">
      <w:start w:val="1"/>
      <w:numFmt w:val="decimal"/>
      <w:pStyle w:val="numeric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D6D48"/>
    <w:multiLevelType w:val="hybridMultilevel"/>
    <w:tmpl w:val="3136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D02B9C"/>
    <w:multiLevelType w:val="hybridMultilevel"/>
    <w:tmpl w:val="80FE22A8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5D77"/>
    <w:multiLevelType w:val="hybridMultilevel"/>
    <w:tmpl w:val="7134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6D7F50"/>
    <w:multiLevelType w:val="hybridMultilevel"/>
    <w:tmpl w:val="D1E6F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A01C3D"/>
    <w:multiLevelType w:val="hybridMultilevel"/>
    <w:tmpl w:val="FB442436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7"/>
  </w:num>
  <w:num w:numId="8">
    <w:abstractNumId w:val="17"/>
  </w:num>
  <w:num w:numId="9">
    <w:abstractNumId w:val="24"/>
  </w:num>
  <w:num w:numId="10">
    <w:abstractNumId w:val="18"/>
  </w:num>
  <w:num w:numId="11">
    <w:abstractNumId w:val="20"/>
  </w:num>
  <w:num w:numId="12">
    <w:abstractNumId w:val="2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0"/>
  </w:num>
  <w:num w:numId="25">
    <w:abstractNumId w:val="22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9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8"/>
  </w:num>
  <w:num w:numId="33">
    <w:abstractNumId w:val="11"/>
  </w:num>
  <w:num w:numId="34">
    <w:abstractNumId w:val="14"/>
  </w:num>
  <w:num w:numId="35">
    <w:abstractNumId w:val="1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"/>
  </w:num>
  <w:num w:numId="40">
    <w:abstractNumId w:val="3"/>
  </w:num>
  <w:num w:numId="41">
    <w:abstractNumId w:val="17"/>
  </w:num>
  <w:num w:numId="42">
    <w:abstractNumId w:val="10"/>
  </w:num>
  <w:num w:numId="43">
    <w:abstractNumId w:val="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E6"/>
    <w:rsid w:val="0000606A"/>
    <w:rsid w:val="000464E5"/>
    <w:rsid w:val="00053AC4"/>
    <w:rsid w:val="000622FE"/>
    <w:rsid w:val="00065222"/>
    <w:rsid w:val="000704C7"/>
    <w:rsid w:val="000749CD"/>
    <w:rsid w:val="00084396"/>
    <w:rsid w:val="00097A2B"/>
    <w:rsid w:val="000A261E"/>
    <w:rsid w:val="000A2EF0"/>
    <w:rsid w:val="000E163F"/>
    <w:rsid w:val="00102406"/>
    <w:rsid w:val="00105A4B"/>
    <w:rsid w:val="0010694F"/>
    <w:rsid w:val="001134FF"/>
    <w:rsid w:val="00123EBB"/>
    <w:rsid w:val="00127B10"/>
    <w:rsid w:val="001353AD"/>
    <w:rsid w:val="00151510"/>
    <w:rsid w:val="001520BC"/>
    <w:rsid w:val="00167033"/>
    <w:rsid w:val="001679DB"/>
    <w:rsid w:val="001679F5"/>
    <w:rsid w:val="00173D5B"/>
    <w:rsid w:val="00175B0A"/>
    <w:rsid w:val="00183357"/>
    <w:rsid w:val="00190118"/>
    <w:rsid w:val="001A0B51"/>
    <w:rsid w:val="001B5A09"/>
    <w:rsid w:val="001B7B35"/>
    <w:rsid w:val="001C14FB"/>
    <w:rsid w:val="001C1683"/>
    <w:rsid w:val="001C2277"/>
    <w:rsid w:val="001C29A0"/>
    <w:rsid w:val="001C4D00"/>
    <w:rsid w:val="001C4DB8"/>
    <w:rsid w:val="001C6298"/>
    <w:rsid w:val="001C6342"/>
    <w:rsid w:val="001C7647"/>
    <w:rsid w:val="001C7C14"/>
    <w:rsid w:val="001D33F6"/>
    <w:rsid w:val="001E3753"/>
    <w:rsid w:val="001E5127"/>
    <w:rsid w:val="001F260B"/>
    <w:rsid w:val="001F558D"/>
    <w:rsid w:val="00202DD6"/>
    <w:rsid w:val="00202F17"/>
    <w:rsid w:val="00216B79"/>
    <w:rsid w:val="002336D1"/>
    <w:rsid w:val="0023479E"/>
    <w:rsid w:val="00236683"/>
    <w:rsid w:val="00237B06"/>
    <w:rsid w:val="00243D0D"/>
    <w:rsid w:val="0024413C"/>
    <w:rsid w:val="00247E14"/>
    <w:rsid w:val="00254874"/>
    <w:rsid w:val="0026229A"/>
    <w:rsid w:val="00281577"/>
    <w:rsid w:val="00291CFF"/>
    <w:rsid w:val="00291E15"/>
    <w:rsid w:val="00295AA7"/>
    <w:rsid w:val="002A18FF"/>
    <w:rsid w:val="002B46A9"/>
    <w:rsid w:val="002C601F"/>
    <w:rsid w:val="002D3AA4"/>
    <w:rsid w:val="002E2556"/>
    <w:rsid w:val="002E64D0"/>
    <w:rsid w:val="002F392C"/>
    <w:rsid w:val="002F4551"/>
    <w:rsid w:val="00316D2E"/>
    <w:rsid w:val="00323CDF"/>
    <w:rsid w:val="00333E11"/>
    <w:rsid w:val="003529E1"/>
    <w:rsid w:val="00355C4E"/>
    <w:rsid w:val="003639A5"/>
    <w:rsid w:val="00370798"/>
    <w:rsid w:val="003750DA"/>
    <w:rsid w:val="0038475A"/>
    <w:rsid w:val="003A7831"/>
    <w:rsid w:val="003B4BE6"/>
    <w:rsid w:val="003C068B"/>
    <w:rsid w:val="003C0D22"/>
    <w:rsid w:val="003C10AA"/>
    <w:rsid w:val="003D4742"/>
    <w:rsid w:val="003E30C7"/>
    <w:rsid w:val="003E3601"/>
    <w:rsid w:val="003F423E"/>
    <w:rsid w:val="003F5D78"/>
    <w:rsid w:val="00411527"/>
    <w:rsid w:val="004121D1"/>
    <w:rsid w:val="00426DC9"/>
    <w:rsid w:val="0043327E"/>
    <w:rsid w:val="00433887"/>
    <w:rsid w:val="00443A0E"/>
    <w:rsid w:val="004452D6"/>
    <w:rsid w:val="0044533D"/>
    <w:rsid w:val="00450518"/>
    <w:rsid w:val="00457033"/>
    <w:rsid w:val="00461322"/>
    <w:rsid w:val="004617BA"/>
    <w:rsid w:val="00465F02"/>
    <w:rsid w:val="00475CAB"/>
    <w:rsid w:val="00483469"/>
    <w:rsid w:val="004867DF"/>
    <w:rsid w:val="00494B12"/>
    <w:rsid w:val="0049696F"/>
    <w:rsid w:val="004A20C3"/>
    <w:rsid w:val="004A2481"/>
    <w:rsid w:val="004A28CE"/>
    <w:rsid w:val="004B0D67"/>
    <w:rsid w:val="004B12D1"/>
    <w:rsid w:val="004D1149"/>
    <w:rsid w:val="004D21E7"/>
    <w:rsid w:val="004D793B"/>
    <w:rsid w:val="004E055F"/>
    <w:rsid w:val="004F2AB8"/>
    <w:rsid w:val="004F7601"/>
    <w:rsid w:val="005027FB"/>
    <w:rsid w:val="00523649"/>
    <w:rsid w:val="00523951"/>
    <w:rsid w:val="00525821"/>
    <w:rsid w:val="00531395"/>
    <w:rsid w:val="00537B7D"/>
    <w:rsid w:val="00537D65"/>
    <w:rsid w:val="00547A50"/>
    <w:rsid w:val="00561F6A"/>
    <w:rsid w:val="005664C6"/>
    <w:rsid w:val="00566D57"/>
    <w:rsid w:val="00573FEF"/>
    <w:rsid w:val="00577762"/>
    <w:rsid w:val="0058189E"/>
    <w:rsid w:val="00583267"/>
    <w:rsid w:val="00584902"/>
    <w:rsid w:val="00585848"/>
    <w:rsid w:val="00587420"/>
    <w:rsid w:val="005908D7"/>
    <w:rsid w:val="005944E3"/>
    <w:rsid w:val="00595CE6"/>
    <w:rsid w:val="00597F17"/>
    <w:rsid w:val="005A6A4D"/>
    <w:rsid w:val="005B158B"/>
    <w:rsid w:val="005B50CB"/>
    <w:rsid w:val="005B5B7E"/>
    <w:rsid w:val="005C7F5A"/>
    <w:rsid w:val="005D13F9"/>
    <w:rsid w:val="005D744A"/>
    <w:rsid w:val="005E1BB1"/>
    <w:rsid w:val="005E6226"/>
    <w:rsid w:val="005F0F88"/>
    <w:rsid w:val="005F33C8"/>
    <w:rsid w:val="0061414D"/>
    <w:rsid w:val="00617051"/>
    <w:rsid w:val="0062150F"/>
    <w:rsid w:val="006377D0"/>
    <w:rsid w:val="00637DFF"/>
    <w:rsid w:val="00641808"/>
    <w:rsid w:val="00646399"/>
    <w:rsid w:val="00652C7C"/>
    <w:rsid w:val="00666111"/>
    <w:rsid w:val="00667810"/>
    <w:rsid w:val="00676554"/>
    <w:rsid w:val="006864F5"/>
    <w:rsid w:val="006A0781"/>
    <w:rsid w:val="006A148A"/>
    <w:rsid w:val="006A7367"/>
    <w:rsid w:val="006B03B5"/>
    <w:rsid w:val="006B078A"/>
    <w:rsid w:val="006B62EE"/>
    <w:rsid w:val="006C5533"/>
    <w:rsid w:val="006D435E"/>
    <w:rsid w:val="006E4E88"/>
    <w:rsid w:val="006F07BB"/>
    <w:rsid w:val="0070278A"/>
    <w:rsid w:val="00707A21"/>
    <w:rsid w:val="007228C6"/>
    <w:rsid w:val="00727F39"/>
    <w:rsid w:val="007325B2"/>
    <w:rsid w:val="00737528"/>
    <w:rsid w:val="00756C0F"/>
    <w:rsid w:val="00760D8C"/>
    <w:rsid w:val="00773759"/>
    <w:rsid w:val="007A2CF8"/>
    <w:rsid w:val="007C0578"/>
    <w:rsid w:val="007C2CB1"/>
    <w:rsid w:val="007C4CF5"/>
    <w:rsid w:val="00800D30"/>
    <w:rsid w:val="0080189D"/>
    <w:rsid w:val="00812016"/>
    <w:rsid w:val="00822231"/>
    <w:rsid w:val="00844B4E"/>
    <w:rsid w:val="008554C2"/>
    <w:rsid w:val="00861DC4"/>
    <w:rsid w:val="008658AA"/>
    <w:rsid w:val="008853CA"/>
    <w:rsid w:val="008A6A67"/>
    <w:rsid w:val="008C060F"/>
    <w:rsid w:val="008C4820"/>
    <w:rsid w:val="008C627E"/>
    <w:rsid w:val="008D40A0"/>
    <w:rsid w:val="008D4CF4"/>
    <w:rsid w:val="008D6369"/>
    <w:rsid w:val="008D7545"/>
    <w:rsid w:val="008E0D43"/>
    <w:rsid w:val="008F3A70"/>
    <w:rsid w:val="00902B52"/>
    <w:rsid w:val="009109D9"/>
    <w:rsid w:val="00912324"/>
    <w:rsid w:val="0092091C"/>
    <w:rsid w:val="00921A39"/>
    <w:rsid w:val="009327A2"/>
    <w:rsid w:val="00936A6B"/>
    <w:rsid w:val="00936E9F"/>
    <w:rsid w:val="00940C28"/>
    <w:rsid w:val="00950E7C"/>
    <w:rsid w:val="0095108B"/>
    <w:rsid w:val="00961721"/>
    <w:rsid w:val="009649EB"/>
    <w:rsid w:val="00971274"/>
    <w:rsid w:val="0097322A"/>
    <w:rsid w:val="00974DE2"/>
    <w:rsid w:val="009815DE"/>
    <w:rsid w:val="00986B06"/>
    <w:rsid w:val="009922A1"/>
    <w:rsid w:val="0099386C"/>
    <w:rsid w:val="00995865"/>
    <w:rsid w:val="00996E85"/>
    <w:rsid w:val="009A1268"/>
    <w:rsid w:val="009C3EF1"/>
    <w:rsid w:val="009D0B24"/>
    <w:rsid w:val="009D5E95"/>
    <w:rsid w:val="009D6AD8"/>
    <w:rsid w:val="009E2029"/>
    <w:rsid w:val="009E2C81"/>
    <w:rsid w:val="009E6A47"/>
    <w:rsid w:val="009F08D5"/>
    <w:rsid w:val="009F184E"/>
    <w:rsid w:val="009F3A9C"/>
    <w:rsid w:val="00A02910"/>
    <w:rsid w:val="00A14B77"/>
    <w:rsid w:val="00A234ED"/>
    <w:rsid w:val="00A23DAF"/>
    <w:rsid w:val="00A35F76"/>
    <w:rsid w:val="00A36E6D"/>
    <w:rsid w:val="00A40264"/>
    <w:rsid w:val="00A43040"/>
    <w:rsid w:val="00A53646"/>
    <w:rsid w:val="00A5639D"/>
    <w:rsid w:val="00A56453"/>
    <w:rsid w:val="00A600A1"/>
    <w:rsid w:val="00A61140"/>
    <w:rsid w:val="00A850FA"/>
    <w:rsid w:val="00A854AD"/>
    <w:rsid w:val="00AA546A"/>
    <w:rsid w:val="00AA5E72"/>
    <w:rsid w:val="00AB422F"/>
    <w:rsid w:val="00AB6B67"/>
    <w:rsid w:val="00AC1335"/>
    <w:rsid w:val="00AC3969"/>
    <w:rsid w:val="00AD01DB"/>
    <w:rsid w:val="00AE0BE3"/>
    <w:rsid w:val="00AF1CBF"/>
    <w:rsid w:val="00AF2B0A"/>
    <w:rsid w:val="00AF65DC"/>
    <w:rsid w:val="00B10612"/>
    <w:rsid w:val="00B16654"/>
    <w:rsid w:val="00B23E69"/>
    <w:rsid w:val="00B42079"/>
    <w:rsid w:val="00B424DB"/>
    <w:rsid w:val="00B43754"/>
    <w:rsid w:val="00B4531E"/>
    <w:rsid w:val="00B50FE5"/>
    <w:rsid w:val="00B54280"/>
    <w:rsid w:val="00B64169"/>
    <w:rsid w:val="00B72B1D"/>
    <w:rsid w:val="00B818CA"/>
    <w:rsid w:val="00B86FB3"/>
    <w:rsid w:val="00B878B8"/>
    <w:rsid w:val="00B9190B"/>
    <w:rsid w:val="00B92F46"/>
    <w:rsid w:val="00B94C7A"/>
    <w:rsid w:val="00BA00D0"/>
    <w:rsid w:val="00BA2815"/>
    <w:rsid w:val="00BA2F8A"/>
    <w:rsid w:val="00BA3346"/>
    <w:rsid w:val="00BB0450"/>
    <w:rsid w:val="00BC7483"/>
    <w:rsid w:val="00BD0146"/>
    <w:rsid w:val="00BD2A32"/>
    <w:rsid w:val="00BD3FA9"/>
    <w:rsid w:val="00BD5EEC"/>
    <w:rsid w:val="00BE74F3"/>
    <w:rsid w:val="00C02825"/>
    <w:rsid w:val="00C04C73"/>
    <w:rsid w:val="00C203F5"/>
    <w:rsid w:val="00C25E7F"/>
    <w:rsid w:val="00C3064E"/>
    <w:rsid w:val="00C342A6"/>
    <w:rsid w:val="00C40DA6"/>
    <w:rsid w:val="00C4535B"/>
    <w:rsid w:val="00C45DEE"/>
    <w:rsid w:val="00C55F34"/>
    <w:rsid w:val="00C82C38"/>
    <w:rsid w:val="00C84CF6"/>
    <w:rsid w:val="00CA19BA"/>
    <w:rsid w:val="00CB0EEE"/>
    <w:rsid w:val="00CB2905"/>
    <w:rsid w:val="00CB58D5"/>
    <w:rsid w:val="00CC5A7B"/>
    <w:rsid w:val="00CC71BD"/>
    <w:rsid w:val="00CD5CB3"/>
    <w:rsid w:val="00CE18CC"/>
    <w:rsid w:val="00CF4619"/>
    <w:rsid w:val="00CF51C0"/>
    <w:rsid w:val="00D02630"/>
    <w:rsid w:val="00D16507"/>
    <w:rsid w:val="00D171B5"/>
    <w:rsid w:val="00D2022D"/>
    <w:rsid w:val="00D22865"/>
    <w:rsid w:val="00D24F9D"/>
    <w:rsid w:val="00D2557A"/>
    <w:rsid w:val="00D269DA"/>
    <w:rsid w:val="00D3553F"/>
    <w:rsid w:val="00D35A6D"/>
    <w:rsid w:val="00D41252"/>
    <w:rsid w:val="00D47389"/>
    <w:rsid w:val="00D77549"/>
    <w:rsid w:val="00D802DB"/>
    <w:rsid w:val="00D84B98"/>
    <w:rsid w:val="00D87D67"/>
    <w:rsid w:val="00DA032F"/>
    <w:rsid w:val="00DA430C"/>
    <w:rsid w:val="00DA4772"/>
    <w:rsid w:val="00DA7511"/>
    <w:rsid w:val="00DB4A35"/>
    <w:rsid w:val="00DD5232"/>
    <w:rsid w:val="00DE0292"/>
    <w:rsid w:val="00DE66B5"/>
    <w:rsid w:val="00E04989"/>
    <w:rsid w:val="00E05B4A"/>
    <w:rsid w:val="00E11A70"/>
    <w:rsid w:val="00E15049"/>
    <w:rsid w:val="00E24CC9"/>
    <w:rsid w:val="00E31497"/>
    <w:rsid w:val="00E35DB0"/>
    <w:rsid w:val="00E37EBE"/>
    <w:rsid w:val="00E43229"/>
    <w:rsid w:val="00E532DF"/>
    <w:rsid w:val="00E53C55"/>
    <w:rsid w:val="00E57097"/>
    <w:rsid w:val="00E601C3"/>
    <w:rsid w:val="00E60CE4"/>
    <w:rsid w:val="00E60EE5"/>
    <w:rsid w:val="00E76537"/>
    <w:rsid w:val="00E839D5"/>
    <w:rsid w:val="00E841B2"/>
    <w:rsid w:val="00E94C93"/>
    <w:rsid w:val="00EA1C22"/>
    <w:rsid w:val="00EB3CAB"/>
    <w:rsid w:val="00EC196F"/>
    <w:rsid w:val="00ED30A8"/>
    <w:rsid w:val="00EE1063"/>
    <w:rsid w:val="00EE3AFE"/>
    <w:rsid w:val="00EE641F"/>
    <w:rsid w:val="00F26007"/>
    <w:rsid w:val="00F4129E"/>
    <w:rsid w:val="00F41593"/>
    <w:rsid w:val="00F507A6"/>
    <w:rsid w:val="00F7586B"/>
    <w:rsid w:val="00F832DE"/>
    <w:rsid w:val="00F83399"/>
    <w:rsid w:val="00FA08BB"/>
    <w:rsid w:val="00FA539C"/>
    <w:rsid w:val="00FB2946"/>
    <w:rsid w:val="00FC124F"/>
    <w:rsid w:val="00FC127F"/>
    <w:rsid w:val="00FC3904"/>
    <w:rsid w:val="00FD49E7"/>
    <w:rsid w:val="00FE6370"/>
    <w:rsid w:val="00FF01DC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B02DB6"/>
  <w15:docId w15:val="{D0D19000-3DB6-499C-AD4C-88D95EB3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F4551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DD5232"/>
    <w:pPr>
      <w:keepNext/>
      <w:numPr>
        <w:numId w:val="43"/>
      </w:numPr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1"/>
    <w:next w:val="a1"/>
    <w:link w:val="20"/>
    <w:qFormat/>
    <w:rsid w:val="00DD5232"/>
    <w:pPr>
      <w:keepNext/>
      <w:outlineLvl w:val="1"/>
    </w:pPr>
    <w:rPr>
      <w:b/>
      <w:bCs/>
      <w:iCs/>
      <w:szCs w:val="28"/>
    </w:rPr>
  </w:style>
  <w:style w:type="paragraph" w:styleId="3">
    <w:name w:val="heading 3"/>
    <w:basedOn w:val="a1"/>
    <w:next w:val="a1"/>
    <w:link w:val="30"/>
    <w:qFormat/>
    <w:rsid w:val="006E4E88"/>
    <w:pPr>
      <w:keepNext/>
      <w:spacing w:before="240" w:after="60"/>
      <w:ind w:firstLine="709"/>
      <w:outlineLvl w:val="2"/>
    </w:pPr>
    <w:rPr>
      <w:b/>
      <w:bCs/>
      <w:sz w:val="28"/>
      <w:szCs w:val="26"/>
    </w:rPr>
  </w:style>
  <w:style w:type="paragraph" w:styleId="4">
    <w:name w:val="heading 4"/>
    <w:basedOn w:val="a1"/>
    <w:next w:val="a1"/>
    <w:link w:val="40"/>
    <w:qFormat/>
    <w:rsid w:val="006E4E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6E4E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6E4E88"/>
    <w:pPr>
      <w:spacing w:line="268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1"/>
    <w:next w:val="a1"/>
    <w:link w:val="70"/>
    <w:qFormat/>
    <w:rsid w:val="006E4E88"/>
    <w:pPr>
      <w:spacing w:line="276" w:lineRule="auto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1"/>
    <w:next w:val="a1"/>
    <w:link w:val="80"/>
    <w:qFormat/>
    <w:rsid w:val="006E4E88"/>
    <w:p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1"/>
    <w:next w:val="a1"/>
    <w:link w:val="90"/>
    <w:qFormat/>
    <w:rsid w:val="006E4E8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D5232"/>
    <w:rPr>
      <w:rFonts w:ascii="Times New Roma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locked/>
    <w:rsid w:val="00DD5232"/>
    <w:rPr>
      <w:rFonts w:ascii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link w:val="3"/>
    <w:semiHidden/>
    <w:locked/>
    <w:rsid w:val="006E4E88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E4E8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6E4E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6E4E88"/>
    <w:rPr>
      <w:rFonts w:ascii="Cambria" w:hAnsi="Cambria" w:cs="Times New Roman"/>
      <w:b/>
      <w:bCs/>
      <w:i/>
      <w:iCs/>
      <w:color w:val="7F7F7F"/>
      <w:sz w:val="20"/>
      <w:szCs w:val="20"/>
      <w:lang w:eastAsia="ru-RU"/>
    </w:rPr>
  </w:style>
  <w:style w:type="character" w:customStyle="1" w:styleId="70">
    <w:name w:val="Заголовок 7 Знак"/>
    <w:link w:val="7"/>
    <w:semiHidden/>
    <w:locked/>
    <w:rsid w:val="006E4E88"/>
    <w:rPr>
      <w:rFonts w:ascii="Cambria" w:hAnsi="Cambria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locked/>
    <w:rsid w:val="006E4E88"/>
    <w:rPr>
      <w:rFonts w:ascii="Cambria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semiHidden/>
    <w:locked/>
    <w:rsid w:val="006E4E88"/>
    <w:rPr>
      <w:rFonts w:ascii="Cambria" w:hAnsi="Cambria" w:cs="Times New Roman"/>
      <w:i/>
      <w:iCs/>
      <w:spacing w:val="5"/>
      <w:sz w:val="20"/>
      <w:szCs w:val="20"/>
      <w:lang w:eastAsia="ru-RU"/>
    </w:rPr>
  </w:style>
  <w:style w:type="character" w:styleId="a5">
    <w:name w:val="Hyperlink"/>
    <w:uiPriority w:val="99"/>
    <w:rsid w:val="003D4742"/>
    <w:rPr>
      <w:rFonts w:cs="Times New Roman"/>
      <w:color w:val="0000FF"/>
      <w:u w:val="single"/>
    </w:rPr>
  </w:style>
  <w:style w:type="paragraph" w:customStyle="1" w:styleId="11">
    <w:name w:val="Обычный (веб)1"/>
    <w:basedOn w:val="a1"/>
    <w:rsid w:val="003D4742"/>
    <w:pPr>
      <w:spacing w:before="100" w:beforeAutospacing="1" w:after="100" w:afterAutospacing="1"/>
    </w:pPr>
  </w:style>
  <w:style w:type="paragraph" w:customStyle="1" w:styleId="12">
    <w:name w:val="Абзац списка1"/>
    <w:aliases w:val="Абзац 1,Абзац"/>
    <w:basedOn w:val="a1"/>
    <w:link w:val="ListParagraphChar"/>
    <w:rsid w:val="00237B06"/>
    <w:pPr>
      <w:ind w:left="720"/>
      <w:contextualSpacing/>
    </w:pPr>
    <w:rPr>
      <w:rFonts w:eastAsia="Times New Roman"/>
      <w:szCs w:val="20"/>
    </w:rPr>
  </w:style>
  <w:style w:type="character" w:customStyle="1" w:styleId="ListParagraphChar">
    <w:name w:val="List Paragraph Char"/>
    <w:aliases w:val="Абзац 1 Char,Абзац Char"/>
    <w:link w:val="12"/>
    <w:locked/>
    <w:rsid w:val="004F7601"/>
    <w:rPr>
      <w:rFonts w:ascii="Times New Roman" w:hAnsi="Times New Roman"/>
      <w:sz w:val="24"/>
      <w:lang w:eastAsia="ru-RU"/>
    </w:rPr>
  </w:style>
  <w:style w:type="paragraph" w:customStyle="1" w:styleId="s1">
    <w:name w:val="s_1"/>
    <w:basedOn w:val="a1"/>
    <w:rsid w:val="001F260B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3529E1"/>
    <w:pPr>
      <w:spacing w:before="100" w:beforeAutospacing="1" w:after="100" w:afterAutospacing="1"/>
    </w:pPr>
  </w:style>
  <w:style w:type="paragraph" w:styleId="a6">
    <w:name w:val="header"/>
    <w:basedOn w:val="a1"/>
    <w:link w:val="a7"/>
    <w:uiPriority w:val="99"/>
    <w:rsid w:val="004F76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F760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rsid w:val="004F76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4F7601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4F7601"/>
    <w:rPr>
      <w:rFonts w:cs="Times New Roman"/>
    </w:rPr>
  </w:style>
  <w:style w:type="paragraph" w:styleId="ab">
    <w:name w:val="List Bullet"/>
    <w:basedOn w:val="a1"/>
    <w:link w:val="ac"/>
    <w:rsid w:val="004F7601"/>
    <w:pPr>
      <w:spacing w:line="360" w:lineRule="auto"/>
      <w:ind w:left="227" w:right="113" w:firstLine="567"/>
      <w:contextualSpacing/>
    </w:pPr>
    <w:rPr>
      <w:rFonts w:ascii="Arial" w:eastAsia="Times New Roman" w:hAnsi="Arial"/>
      <w:sz w:val="20"/>
      <w:szCs w:val="20"/>
    </w:rPr>
  </w:style>
  <w:style w:type="character" w:customStyle="1" w:styleId="ac">
    <w:name w:val="Маркированный список Знак"/>
    <w:link w:val="ab"/>
    <w:locked/>
    <w:rsid w:val="004F7601"/>
    <w:rPr>
      <w:rFonts w:ascii="Arial" w:hAnsi="Arial"/>
      <w:sz w:val="20"/>
      <w:lang w:eastAsia="ru-RU"/>
    </w:rPr>
  </w:style>
  <w:style w:type="paragraph" w:customStyle="1" w:styleId="Default">
    <w:name w:val="Default"/>
    <w:rsid w:val="004F76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Таблица текст"/>
    <w:basedOn w:val="a1"/>
    <w:rsid w:val="008D40A0"/>
    <w:pPr>
      <w:snapToGrid w:val="0"/>
      <w:spacing w:before="40" w:after="40"/>
      <w:ind w:left="57" w:right="57"/>
    </w:pPr>
    <w:rPr>
      <w:szCs w:val="20"/>
    </w:rPr>
  </w:style>
  <w:style w:type="character" w:customStyle="1" w:styleId="resultitem-val">
    <w:name w:val="result__item-val"/>
    <w:rsid w:val="008D40A0"/>
  </w:style>
  <w:style w:type="paragraph" w:styleId="ae">
    <w:name w:val="Plain Text"/>
    <w:basedOn w:val="a1"/>
    <w:link w:val="af"/>
    <w:semiHidden/>
    <w:rsid w:val="008D40A0"/>
    <w:pPr>
      <w:spacing w:after="200" w:line="276" w:lineRule="auto"/>
    </w:pPr>
    <w:rPr>
      <w:rFonts w:ascii="Courier New" w:eastAsia="Times New Roman" w:hAnsi="Courier New"/>
      <w:sz w:val="20"/>
      <w:szCs w:val="22"/>
      <w:lang w:eastAsia="en-US"/>
    </w:rPr>
  </w:style>
  <w:style w:type="character" w:customStyle="1" w:styleId="af">
    <w:name w:val="Текст Знак"/>
    <w:link w:val="ae"/>
    <w:semiHidden/>
    <w:locked/>
    <w:rsid w:val="008D40A0"/>
    <w:rPr>
      <w:rFonts w:ascii="Courier New" w:hAnsi="Courier New" w:cs="Times New Roman"/>
      <w:sz w:val="20"/>
    </w:rPr>
  </w:style>
  <w:style w:type="paragraph" w:customStyle="1" w:styleId="CellText">
    <w:name w:val="Cell Text"/>
    <w:basedOn w:val="a1"/>
    <w:rsid w:val="008D40A0"/>
    <w:pPr>
      <w:spacing w:after="200" w:line="276" w:lineRule="auto"/>
    </w:pPr>
    <w:rPr>
      <w:rFonts w:ascii="Arial" w:eastAsia="Times New Roman" w:hAnsi="Arial" w:cs="Arial"/>
      <w:color w:val="000000"/>
      <w:sz w:val="16"/>
      <w:szCs w:val="16"/>
      <w:lang w:eastAsia="en-US"/>
    </w:rPr>
  </w:style>
  <w:style w:type="table" w:styleId="af0">
    <w:name w:val="Table Grid"/>
    <w:basedOn w:val="a3"/>
    <w:uiPriority w:val="99"/>
    <w:rsid w:val="008D4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D40A0"/>
    <w:pPr>
      <w:suppressAutoHyphens/>
      <w:autoSpaceDN w:val="0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13">
    <w:name w:val="Абзац списка1"/>
    <w:basedOn w:val="a1"/>
    <w:rsid w:val="00666111"/>
    <w:pPr>
      <w:ind w:left="720"/>
      <w:contextualSpacing/>
    </w:pPr>
    <w:rPr>
      <w:rFonts w:eastAsia="Times New Roman"/>
    </w:rPr>
  </w:style>
  <w:style w:type="paragraph" w:customStyle="1" w:styleId="article">
    <w:name w:val="article"/>
    <w:basedOn w:val="a1"/>
    <w:rsid w:val="00666111"/>
    <w:pPr>
      <w:suppressAutoHyphens/>
      <w:spacing w:before="280" w:after="280"/>
    </w:pPr>
    <w:rPr>
      <w:lang w:eastAsia="ar-SA"/>
    </w:rPr>
  </w:style>
  <w:style w:type="paragraph" w:styleId="af1">
    <w:name w:val="annotation text"/>
    <w:basedOn w:val="a1"/>
    <w:link w:val="af2"/>
    <w:semiHidden/>
    <w:rsid w:val="006E4E88"/>
    <w:rPr>
      <w:sz w:val="20"/>
      <w:szCs w:val="20"/>
    </w:rPr>
  </w:style>
  <w:style w:type="character" w:customStyle="1" w:styleId="af2">
    <w:name w:val="Текст примечания Знак"/>
    <w:link w:val="af1"/>
    <w:semiHidden/>
    <w:locked/>
    <w:rsid w:val="006E4E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1"/>
    <w:rsid w:val="006E4E88"/>
    <w:pPr>
      <w:spacing w:before="100" w:beforeAutospacing="1" w:after="100" w:afterAutospacing="1"/>
    </w:pPr>
  </w:style>
  <w:style w:type="character" w:customStyle="1" w:styleId="FontStyle13">
    <w:name w:val="Font Style13"/>
    <w:rsid w:val="006E4E88"/>
    <w:rPr>
      <w:rFonts w:ascii="Times New Roman" w:hAnsi="Times New Roman"/>
      <w:color w:val="000000"/>
      <w:sz w:val="26"/>
    </w:rPr>
  </w:style>
  <w:style w:type="character" w:styleId="af3">
    <w:name w:val="FollowedHyperlink"/>
    <w:semiHidden/>
    <w:rsid w:val="006E4E88"/>
    <w:rPr>
      <w:rFonts w:cs="Times New Roman"/>
      <w:color w:val="800080"/>
      <w:u w:val="single"/>
    </w:rPr>
  </w:style>
  <w:style w:type="character" w:styleId="af4">
    <w:name w:val="Emphasis"/>
    <w:qFormat/>
    <w:rsid w:val="006E4E88"/>
    <w:rPr>
      <w:rFonts w:ascii="Times New Roman" w:hAnsi="Times New Roman" w:cs="Times New Roman"/>
      <w:b/>
      <w:i/>
      <w:spacing w:val="10"/>
    </w:rPr>
  </w:style>
  <w:style w:type="character" w:customStyle="1" w:styleId="HTML">
    <w:name w:val="Стандартный HTML Знак"/>
    <w:link w:val="HTML0"/>
    <w:semiHidden/>
    <w:locked/>
    <w:rsid w:val="006E4E88"/>
    <w:rPr>
      <w:rFonts w:ascii="Courier New" w:hAnsi="Courier New" w:cs="Times New Roman"/>
      <w:sz w:val="20"/>
      <w:szCs w:val="20"/>
      <w:lang w:eastAsia="ru-RU"/>
    </w:rPr>
  </w:style>
  <w:style w:type="paragraph" w:styleId="HTML0">
    <w:name w:val="HTML Preformatted"/>
    <w:basedOn w:val="a1"/>
    <w:link w:val="HTML"/>
    <w:semiHidden/>
    <w:rsid w:val="006E4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semiHidden/>
    <w:rsid w:val="00E37EBE"/>
    <w:rPr>
      <w:rFonts w:ascii="Courier New" w:hAnsi="Courier New" w:cs="Courier New"/>
      <w:sz w:val="20"/>
      <w:szCs w:val="20"/>
    </w:rPr>
  </w:style>
  <w:style w:type="paragraph" w:customStyle="1" w:styleId="msonormal0">
    <w:name w:val="msonormal"/>
    <w:basedOn w:val="a1"/>
    <w:rsid w:val="006E4E88"/>
    <w:pPr>
      <w:spacing w:before="100" w:beforeAutospacing="1" w:after="100" w:afterAutospacing="1"/>
    </w:pPr>
    <w:rPr>
      <w:rFonts w:eastAsia="Times New Roman"/>
    </w:rPr>
  </w:style>
  <w:style w:type="paragraph" w:styleId="14">
    <w:name w:val="toc 1"/>
    <w:basedOn w:val="a1"/>
    <w:next w:val="a1"/>
    <w:autoRedefine/>
    <w:uiPriority w:val="39"/>
    <w:rsid w:val="00C25E7F"/>
    <w:pPr>
      <w:tabs>
        <w:tab w:val="left" w:pos="737"/>
      </w:tabs>
      <w:jc w:val="both"/>
    </w:pPr>
  </w:style>
  <w:style w:type="paragraph" w:styleId="21">
    <w:name w:val="toc 2"/>
    <w:basedOn w:val="a1"/>
    <w:next w:val="a1"/>
    <w:autoRedefine/>
    <w:uiPriority w:val="39"/>
    <w:rsid w:val="009F184E"/>
    <w:pPr>
      <w:tabs>
        <w:tab w:val="left" w:pos="3119"/>
        <w:tab w:val="right" w:leader="dot" w:pos="9356"/>
      </w:tabs>
      <w:ind w:firstLine="567"/>
      <w:jc w:val="both"/>
    </w:pPr>
  </w:style>
  <w:style w:type="paragraph" w:styleId="41">
    <w:name w:val="toc 4"/>
    <w:basedOn w:val="a1"/>
    <w:next w:val="a1"/>
    <w:autoRedefine/>
    <w:semiHidden/>
    <w:rsid w:val="006E4E88"/>
    <w:pPr>
      <w:spacing w:line="360" w:lineRule="auto"/>
      <w:ind w:left="737"/>
    </w:pPr>
  </w:style>
  <w:style w:type="character" w:customStyle="1" w:styleId="af5">
    <w:name w:val="Текст сноски Знак"/>
    <w:link w:val="af6"/>
    <w:semiHidden/>
    <w:locked/>
    <w:rsid w:val="006E4E88"/>
    <w:rPr>
      <w:rFonts w:ascii="Univers 55" w:hAnsi="Univers 55" w:cs="Times New Roman"/>
      <w:sz w:val="20"/>
      <w:szCs w:val="20"/>
      <w:lang w:val="en-GB"/>
    </w:rPr>
  </w:style>
  <w:style w:type="paragraph" w:styleId="af6">
    <w:name w:val="footnote text"/>
    <w:basedOn w:val="a1"/>
    <w:link w:val="af5"/>
    <w:semiHidden/>
    <w:rsid w:val="006E4E88"/>
    <w:pPr>
      <w:spacing w:after="120"/>
    </w:pPr>
    <w:rPr>
      <w:rFonts w:ascii="Univers 55" w:hAnsi="Univers 55"/>
      <w:sz w:val="20"/>
      <w:szCs w:val="20"/>
      <w:lang w:val="en-GB" w:eastAsia="en-US"/>
    </w:rPr>
  </w:style>
  <w:style w:type="character" w:customStyle="1" w:styleId="FootnoteTextChar1">
    <w:name w:val="Footnote Text Char1"/>
    <w:semiHidden/>
    <w:rsid w:val="00E37EBE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концевой сноски Знак"/>
    <w:aliases w:val="Знак Знак,Знак4 Знак,Знак Знак1"/>
    <w:locked/>
    <w:rsid w:val="006E4E88"/>
    <w:rPr>
      <w:rFonts w:ascii="Calibri" w:hAnsi="Calibri" w:cs="Calibri"/>
    </w:rPr>
  </w:style>
  <w:style w:type="paragraph" w:styleId="af8">
    <w:name w:val="endnote text"/>
    <w:aliases w:val="Знак,Знак4"/>
    <w:basedOn w:val="a1"/>
    <w:link w:val="15"/>
    <w:rsid w:val="006E4E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5">
    <w:name w:val="Текст концевой сноски Знак1"/>
    <w:aliases w:val="Знак Знак2,Знак4 Знак1"/>
    <w:link w:val="af8"/>
    <w:locked/>
    <w:rsid w:val="006E4E88"/>
    <w:rPr>
      <w:rFonts w:ascii="Verdana" w:hAnsi="Verdana" w:cs="Verdana"/>
      <w:sz w:val="20"/>
      <w:szCs w:val="20"/>
      <w:lang w:val="en-US"/>
    </w:rPr>
  </w:style>
  <w:style w:type="paragraph" w:styleId="af9">
    <w:name w:val="Body Text"/>
    <w:basedOn w:val="a1"/>
    <w:link w:val="afa"/>
    <w:semiHidden/>
    <w:rsid w:val="006E4E88"/>
    <w:pPr>
      <w:jc w:val="both"/>
    </w:pPr>
    <w:rPr>
      <w:bCs/>
      <w:i/>
      <w:iCs/>
    </w:rPr>
  </w:style>
  <w:style w:type="character" w:customStyle="1" w:styleId="BodyTextChar">
    <w:name w:val="Body Text Char"/>
    <w:locked/>
    <w:rsid w:val="006E4E88"/>
    <w:rPr>
      <w:rFonts w:ascii="Times New Roman" w:hAnsi="Times New Roman" w:cs="Times New Roman"/>
      <w:sz w:val="24"/>
    </w:rPr>
  </w:style>
  <w:style w:type="character" w:customStyle="1" w:styleId="afa">
    <w:name w:val="Основной текст Знак"/>
    <w:link w:val="af9"/>
    <w:semiHidden/>
    <w:locked/>
    <w:rsid w:val="006E4E88"/>
    <w:rPr>
      <w:rFonts w:ascii="Times New Roman" w:hAnsi="Times New Roman" w:cs="Times New Roman"/>
      <w:bCs/>
      <w:i/>
      <w:iCs/>
      <w:sz w:val="24"/>
      <w:szCs w:val="24"/>
    </w:rPr>
  </w:style>
  <w:style w:type="paragraph" w:styleId="afb">
    <w:name w:val="List"/>
    <w:basedOn w:val="af9"/>
    <w:semiHidden/>
    <w:rsid w:val="006E4E88"/>
    <w:pPr>
      <w:widowControl w:val="0"/>
      <w:suppressAutoHyphens/>
      <w:autoSpaceDE w:val="0"/>
      <w:spacing w:after="120" w:line="100" w:lineRule="atLeast"/>
      <w:ind w:firstLine="567"/>
    </w:pPr>
    <w:rPr>
      <w:rFonts w:cs="Lohit Devanagari"/>
      <w:bCs w:val="0"/>
      <w:i w:val="0"/>
      <w:iCs w:val="0"/>
      <w:color w:val="000000"/>
      <w:lang w:eastAsia="hi-IN" w:bidi="hi-IN"/>
    </w:rPr>
  </w:style>
  <w:style w:type="paragraph" w:styleId="a0">
    <w:name w:val="List Number"/>
    <w:basedOn w:val="a1"/>
    <w:semiHidden/>
    <w:rsid w:val="006E4E88"/>
    <w:pPr>
      <w:numPr>
        <w:numId w:val="20"/>
      </w:numPr>
      <w:ind w:left="360"/>
      <w:contextualSpacing/>
    </w:pPr>
    <w:rPr>
      <w:szCs w:val="22"/>
    </w:rPr>
  </w:style>
  <w:style w:type="character" w:customStyle="1" w:styleId="16">
    <w:name w:val="Название Знак1"/>
    <w:aliases w:val="Знак8 Знак"/>
    <w:link w:val="17"/>
    <w:locked/>
    <w:rsid w:val="006E4E88"/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paragraph" w:customStyle="1" w:styleId="17">
    <w:name w:val="Название1"/>
    <w:aliases w:val="Знак8"/>
    <w:basedOn w:val="a1"/>
    <w:next w:val="af9"/>
    <w:link w:val="16"/>
    <w:qFormat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character" w:customStyle="1" w:styleId="TitleChar1">
    <w:name w:val="Title Char1"/>
    <w:aliases w:val="Знак8 Char1"/>
    <w:rsid w:val="00E37EB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Заголовок Знак1"/>
    <w:aliases w:val="Знак8 Знак1"/>
    <w:rsid w:val="006E4E88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c">
    <w:name w:val="Основной текст с отступом Знак"/>
    <w:link w:val="afd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afd">
    <w:name w:val="Body Text Indent"/>
    <w:basedOn w:val="a1"/>
    <w:link w:val="afc"/>
    <w:semiHidden/>
    <w:rsid w:val="006E4E88"/>
    <w:pPr>
      <w:spacing w:after="120"/>
      <w:ind w:left="283" w:firstLine="720"/>
      <w:jc w:val="both"/>
    </w:pPr>
    <w:rPr>
      <w:sz w:val="28"/>
    </w:rPr>
  </w:style>
  <w:style w:type="character" w:customStyle="1" w:styleId="BodyTextIndentChar1">
    <w:name w:val="Body Text Indent Char1"/>
    <w:semiHidden/>
    <w:rsid w:val="00E37EBE"/>
    <w:rPr>
      <w:rFonts w:ascii="Times New Roman" w:hAnsi="Times New Roman" w:cs="Times New Roman"/>
      <w:sz w:val="24"/>
      <w:szCs w:val="24"/>
    </w:rPr>
  </w:style>
  <w:style w:type="paragraph" w:styleId="afe">
    <w:name w:val="Subtitle"/>
    <w:basedOn w:val="a1"/>
    <w:next w:val="a1"/>
    <w:link w:val="aff"/>
    <w:qFormat/>
    <w:rsid w:val="006E4E88"/>
    <w:pPr>
      <w:spacing w:after="600" w:line="276" w:lineRule="auto"/>
    </w:pPr>
    <w:rPr>
      <w:rFonts w:ascii="Cambria" w:hAnsi="Cambria"/>
      <w:i/>
      <w:iCs/>
      <w:spacing w:val="13"/>
    </w:rPr>
  </w:style>
  <w:style w:type="character" w:customStyle="1" w:styleId="aff">
    <w:name w:val="Подзаголовок Знак"/>
    <w:link w:val="afe"/>
    <w:locked/>
    <w:rsid w:val="006E4E88"/>
    <w:rPr>
      <w:rFonts w:ascii="Cambria" w:hAnsi="Cambria" w:cs="Times New Roman"/>
      <w:i/>
      <w:iCs/>
      <w:spacing w:val="13"/>
      <w:sz w:val="24"/>
      <w:szCs w:val="24"/>
      <w:lang w:eastAsia="ru-RU"/>
    </w:rPr>
  </w:style>
  <w:style w:type="character" w:customStyle="1" w:styleId="22">
    <w:name w:val="Основной текст 2 Знак"/>
    <w:link w:val="23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1"/>
    <w:link w:val="22"/>
    <w:semiHidden/>
    <w:rsid w:val="006E4E88"/>
    <w:pPr>
      <w:spacing w:after="120" w:line="480" w:lineRule="auto"/>
    </w:pPr>
  </w:style>
  <w:style w:type="character" w:customStyle="1" w:styleId="BodyText2Char">
    <w:name w:val="Body Text 2 Char"/>
    <w:locked/>
    <w:rsid w:val="006E4E88"/>
    <w:rPr>
      <w:rFonts w:ascii="Arial" w:hAnsi="Arial" w:cs="Times New Roman"/>
      <w:b/>
      <w:sz w:val="24"/>
      <w:lang w:val="en-US"/>
    </w:rPr>
  </w:style>
  <w:style w:type="character" w:customStyle="1" w:styleId="31">
    <w:name w:val="Основной текст 3 Знак"/>
    <w:aliases w:val="Знак16 Знак"/>
    <w:link w:val="32"/>
    <w:semiHidden/>
    <w:locked/>
    <w:rsid w:val="006E4E88"/>
    <w:rPr>
      <w:rFonts w:cs="Times New Roman"/>
      <w:color w:val="FF0000"/>
    </w:rPr>
  </w:style>
  <w:style w:type="paragraph" w:styleId="32">
    <w:name w:val="Body Text 3"/>
    <w:aliases w:val="Знак16"/>
    <w:basedOn w:val="a1"/>
    <w:link w:val="31"/>
    <w:semiHidden/>
    <w:rsid w:val="006E4E88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/>
      <w:color w:val="FF0000"/>
      <w:sz w:val="22"/>
      <w:szCs w:val="22"/>
    </w:rPr>
  </w:style>
  <w:style w:type="character" w:customStyle="1" w:styleId="BodyText3Char1">
    <w:name w:val="Body Text 3 Char1"/>
    <w:aliases w:val="Знак16 Char1"/>
    <w:semiHidden/>
    <w:rsid w:val="00E37EBE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aliases w:val="Знак16 Знак1"/>
    <w:semiHidden/>
    <w:rsid w:val="006E4E88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link w:val="25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25">
    <w:name w:val="Body Text Indent 2"/>
    <w:basedOn w:val="a1"/>
    <w:link w:val="24"/>
    <w:semiHidden/>
    <w:rsid w:val="006E4E88"/>
    <w:pPr>
      <w:spacing w:after="120" w:line="480" w:lineRule="auto"/>
      <w:ind w:left="283"/>
    </w:pPr>
  </w:style>
  <w:style w:type="character" w:customStyle="1" w:styleId="BodyTextIndent2Char1">
    <w:name w:val="Body Text Indent 2 Char1"/>
    <w:semiHidden/>
    <w:rsid w:val="00E37EBE"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semiHidden/>
    <w:locked/>
    <w:rsid w:val="006E4E88"/>
    <w:rPr>
      <w:rFonts w:ascii="Times New Roman" w:hAnsi="Times New Roman" w:cs="Times New Roman"/>
      <w:sz w:val="16"/>
      <w:szCs w:val="16"/>
    </w:rPr>
  </w:style>
  <w:style w:type="paragraph" w:styleId="34">
    <w:name w:val="Body Text Indent 3"/>
    <w:basedOn w:val="a1"/>
    <w:link w:val="33"/>
    <w:semiHidden/>
    <w:rsid w:val="006E4E8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semiHidden/>
    <w:rsid w:val="00E37EBE"/>
    <w:rPr>
      <w:rFonts w:ascii="Times New Roman" w:hAnsi="Times New Roman" w:cs="Times New Roman"/>
      <w:sz w:val="16"/>
      <w:szCs w:val="16"/>
    </w:rPr>
  </w:style>
  <w:style w:type="character" w:customStyle="1" w:styleId="aff0">
    <w:name w:val="Схема документа Знак"/>
    <w:link w:val="aff1"/>
    <w:semiHidden/>
    <w:locked/>
    <w:rsid w:val="006E4E88"/>
    <w:rPr>
      <w:rFonts w:ascii="Tahoma" w:hAnsi="Tahoma" w:cs="Times New Roman"/>
      <w:sz w:val="16"/>
      <w:szCs w:val="16"/>
      <w:lang w:eastAsia="ru-RU"/>
    </w:rPr>
  </w:style>
  <w:style w:type="paragraph" w:styleId="aff1">
    <w:name w:val="Document Map"/>
    <w:basedOn w:val="a1"/>
    <w:link w:val="aff0"/>
    <w:semiHidden/>
    <w:rsid w:val="006E4E88"/>
    <w:rPr>
      <w:rFonts w:ascii="Tahoma" w:hAnsi="Tahoma"/>
      <w:sz w:val="16"/>
      <w:szCs w:val="16"/>
    </w:rPr>
  </w:style>
  <w:style w:type="character" w:customStyle="1" w:styleId="DocumentMapChar1">
    <w:name w:val="Document Map Char1"/>
    <w:semiHidden/>
    <w:rsid w:val="00E37EBE"/>
    <w:rPr>
      <w:rFonts w:ascii="Times New Roman" w:hAnsi="Times New Roman" w:cs="Times New Roman"/>
      <w:sz w:val="2"/>
    </w:rPr>
  </w:style>
  <w:style w:type="character" w:customStyle="1" w:styleId="aff2">
    <w:name w:val="Тема примечания Знак"/>
    <w:link w:val="aff3"/>
    <w:semiHidden/>
    <w:locked/>
    <w:rsid w:val="006E4E8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1"/>
    <w:next w:val="af1"/>
    <w:link w:val="aff2"/>
    <w:semiHidden/>
    <w:rsid w:val="006E4E88"/>
    <w:rPr>
      <w:b/>
      <w:bCs/>
    </w:rPr>
  </w:style>
  <w:style w:type="character" w:customStyle="1" w:styleId="CommentSubjectChar1">
    <w:name w:val="Comment Subject Char1"/>
    <w:semiHidden/>
    <w:rsid w:val="00E37EB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кст выноски Знак"/>
    <w:link w:val="aff5"/>
    <w:semiHidden/>
    <w:locked/>
    <w:rsid w:val="006E4E88"/>
    <w:rPr>
      <w:rFonts w:ascii="Tahoma" w:hAnsi="Tahoma" w:cs="Times New Roman"/>
      <w:sz w:val="16"/>
      <w:szCs w:val="16"/>
    </w:rPr>
  </w:style>
  <w:style w:type="paragraph" w:styleId="aff5">
    <w:name w:val="Balloon Text"/>
    <w:basedOn w:val="a1"/>
    <w:link w:val="aff4"/>
    <w:semiHidden/>
    <w:rsid w:val="006E4E88"/>
    <w:rPr>
      <w:rFonts w:ascii="Tahoma" w:hAnsi="Tahoma"/>
      <w:sz w:val="16"/>
      <w:szCs w:val="16"/>
    </w:rPr>
  </w:style>
  <w:style w:type="character" w:customStyle="1" w:styleId="BalloonTextChar1">
    <w:name w:val="Balloon Text Char1"/>
    <w:semiHidden/>
    <w:rsid w:val="00E37EBE"/>
    <w:rPr>
      <w:rFonts w:ascii="Times New Roman" w:hAnsi="Times New Roman" w:cs="Times New Roman"/>
      <w:sz w:val="2"/>
    </w:rPr>
  </w:style>
  <w:style w:type="character" w:customStyle="1" w:styleId="NoSpacingChar">
    <w:name w:val="No Spacing Char"/>
    <w:link w:val="19"/>
    <w:locked/>
    <w:rsid w:val="006E4E88"/>
    <w:rPr>
      <w:sz w:val="22"/>
      <w:lang w:val="ru-RU" w:eastAsia="en-US"/>
    </w:rPr>
  </w:style>
  <w:style w:type="paragraph" w:customStyle="1" w:styleId="19">
    <w:name w:val="Без интервала1"/>
    <w:link w:val="NoSpacingChar"/>
    <w:rsid w:val="006E4E88"/>
    <w:rPr>
      <w:rFonts w:eastAsia="Times New Roman" w:cs="Calibri"/>
      <w:sz w:val="22"/>
      <w:szCs w:val="22"/>
      <w:lang w:eastAsia="en-US"/>
    </w:rPr>
  </w:style>
  <w:style w:type="paragraph" w:customStyle="1" w:styleId="ConsNormal">
    <w:name w:val="ConsNormal"/>
    <w:rsid w:val="006E4E88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6E4E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6">
    <w:name w:val="текст сноски"/>
    <w:basedOn w:val="a1"/>
    <w:rsid w:val="006E4E88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3115">
    <w:name w:val="Стиль Заголовок 3 + Междустр.интервал:  множитель 115 ин"/>
    <w:basedOn w:val="3"/>
    <w:rsid w:val="006E4E88"/>
    <w:pPr>
      <w:spacing w:after="240" w:line="276" w:lineRule="auto"/>
      <w:ind w:firstLine="0"/>
    </w:pPr>
    <w:rPr>
      <w:szCs w:val="20"/>
    </w:rPr>
  </w:style>
  <w:style w:type="paragraph" w:customStyle="1" w:styleId="210">
    <w:name w:val="Основной текст 21"/>
    <w:basedOn w:val="a1"/>
    <w:rsid w:val="006E4E88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81">
    <w:name w:val="заголовок 8"/>
    <w:basedOn w:val="a1"/>
    <w:next w:val="a1"/>
    <w:rsid w:val="006E4E88"/>
    <w:pPr>
      <w:keepNext/>
      <w:jc w:val="both"/>
    </w:pPr>
    <w:rPr>
      <w:sz w:val="28"/>
      <w:szCs w:val="20"/>
    </w:rPr>
  </w:style>
  <w:style w:type="paragraph" w:customStyle="1" w:styleId="aff7">
    <w:name w:val="Знак Знак Знак Знак Знак Знак Знак Знак Знак Знак Знак Знак Знак Знак Знак Знак Знак Знак"/>
    <w:basedOn w:val="a1"/>
    <w:rsid w:val="006E4E88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бычный по центру"/>
    <w:basedOn w:val="a1"/>
    <w:rsid w:val="006E4E88"/>
    <w:pPr>
      <w:widowControl w:val="0"/>
      <w:jc w:val="center"/>
    </w:pPr>
    <w:rPr>
      <w:sz w:val="28"/>
      <w:szCs w:val="22"/>
    </w:rPr>
  </w:style>
  <w:style w:type="paragraph" w:customStyle="1" w:styleId="-">
    <w:name w:val="Лит-список"/>
    <w:basedOn w:val="a1"/>
    <w:rsid w:val="006E4E88"/>
    <w:pPr>
      <w:overflowPunct w:val="0"/>
      <w:autoSpaceDE w:val="0"/>
      <w:autoSpaceDN w:val="0"/>
      <w:adjustRightInd w:val="0"/>
      <w:ind w:left="340" w:hanging="340"/>
      <w:jc w:val="both"/>
    </w:pPr>
    <w:rPr>
      <w:sz w:val="20"/>
      <w:szCs w:val="20"/>
    </w:rPr>
  </w:style>
  <w:style w:type="paragraph" w:customStyle="1" w:styleId="120">
    <w:name w:val="Стиль Маркированный список + 12 пт"/>
    <w:basedOn w:val="ab"/>
    <w:rsid w:val="006E4E88"/>
    <w:pPr>
      <w:tabs>
        <w:tab w:val="num" w:pos="900"/>
      </w:tabs>
      <w:snapToGrid w:val="0"/>
      <w:ind w:left="0" w:right="0"/>
      <w:contextualSpacing w:val="0"/>
      <w:jc w:val="both"/>
    </w:pPr>
    <w:rPr>
      <w:szCs w:val="28"/>
    </w:rPr>
  </w:style>
  <w:style w:type="paragraph" w:customStyle="1" w:styleId="121">
    <w:name w:val="Абзац списка12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9">
    <w:name w:val="Таблица шапка"/>
    <w:basedOn w:val="a1"/>
    <w:rsid w:val="006E4E88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1a">
    <w:name w:val="Без интервала1"/>
    <w:basedOn w:val="a1"/>
    <w:rsid w:val="006E4E88"/>
    <w:rPr>
      <w:rFonts w:ascii="Calibri" w:hAnsi="Calibri"/>
      <w:sz w:val="22"/>
      <w:szCs w:val="22"/>
    </w:rPr>
  </w:style>
  <w:style w:type="character" w:customStyle="1" w:styleId="QuoteChar">
    <w:name w:val="Quote Char"/>
    <w:link w:val="211"/>
    <w:locked/>
    <w:rsid w:val="006E4E88"/>
    <w:rPr>
      <w:rFonts w:ascii="Calibri" w:hAnsi="Calibri"/>
      <w:i/>
    </w:rPr>
  </w:style>
  <w:style w:type="paragraph" w:customStyle="1" w:styleId="211">
    <w:name w:val="Цитата 21"/>
    <w:basedOn w:val="a1"/>
    <w:next w:val="a1"/>
    <w:link w:val="QuoteChar"/>
    <w:rsid w:val="006E4E88"/>
    <w:pPr>
      <w:spacing w:before="200" w:line="276" w:lineRule="auto"/>
      <w:ind w:left="360" w:right="360"/>
    </w:pPr>
    <w:rPr>
      <w:rFonts w:ascii="Calibri" w:eastAsia="Times New Roman" w:hAnsi="Calibri"/>
      <w:i/>
      <w:sz w:val="20"/>
      <w:szCs w:val="20"/>
    </w:rPr>
  </w:style>
  <w:style w:type="character" w:customStyle="1" w:styleId="IntenseQuoteChar">
    <w:name w:val="Intense Quote Char"/>
    <w:link w:val="1b"/>
    <w:locked/>
    <w:rsid w:val="006E4E88"/>
    <w:rPr>
      <w:rFonts w:ascii="Calibri" w:hAnsi="Calibri"/>
      <w:b/>
      <w:i/>
    </w:rPr>
  </w:style>
  <w:style w:type="paragraph" w:customStyle="1" w:styleId="1b">
    <w:name w:val="Выделенная цитата1"/>
    <w:basedOn w:val="a1"/>
    <w:next w:val="a1"/>
    <w:link w:val="IntenseQuoteChar"/>
    <w:rsid w:val="006E4E8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i/>
      <w:sz w:val="20"/>
      <w:szCs w:val="20"/>
    </w:rPr>
  </w:style>
  <w:style w:type="paragraph" w:customStyle="1" w:styleId="1c">
    <w:name w:val="Заголовок оглавления1"/>
    <w:basedOn w:val="1"/>
    <w:next w:val="a1"/>
    <w:rsid w:val="006E4E88"/>
    <w:pPr>
      <w:keepNext w:val="0"/>
      <w:spacing w:before="480" w:line="276" w:lineRule="auto"/>
      <w:contextualSpacing/>
      <w:outlineLvl w:val="9"/>
    </w:pPr>
    <w:rPr>
      <w:rFonts w:ascii="Cambria" w:hAnsi="Cambria"/>
      <w:kern w:val="0"/>
      <w:szCs w:val="28"/>
    </w:rPr>
  </w:style>
  <w:style w:type="paragraph" w:customStyle="1" w:styleId="ConsPlusNormal">
    <w:name w:val="ConsPlusNormal"/>
    <w:rsid w:val="006E4E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E4E8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affa">
    <w:name w:val="Знак Знак Знак Знак"/>
    <w:basedOn w:val="a1"/>
    <w:rsid w:val="006E4E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Содержимое таблицы"/>
    <w:basedOn w:val="a1"/>
    <w:rsid w:val="006E4E88"/>
    <w:pPr>
      <w:suppressLineNumbers/>
      <w:suppressAutoHyphens/>
      <w:spacing w:after="200" w:line="276" w:lineRule="auto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xl65">
    <w:name w:val="xl65"/>
    <w:basedOn w:val="a1"/>
    <w:rsid w:val="006E4E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Style15">
    <w:name w:val="Style15"/>
    <w:basedOn w:val="a1"/>
    <w:rsid w:val="006E4E88"/>
    <w:pPr>
      <w:widowControl w:val="0"/>
      <w:autoSpaceDE w:val="0"/>
      <w:autoSpaceDN w:val="0"/>
      <w:adjustRightInd w:val="0"/>
    </w:pPr>
  </w:style>
  <w:style w:type="paragraph" w:customStyle="1" w:styleId="1d">
    <w:name w:val="Название1"/>
    <w:basedOn w:val="a1"/>
    <w:rsid w:val="006E4E88"/>
    <w:pPr>
      <w:widowControl w:val="0"/>
      <w:suppressLineNumbers/>
      <w:suppressAutoHyphens/>
      <w:autoSpaceDE w:val="0"/>
      <w:spacing w:before="120" w:after="120" w:line="100" w:lineRule="atLeast"/>
    </w:pPr>
    <w:rPr>
      <w:rFonts w:ascii="Arial" w:hAnsi="Arial"/>
      <w:i/>
      <w:iCs/>
      <w:color w:val="000000"/>
      <w:sz w:val="20"/>
      <w:lang w:eastAsia="hi-IN" w:bidi="hi-IN"/>
    </w:rPr>
  </w:style>
  <w:style w:type="paragraph" w:customStyle="1" w:styleId="26">
    <w:name w:val="Указатель2"/>
    <w:basedOn w:val="a1"/>
    <w:rsid w:val="006E4E88"/>
    <w:pPr>
      <w:widowControl w:val="0"/>
      <w:suppressLineNumbers/>
      <w:suppressAutoHyphens/>
      <w:autoSpaceDE w:val="0"/>
      <w:spacing w:line="100" w:lineRule="atLeast"/>
    </w:pPr>
    <w:rPr>
      <w:rFonts w:ascii="Arial" w:hAnsi="Arial"/>
      <w:color w:val="000000"/>
      <w:lang w:eastAsia="hi-IN" w:bidi="hi-IN"/>
    </w:rPr>
  </w:style>
  <w:style w:type="paragraph" w:customStyle="1" w:styleId="1e">
    <w:name w:val="Название объекта1"/>
    <w:basedOn w:val="a1"/>
    <w:rsid w:val="006E4E88"/>
    <w:pPr>
      <w:widowControl w:val="0"/>
      <w:suppressLineNumbers/>
      <w:suppressAutoHyphens/>
      <w:autoSpaceDE w:val="0"/>
      <w:spacing w:before="120" w:after="120" w:line="100" w:lineRule="atLeast"/>
    </w:pPr>
    <w:rPr>
      <w:rFonts w:cs="Lohit Devanagari"/>
      <w:i/>
      <w:iCs/>
      <w:color w:val="000000"/>
      <w:lang w:eastAsia="hi-IN" w:bidi="hi-IN"/>
    </w:rPr>
  </w:style>
  <w:style w:type="paragraph" w:customStyle="1" w:styleId="1f">
    <w:name w:val="Указатель1"/>
    <w:basedOn w:val="a1"/>
    <w:rsid w:val="006E4E88"/>
    <w:pPr>
      <w:widowControl w:val="0"/>
      <w:suppressLineNumbers/>
      <w:suppressAutoHyphens/>
      <w:autoSpaceDE w:val="0"/>
      <w:spacing w:line="100" w:lineRule="atLeast"/>
    </w:pPr>
    <w:rPr>
      <w:rFonts w:cs="Lohit Devanagari"/>
      <w:color w:val="000000"/>
      <w:lang w:eastAsia="hi-IN" w:bidi="hi-IN"/>
    </w:rPr>
  </w:style>
  <w:style w:type="paragraph" w:customStyle="1" w:styleId="WW-">
    <w:name w:val="WW-Заголовок"/>
    <w:basedOn w:val="a1"/>
    <w:next w:val="af9"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Liberation Sans" w:eastAsia="Liberation Sans" w:cs="Lohit Devanagari"/>
      <w:color w:val="000000"/>
      <w:sz w:val="28"/>
      <w:szCs w:val="28"/>
      <w:lang w:eastAsia="hi-IN" w:bidi="hi-IN"/>
    </w:rPr>
  </w:style>
  <w:style w:type="paragraph" w:customStyle="1" w:styleId="affc">
    <w:name w:val="Заголовок таблицы"/>
    <w:basedOn w:val="affb"/>
    <w:rsid w:val="006E4E88"/>
    <w:pPr>
      <w:widowControl w:val="0"/>
      <w:autoSpaceDE w:val="0"/>
      <w:spacing w:after="0" w:line="100" w:lineRule="atLeast"/>
      <w:jc w:val="center"/>
    </w:pPr>
    <w:rPr>
      <w:rFonts w:ascii="Times New Roman" w:eastAsia="Calibri" w:hAnsi="Times New Roman"/>
      <w:b/>
      <w:bCs/>
      <w:color w:val="000000"/>
      <w:sz w:val="24"/>
      <w:szCs w:val="24"/>
      <w:lang w:eastAsia="hi-IN" w:bidi="hi-IN"/>
    </w:rPr>
  </w:style>
  <w:style w:type="paragraph" w:customStyle="1" w:styleId="affd">
    <w:name w:val="Текст в заданном формате"/>
    <w:basedOn w:val="a1"/>
    <w:rsid w:val="006E4E88"/>
    <w:pPr>
      <w:widowControl w:val="0"/>
      <w:suppressAutoHyphens/>
      <w:autoSpaceDE w:val="0"/>
      <w:spacing w:line="100" w:lineRule="atLeast"/>
    </w:pPr>
    <w:rPr>
      <w:rFonts w:ascii="DejaVu Sans Mono" w:eastAsia="Times New Roman" w:hAnsi="DejaVu Sans Mono" w:cs="DejaVu Sans Mono"/>
      <w:color w:val="000000"/>
      <w:sz w:val="20"/>
      <w:szCs w:val="20"/>
      <w:lang w:eastAsia="hi-IN" w:bidi="hi-IN"/>
    </w:rPr>
  </w:style>
  <w:style w:type="paragraph" w:customStyle="1" w:styleId="affe">
    <w:name w:val="код"/>
    <w:basedOn w:val="af9"/>
    <w:rsid w:val="006E4E88"/>
    <w:pPr>
      <w:widowControl w:val="0"/>
      <w:suppressAutoHyphens/>
      <w:autoSpaceDE w:val="0"/>
      <w:spacing w:line="100" w:lineRule="atLeast"/>
      <w:ind w:firstLine="567"/>
    </w:pPr>
    <w:rPr>
      <w:rFonts w:ascii="Courier" w:hAnsi="Courier"/>
      <w:bCs w:val="0"/>
      <w:i w:val="0"/>
      <w:iCs w:val="0"/>
      <w:color w:val="000000"/>
      <w:lang w:eastAsia="hi-IN" w:bidi="hi-IN"/>
    </w:rPr>
  </w:style>
  <w:style w:type="paragraph" w:customStyle="1" w:styleId="afff">
    <w:name w:val="Горизонтальная линия"/>
    <w:basedOn w:val="a1"/>
    <w:next w:val="af9"/>
    <w:rsid w:val="006E4E88"/>
    <w:pPr>
      <w:widowControl w:val="0"/>
      <w:suppressLineNumbers/>
      <w:pBdr>
        <w:bottom w:val="double" w:sz="2" w:space="0" w:color="808080"/>
      </w:pBdr>
      <w:suppressAutoHyphens/>
      <w:autoSpaceDE w:val="0"/>
      <w:spacing w:after="283" w:line="100" w:lineRule="atLeast"/>
    </w:pPr>
    <w:rPr>
      <w:color w:val="000000"/>
      <w:sz w:val="12"/>
      <w:szCs w:val="12"/>
      <w:lang w:eastAsia="hi-IN" w:bidi="hi-IN"/>
    </w:rPr>
  </w:style>
  <w:style w:type="paragraph" w:customStyle="1" w:styleId="1f0">
    <w:name w:val="Обычный (веб)1"/>
    <w:basedOn w:val="a1"/>
    <w:rsid w:val="006E4E88"/>
    <w:pPr>
      <w:widowControl w:val="0"/>
      <w:suppressAutoHyphens/>
      <w:autoSpaceDE w:val="0"/>
      <w:spacing w:line="100" w:lineRule="atLeast"/>
    </w:pPr>
    <w:rPr>
      <w:color w:val="000000"/>
      <w:lang w:eastAsia="hi-IN" w:bidi="hi-IN"/>
    </w:rPr>
  </w:style>
  <w:style w:type="paragraph" w:customStyle="1" w:styleId="numeric1">
    <w:name w:val="numeric1"/>
    <w:basedOn w:val="a1"/>
    <w:next w:val="a1"/>
    <w:rsid w:val="006E4E88"/>
    <w:pPr>
      <w:widowControl w:val="0"/>
      <w:tabs>
        <w:tab w:val="num" w:pos="720"/>
      </w:tabs>
      <w:suppressAutoHyphens/>
      <w:autoSpaceDE w:val="0"/>
      <w:spacing w:line="100" w:lineRule="atLeast"/>
      <w:ind w:left="720" w:hanging="360"/>
    </w:pPr>
    <w:rPr>
      <w:color w:val="000000"/>
      <w:lang w:eastAsia="hi-IN" w:bidi="hi-IN"/>
    </w:rPr>
  </w:style>
  <w:style w:type="paragraph" w:customStyle="1" w:styleId="numeric2">
    <w:name w:val="numeric2"/>
    <w:basedOn w:val="a1"/>
    <w:next w:val="af9"/>
    <w:rsid w:val="006E4E88"/>
    <w:pPr>
      <w:widowControl w:val="0"/>
      <w:numPr>
        <w:numId w:val="25"/>
      </w:numPr>
      <w:suppressAutoHyphens/>
      <w:autoSpaceDE w:val="0"/>
      <w:spacing w:line="100" w:lineRule="atLeast"/>
    </w:pPr>
    <w:rPr>
      <w:color w:val="000000"/>
      <w:lang w:eastAsia="hi-IN" w:bidi="hi-IN"/>
    </w:rPr>
  </w:style>
  <w:style w:type="paragraph" w:customStyle="1" w:styleId="51">
    <w:name w:val="Продолжение нумерованного списка 5"/>
    <w:basedOn w:val="afb"/>
    <w:rsid w:val="006E4E88"/>
    <w:pPr>
      <w:ind w:left="1800" w:firstLine="0"/>
    </w:pPr>
  </w:style>
  <w:style w:type="paragraph" w:customStyle="1" w:styleId="numeric3">
    <w:name w:val="numeric3"/>
    <w:basedOn w:val="a1"/>
    <w:rsid w:val="006E4E88"/>
    <w:pPr>
      <w:widowControl w:val="0"/>
      <w:numPr>
        <w:numId w:val="27"/>
      </w:numPr>
      <w:tabs>
        <w:tab w:val="clear" w:pos="720"/>
        <w:tab w:val="num" w:pos="283"/>
      </w:tabs>
      <w:suppressAutoHyphens/>
      <w:autoSpaceDE w:val="0"/>
      <w:spacing w:line="100" w:lineRule="atLeast"/>
      <w:ind w:left="283" w:hanging="283"/>
    </w:pPr>
    <w:rPr>
      <w:color w:val="000000"/>
      <w:lang w:eastAsia="hi-IN" w:bidi="hi-IN"/>
    </w:rPr>
  </w:style>
  <w:style w:type="paragraph" w:customStyle="1" w:styleId="1f1">
    <w:name w:val="Текст1"/>
    <w:basedOn w:val="1d"/>
    <w:rsid w:val="006E4E88"/>
  </w:style>
  <w:style w:type="paragraph" w:customStyle="1" w:styleId="ConsPlusCell">
    <w:name w:val="ConsPlusCell"/>
    <w:rsid w:val="006E4E8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f0">
    <w:name w:val="Базовый"/>
    <w:rsid w:val="006E4E88"/>
    <w:pPr>
      <w:tabs>
        <w:tab w:val="left" w:pos="708"/>
      </w:tabs>
      <w:suppressAutoHyphens/>
      <w:spacing w:after="200" w:line="276" w:lineRule="auto"/>
    </w:pPr>
    <w:rPr>
      <w:sz w:val="22"/>
      <w:szCs w:val="22"/>
    </w:rPr>
  </w:style>
  <w:style w:type="paragraph" w:customStyle="1" w:styleId="afff1">
    <w:name w:val="Концевая сноска"/>
    <w:basedOn w:val="afff0"/>
    <w:rsid w:val="006E4E88"/>
    <w:pPr>
      <w:suppressLineNumbers/>
      <w:ind w:left="283" w:hanging="283"/>
    </w:pPr>
    <w:rPr>
      <w:sz w:val="20"/>
      <w:szCs w:val="20"/>
    </w:rPr>
  </w:style>
  <w:style w:type="paragraph" w:customStyle="1" w:styleId="afff2">
    <w:name w:val="Заглавие"/>
    <w:basedOn w:val="a1"/>
    <w:rsid w:val="006E4E88"/>
    <w:pPr>
      <w:pBdr>
        <w:bottom w:val="single" w:sz="2" w:space="0" w:color="00000A" w:shadow="1"/>
      </w:pBdr>
      <w:tabs>
        <w:tab w:val="left" w:pos="708"/>
      </w:tabs>
      <w:suppressAutoHyphens/>
      <w:spacing w:line="276" w:lineRule="auto"/>
      <w:contextualSpacing/>
    </w:pPr>
    <w:rPr>
      <w:rFonts w:ascii="Cambria" w:hAnsi="Cambria"/>
      <w:spacing w:val="5"/>
      <w:sz w:val="52"/>
      <w:szCs w:val="52"/>
    </w:rPr>
  </w:style>
  <w:style w:type="paragraph" w:customStyle="1" w:styleId="western">
    <w:name w:val="western"/>
    <w:basedOn w:val="a1"/>
    <w:rsid w:val="006E4E88"/>
    <w:pPr>
      <w:spacing w:before="100" w:beforeAutospacing="1" w:after="119"/>
    </w:pPr>
    <w:rPr>
      <w:rFonts w:ascii="Calibri" w:hAnsi="Calibri" w:cs="Calibri"/>
      <w:color w:val="000000"/>
      <w:sz w:val="22"/>
      <w:szCs w:val="22"/>
    </w:rPr>
  </w:style>
  <w:style w:type="paragraph" w:customStyle="1" w:styleId="Style4">
    <w:name w:val="Style4"/>
    <w:basedOn w:val="a1"/>
    <w:rsid w:val="006E4E88"/>
    <w:pPr>
      <w:widowControl w:val="0"/>
      <w:autoSpaceDE w:val="0"/>
      <w:autoSpaceDN w:val="0"/>
      <w:adjustRightInd w:val="0"/>
      <w:spacing w:line="367" w:lineRule="exact"/>
      <w:jc w:val="both"/>
    </w:pPr>
  </w:style>
  <w:style w:type="paragraph" w:customStyle="1" w:styleId="Style10">
    <w:name w:val="Style10"/>
    <w:basedOn w:val="a1"/>
    <w:rsid w:val="006E4E88"/>
    <w:pPr>
      <w:widowControl w:val="0"/>
      <w:autoSpaceDE w:val="0"/>
      <w:autoSpaceDN w:val="0"/>
      <w:adjustRightInd w:val="0"/>
      <w:spacing w:line="370" w:lineRule="exact"/>
      <w:ind w:hanging="302"/>
    </w:pPr>
  </w:style>
  <w:style w:type="paragraph" w:customStyle="1" w:styleId="Textbody">
    <w:name w:val="Text body"/>
    <w:basedOn w:val="Standard"/>
    <w:rsid w:val="006E4E88"/>
    <w:pPr>
      <w:widowControl w:val="0"/>
      <w:autoSpaceDE w:val="0"/>
      <w:spacing w:after="120"/>
    </w:pPr>
    <w:rPr>
      <w:lang w:val="de-DE" w:eastAsia="zh-CN" w:bidi="hi-IN"/>
    </w:rPr>
  </w:style>
  <w:style w:type="paragraph" w:customStyle="1" w:styleId="Heading">
    <w:name w:val="Heading"/>
    <w:basedOn w:val="Standard"/>
    <w:next w:val="Textbody"/>
    <w:rsid w:val="006E4E88"/>
    <w:pPr>
      <w:keepNext/>
      <w:widowControl w:val="0"/>
      <w:autoSpaceDE w:val="0"/>
      <w:spacing w:before="240" w:after="120"/>
    </w:pPr>
    <w:rPr>
      <w:rFonts w:ascii="Arial" w:eastAsia="Times New Roman" w:hAnsi="Arial" w:cs="Microsoft YaHei"/>
      <w:sz w:val="28"/>
      <w:lang w:val="de-DE" w:eastAsia="zh-CN" w:bidi="hi-IN"/>
    </w:rPr>
  </w:style>
  <w:style w:type="paragraph" w:customStyle="1" w:styleId="Index">
    <w:name w:val="Index"/>
    <w:basedOn w:val="Standard"/>
    <w:rsid w:val="006E4E88"/>
    <w:pPr>
      <w:widowControl w:val="0"/>
      <w:autoSpaceDE w:val="0"/>
    </w:pPr>
    <w:rPr>
      <w:rFonts w:eastAsia="Times New Roman"/>
      <w:lang w:val="de-DE" w:eastAsia="zh-CN" w:bidi="hi-IN"/>
    </w:rPr>
  </w:style>
  <w:style w:type="paragraph" w:customStyle="1" w:styleId="TableContents">
    <w:name w:val="Table Contents"/>
    <w:basedOn w:val="Standard"/>
    <w:rsid w:val="006E4E88"/>
    <w:pPr>
      <w:widowControl w:val="0"/>
      <w:autoSpaceDE w:val="0"/>
    </w:pPr>
    <w:rPr>
      <w:lang w:val="de-DE" w:eastAsia="zh-CN" w:bidi="hi-IN"/>
    </w:rPr>
  </w:style>
  <w:style w:type="paragraph" w:customStyle="1" w:styleId="TableHeading">
    <w:name w:val="Table Heading"/>
    <w:basedOn w:val="TableContents"/>
    <w:rsid w:val="006E4E88"/>
    <w:pPr>
      <w:jc w:val="center"/>
    </w:pPr>
    <w:rPr>
      <w:b/>
      <w:bCs/>
    </w:rPr>
  </w:style>
  <w:style w:type="paragraph" w:customStyle="1" w:styleId="1f2">
    <w:name w:val="Обычный1"/>
    <w:rsid w:val="006E4E88"/>
    <w:pPr>
      <w:spacing w:after="200" w:line="276" w:lineRule="auto"/>
    </w:pPr>
    <w:rPr>
      <w:rFonts w:ascii="Times New Roman" w:hAnsi="Times New Roman"/>
      <w:color w:val="000000"/>
      <w:sz w:val="24"/>
      <w:szCs w:val="22"/>
    </w:rPr>
  </w:style>
  <w:style w:type="paragraph" w:customStyle="1" w:styleId="-11">
    <w:name w:val="Цветной список - Акцент 11"/>
    <w:basedOn w:val="a1"/>
    <w:rsid w:val="006E4E88"/>
    <w:pPr>
      <w:widowControl w:val="0"/>
      <w:suppressAutoHyphens/>
      <w:ind w:left="720" w:firstLine="560"/>
    </w:pPr>
    <w:rPr>
      <w:rFonts w:ascii="Arial" w:hAnsi="Arial" w:cs="Calibri"/>
      <w:sz w:val="22"/>
      <w:szCs w:val="20"/>
      <w:lang w:eastAsia="ar-SA"/>
    </w:rPr>
  </w:style>
  <w:style w:type="paragraph" w:customStyle="1" w:styleId="mb5">
    <w:name w:val="mb5"/>
    <w:basedOn w:val="a1"/>
    <w:rsid w:val="006E4E88"/>
    <w:pPr>
      <w:spacing w:before="100" w:beforeAutospacing="1" w:after="100" w:afterAutospacing="1"/>
    </w:pPr>
  </w:style>
  <w:style w:type="paragraph" w:customStyle="1" w:styleId="Style12">
    <w:name w:val="Style12"/>
    <w:basedOn w:val="a1"/>
    <w:rsid w:val="006E4E88"/>
    <w:pPr>
      <w:widowControl w:val="0"/>
      <w:autoSpaceDE w:val="0"/>
      <w:autoSpaceDN w:val="0"/>
      <w:adjustRightInd w:val="0"/>
      <w:spacing w:line="324" w:lineRule="exact"/>
      <w:ind w:firstLine="598"/>
      <w:jc w:val="both"/>
    </w:pPr>
  </w:style>
  <w:style w:type="paragraph" w:customStyle="1" w:styleId="Style13">
    <w:name w:val="Style13"/>
    <w:basedOn w:val="a1"/>
    <w:rsid w:val="006E4E8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6E4E88"/>
    <w:pPr>
      <w:widowControl w:val="0"/>
      <w:autoSpaceDE w:val="0"/>
      <w:autoSpaceDN w:val="0"/>
      <w:adjustRightInd w:val="0"/>
      <w:spacing w:line="331" w:lineRule="exact"/>
      <w:ind w:firstLine="374"/>
      <w:jc w:val="both"/>
    </w:pPr>
  </w:style>
  <w:style w:type="paragraph" w:customStyle="1" w:styleId="Style5">
    <w:name w:val="Style5"/>
    <w:basedOn w:val="a1"/>
    <w:rsid w:val="006E4E88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customStyle="1" w:styleId="Style7">
    <w:name w:val="Style7"/>
    <w:basedOn w:val="a1"/>
    <w:rsid w:val="006E4E88"/>
    <w:pPr>
      <w:widowControl w:val="0"/>
      <w:autoSpaceDE w:val="0"/>
      <w:autoSpaceDN w:val="0"/>
      <w:adjustRightInd w:val="0"/>
      <w:spacing w:line="355" w:lineRule="exact"/>
      <w:ind w:firstLine="706"/>
      <w:jc w:val="both"/>
    </w:pPr>
    <w:rPr>
      <w:rFonts w:ascii="Calibri" w:hAnsi="Calibri"/>
    </w:rPr>
  </w:style>
  <w:style w:type="paragraph" w:customStyle="1" w:styleId="BodyText21">
    <w:name w:val="Body Text 21"/>
    <w:basedOn w:val="a1"/>
    <w:rsid w:val="006E4E88"/>
    <w:pPr>
      <w:widowControl w:val="0"/>
      <w:ind w:firstLine="601"/>
      <w:jc w:val="both"/>
    </w:pPr>
    <w:rPr>
      <w:sz w:val="28"/>
      <w:szCs w:val="28"/>
    </w:rPr>
  </w:style>
  <w:style w:type="paragraph" w:customStyle="1" w:styleId="Style11">
    <w:name w:val="Style11"/>
    <w:basedOn w:val="a1"/>
    <w:rsid w:val="006E4E88"/>
    <w:pPr>
      <w:widowControl w:val="0"/>
      <w:autoSpaceDE w:val="0"/>
      <w:autoSpaceDN w:val="0"/>
      <w:adjustRightInd w:val="0"/>
      <w:spacing w:line="319" w:lineRule="exact"/>
    </w:pPr>
    <w:rPr>
      <w:rFonts w:ascii="Arial" w:hAnsi="Arial" w:cs="Arial"/>
    </w:rPr>
  </w:style>
  <w:style w:type="paragraph" w:customStyle="1" w:styleId="Style14">
    <w:name w:val="Style14"/>
    <w:basedOn w:val="a1"/>
    <w:rsid w:val="006E4E88"/>
    <w:pPr>
      <w:widowControl w:val="0"/>
      <w:autoSpaceDE w:val="0"/>
      <w:autoSpaceDN w:val="0"/>
      <w:adjustRightInd w:val="0"/>
      <w:spacing w:line="341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a1"/>
    <w:rsid w:val="006E4E88"/>
    <w:pPr>
      <w:widowControl w:val="0"/>
      <w:autoSpaceDE w:val="0"/>
      <w:autoSpaceDN w:val="0"/>
      <w:adjustRightInd w:val="0"/>
      <w:spacing w:line="322" w:lineRule="exact"/>
      <w:ind w:firstLine="374"/>
    </w:pPr>
    <w:rPr>
      <w:rFonts w:ascii="Segoe UI" w:hAnsi="Segoe UI" w:cs="Segoe UI"/>
    </w:rPr>
  </w:style>
  <w:style w:type="paragraph" w:customStyle="1" w:styleId="Style21">
    <w:name w:val="Style21"/>
    <w:basedOn w:val="a1"/>
    <w:rsid w:val="006E4E88"/>
    <w:pPr>
      <w:widowControl w:val="0"/>
      <w:autoSpaceDE w:val="0"/>
      <w:autoSpaceDN w:val="0"/>
      <w:adjustRightInd w:val="0"/>
      <w:spacing w:line="322" w:lineRule="exact"/>
      <w:ind w:firstLine="284"/>
    </w:pPr>
    <w:rPr>
      <w:rFonts w:ascii="Segoe UI" w:hAnsi="Segoe UI" w:cs="Segoe UI"/>
    </w:rPr>
  </w:style>
  <w:style w:type="paragraph" w:customStyle="1" w:styleId="2110">
    <w:name w:val="Основной текст 211"/>
    <w:basedOn w:val="a1"/>
    <w:rsid w:val="006E4E88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1f3">
    <w:name w:val="Знак Знак Знак Знак Знак Знак Знак Знак Знак Знак Знак Знак Знак Знак Знак Знак Знак Знак1"/>
    <w:basedOn w:val="a1"/>
    <w:rsid w:val="006E4E88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f4">
    <w:name w:val="Заголовок1"/>
    <w:basedOn w:val="a1"/>
    <w:next w:val="af9"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paragraph" w:customStyle="1" w:styleId="27">
    <w:name w:val="Абзац списка2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f5">
    <w:name w:val="ЗЗаг 1 Знак"/>
    <w:link w:val="1f6"/>
    <w:locked/>
    <w:rsid w:val="006E4E88"/>
    <w:rPr>
      <w:kern w:val="32"/>
      <w:sz w:val="32"/>
    </w:rPr>
  </w:style>
  <w:style w:type="paragraph" w:customStyle="1" w:styleId="1f6">
    <w:name w:val="ЗЗаг 1"/>
    <w:basedOn w:val="1"/>
    <w:link w:val="1f5"/>
    <w:rsid w:val="006E4E88"/>
    <w:pPr>
      <w:keepNext w:val="0"/>
    </w:pPr>
    <w:rPr>
      <w:rFonts w:ascii="Calibri" w:eastAsia="Times New Roman" w:hAnsi="Calibri"/>
      <w:b w:val="0"/>
      <w:bCs w:val="0"/>
      <w:sz w:val="32"/>
      <w:szCs w:val="20"/>
    </w:rPr>
  </w:style>
  <w:style w:type="character" w:customStyle="1" w:styleId="28">
    <w:name w:val="Заг 2 Знак"/>
    <w:link w:val="29"/>
    <w:locked/>
    <w:rsid w:val="006E4E88"/>
    <w:rPr>
      <w:sz w:val="26"/>
    </w:rPr>
  </w:style>
  <w:style w:type="paragraph" w:customStyle="1" w:styleId="29">
    <w:name w:val="Заг 2"/>
    <w:basedOn w:val="3"/>
    <w:link w:val="28"/>
    <w:rsid w:val="006E4E88"/>
    <w:pPr>
      <w:keepNext w:val="0"/>
      <w:spacing w:before="0" w:after="0"/>
      <w:ind w:firstLine="0"/>
    </w:pPr>
    <w:rPr>
      <w:rFonts w:ascii="Calibri" w:eastAsia="Times New Roman" w:hAnsi="Calibri"/>
      <w:b w:val="0"/>
      <w:bCs w:val="0"/>
      <w:sz w:val="26"/>
      <w:szCs w:val="20"/>
    </w:rPr>
  </w:style>
  <w:style w:type="character" w:customStyle="1" w:styleId="1f7">
    <w:name w:val="Заг 1 Знак"/>
    <w:link w:val="1f8"/>
    <w:locked/>
    <w:rsid w:val="006E4E88"/>
  </w:style>
  <w:style w:type="paragraph" w:customStyle="1" w:styleId="1f8">
    <w:name w:val="Заг 1"/>
    <w:basedOn w:val="1f6"/>
    <w:link w:val="1f7"/>
    <w:rsid w:val="006E4E88"/>
    <w:rPr>
      <w:kern w:val="0"/>
      <w:sz w:val="22"/>
      <w:szCs w:val="22"/>
    </w:rPr>
  </w:style>
  <w:style w:type="character" w:styleId="afff3">
    <w:name w:val="endnote reference"/>
    <w:uiPriority w:val="99"/>
    <w:rsid w:val="006E4E88"/>
    <w:rPr>
      <w:rFonts w:ascii="Times New Roman" w:hAnsi="Times New Roman" w:cs="Times New Roman"/>
      <w:vertAlign w:val="superscript"/>
    </w:rPr>
  </w:style>
  <w:style w:type="character" w:customStyle="1" w:styleId="FontStyle92">
    <w:name w:val="Font Style92"/>
    <w:rsid w:val="006E4E88"/>
    <w:rPr>
      <w:rFonts w:ascii="Times New Roman" w:hAnsi="Times New Roman"/>
      <w:b/>
      <w:i/>
      <w:sz w:val="18"/>
    </w:rPr>
  </w:style>
  <w:style w:type="character" w:customStyle="1" w:styleId="afff4">
    <w:name w:val="Название Знак"/>
    <w:locked/>
    <w:rsid w:val="006E4E88"/>
    <w:rPr>
      <w:b/>
      <w:sz w:val="28"/>
    </w:rPr>
  </w:style>
  <w:style w:type="character" w:customStyle="1" w:styleId="apple-converted-space">
    <w:name w:val="apple-converted-space"/>
    <w:rsid w:val="006E4E88"/>
    <w:rPr>
      <w:rFonts w:cs="Times New Roman"/>
    </w:rPr>
  </w:style>
  <w:style w:type="character" w:customStyle="1" w:styleId="1f9">
    <w:name w:val="Слабое выделение1"/>
    <w:rsid w:val="006E4E88"/>
    <w:rPr>
      <w:rFonts w:ascii="Times New Roman" w:hAnsi="Times New Roman"/>
      <w:i/>
    </w:rPr>
  </w:style>
  <w:style w:type="character" w:customStyle="1" w:styleId="1fa">
    <w:name w:val="Сильное выделение1"/>
    <w:rsid w:val="006E4E88"/>
    <w:rPr>
      <w:rFonts w:ascii="Times New Roman" w:hAnsi="Times New Roman"/>
      <w:b/>
    </w:rPr>
  </w:style>
  <w:style w:type="character" w:customStyle="1" w:styleId="1fb">
    <w:name w:val="Слабая ссылка1"/>
    <w:rsid w:val="006E4E88"/>
    <w:rPr>
      <w:rFonts w:ascii="Times New Roman" w:hAnsi="Times New Roman"/>
      <w:smallCaps/>
    </w:rPr>
  </w:style>
  <w:style w:type="character" w:customStyle="1" w:styleId="1fc">
    <w:name w:val="Сильная ссылка1"/>
    <w:rsid w:val="006E4E88"/>
    <w:rPr>
      <w:rFonts w:ascii="Times New Roman" w:hAnsi="Times New Roman"/>
      <w:smallCaps/>
      <w:spacing w:val="5"/>
      <w:u w:val="single"/>
    </w:rPr>
  </w:style>
  <w:style w:type="character" w:customStyle="1" w:styleId="1fd">
    <w:name w:val="Название книги1"/>
    <w:rsid w:val="006E4E88"/>
    <w:rPr>
      <w:rFonts w:ascii="Times New Roman" w:hAnsi="Times New Roman"/>
      <w:i/>
      <w:smallCaps/>
      <w:spacing w:val="5"/>
    </w:rPr>
  </w:style>
  <w:style w:type="character" w:customStyle="1" w:styleId="FontStyle32">
    <w:name w:val="Font Style32"/>
    <w:rsid w:val="006E4E88"/>
    <w:rPr>
      <w:rFonts w:ascii="Times New Roman" w:hAnsi="Times New Roman"/>
      <w:color w:val="000000"/>
      <w:sz w:val="26"/>
    </w:rPr>
  </w:style>
  <w:style w:type="character" w:customStyle="1" w:styleId="FontStyle45">
    <w:name w:val="Font Style45"/>
    <w:rsid w:val="006E4E88"/>
    <w:rPr>
      <w:rFonts w:ascii="Times New Roman" w:hAnsi="Times New Roman"/>
      <w:sz w:val="22"/>
    </w:rPr>
  </w:style>
  <w:style w:type="character" w:customStyle="1" w:styleId="WW8Num2z0">
    <w:name w:val="WW8Num2z0"/>
    <w:rsid w:val="006E4E88"/>
    <w:rPr>
      <w:rFonts w:ascii="Wingdings 2" w:hAnsi="Wingdings 2"/>
    </w:rPr>
  </w:style>
  <w:style w:type="character" w:customStyle="1" w:styleId="WW8Num2z1">
    <w:name w:val="WW8Num2z1"/>
    <w:rsid w:val="006E4E88"/>
    <w:rPr>
      <w:rFonts w:ascii="OpenSymbol" w:hAnsi="OpenSymbol"/>
    </w:rPr>
  </w:style>
  <w:style w:type="character" w:customStyle="1" w:styleId="WW8Num4z0">
    <w:name w:val="WW8Num4z0"/>
    <w:rsid w:val="006E4E88"/>
    <w:rPr>
      <w:rFonts w:ascii="Wingdings 2" w:hAnsi="Wingdings 2"/>
    </w:rPr>
  </w:style>
  <w:style w:type="character" w:customStyle="1" w:styleId="WW8Num4z1">
    <w:name w:val="WW8Num4z1"/>
    <w:rsid w:val="006E4E88"/>
    <w:rPr>
      <w:rFonts w:ascii="OpenSymbol" w:hAnsi="OpenSymbol"/>
    </w:rPr>
  </w:style>
  <w:style w:type="character" w:customStyle="1" w:styleId="WW8Num5z0">
    <w:name w:val="WW8Num5z0"/>
    <w:rsid w:val="006E4E88"/>
    <w:rPr>
      <w:rFonts w:ascii="Wingdings 2" w:hAnsi="Wingdings 2"/>
    </w:rPr>
  </w:style>
  <w:style w:type="character" w:customStyle="1" w:styleId="WW8Num5z1">
    <w:name w:val="WW8Num5z1"/>
    <w:rsid w:val="006E4E88"/>
    <w:rPr>
      <w:rFonts w:ascii="OpenSymbol" w:hAnsi="OpenSymbol"/>
    </w:rPr>
  </w:style>
  <w:style w:type="character" w:customStyle="1" w:styleId="WW8Num7z0">
    <w:name w:val="WW8Num7z0"/>
    <w:rsid w:val="006E4E88"/>
    <w:rPr>
      <w:rFonts w:ascii="Wingdings 2" w:hAnsi="Wingdings 2"/>
    </w:rPr>
  </w:style>
  <w:style w:type="character" w:customStyle="1" w:styleId="WW8Num7z1">
    <w:name w:val="WW8Num7z1"/>
    <w:rsid w:val="006E4E88"/>
    <w:rPr>
      <w:rFonts w:ascii="OpenSymbol" w:hAnsi="OpenSymbol"/>
    </w:rPr>
  </w:style>
  <w:style w:type="character" w:customStyle="1" w:styleId="WW8Num8z0">
    <w:name w:val="WW8Num8z0"/>
    <w:rsid w:val="006E4E88"/>
    <w:rPr>
      <w:rFonts w:ascii="Wingdings 2" w:hAnsi="Wingdings 2"/>
    </w:rPr>
  </w:style>
  <w:style w:type="character" w:customStyle="1" w:styleId="WW8Num8z1">
    <w:name w:val="WW8Num8z1"/>
    <w:rsid w:val="006E4E88"/>
    <w:rPr>
      <w:rFonts w:ascii="OpenSymbol" w:hAnsi="OpenSymbol"/>
    </w:rPr>
  </w:style>
  <w:style w:type="character" w:customStyle="1" w:styleId="WW8Num10z0">
    <w:name w:val="WW8Num10z0"/>
    <w:rsid w:val="006E4E88"/>
    <w:rPr>
      <w:rFonts w:ascii="Wingdings 2" w:hAnsi="Wingdings 2"/>
    </w:rPr>
  </w:style>
  <w:style w:type="character" w:customStyle="1" w:styleId="WW8Num10z1">
    <w:name w:val="WW8Num10z1"/>
    <w:rsid w:val="006E4E88"/>
    <w:rPr>
      <w:rFonts w:ascii="OpenSymbol" w:hAnsi="OpenSymbol"/>
    </w:rPr>
  </w:style>
  <w:style w:type="character" w:customStyle="1" w:styleId="WW8Num11z0">
    <w:name w:val="WW8Num11z0"/>
    <w:rsid w:val="006E4E88"/>
    <w:rPr>
      <w:rFonts w:ascii="Symbol" w:hAnsi="Symbol"/>
      <w:sz w:val="20"/>
    </w:rPr>
  </w:style>
  <w:style w:type="character" w:customStyle="1" w:styleId="WW8Num11z1">
    <w:name w:val="WW8Num11z1"/>
    <w:rsid w:val="006E4E88"/>
    <w:rPr>
      <w:rFonts w:ascii="Courier New" w:hAnsi="Courier New"/>
      <w:sz w:val="20"/>
    </w:rPr>
  </w:style>
  <w:style w:type="character" w:customStyle="1" w:styleId="WW8Num11z2">
    <w:name w:val="WW8Num11z2"/>
    <w:rsid w:val="006E4E88"/>
    <w:rPr>
      <w:rFonts w:ascii="Wingdings" w:hAnsi="Wingdings"/>
      <w:sz w:val="20"/>
    </w:rPr>
  </w:style>
  <w:style w:type="character" w:customStyle="1" w:styleId="2a">
    <w:name w:val="Основной шрифт абзаца2"/>
    <w:rsid w:val="006E4E88"/>
  </w:style>
  <w:style w:type="character" w:customStyle="1" w:styleId="Absatz-Standardschriftart">
    <w:name w:val="Absatz-Standardschriftart"/>
    <w:rsid w:val="006E4E88"/>
  </w:style>
  <w:style w:type="character" w:customStyle="1" w:styleId="WW-Absatz-Standardschriftart">
    <w:name w:val="WW-Absatz-Standardschriftart"/>
    <w:rsid w:val="006E4E88"/>
  </w:style>
  <w:style w:type="character" w:customStyle="1" w:styleId="1fe">
    <w:name w:val="Основной шрифт абзаца1"/>
    <w:rsid w:val="006E4E88"/>
  </w:style>
  <w:style w:type="character" w:customStyle="1" w:styleId="afff5">
    <w:name w:val="Маркеры списка"/>
    <w:rsid w:val="006E4E88"/>
    <w:rPr>
      <w:rFonts w:ascii="OpenSymbol" w:hAnsi="OpenSymbol"/>
    </w:rPr>
  </w:style>
  <w:style w:type="character" w:customStyle="1" w:styleId="afff6">
    <w:name w:val="Символ нумерации"/>
    <w:rsid w:val="006E4E88"/>
    <w:rPr>
      <w:lang w:val="en-US"/>
    </w:rPr>
  </w:style>
  <w:style w:type="character" w:customStyle="1" w:styleId="mw-headline">
    <w:name w:val="mw-headline"/>
    <w:rsid w:val="006E4E88"/>
    <w:rPr>
      <w:rFonts w:cs="Times New Roman"/>
    </w:rPr>
  </w:style>
  <w:style w:type="character" w:customStyle="1" w:styleId="ListLabel5">
    <w:name w:val="ListLabel 5"/>
    <w:rsid w:val="006E4E88"/>
    <w:rPr>
      <w:rFonts w:ascii="Courier New" w:hAnsi="Courier New"/>
    </w:rPr>
  </w:style>
  <w:style w:type="character" w:customStyle="1" w:styleId="ListLabel4">
    <w:name w:val="ListLabel 4"/>
    <w:rsid w:val="006E4E88"/>
    <w:rPr>
      <w:rFonts w:ascii="Symbol" w:hAnsi="Symbol"/>
    </w:rPr>
  </w:style>
  <w:style w:type="character" w:customStyle="1" w:styleId="ListLabel6">
    <w:name w:val="ListLabel 6"/>
    <w:rsid w:val="006E4E88"/>
    <w:rPr>
      <w:rFonts w:ascii="Wingdings" w:hAnsi="Wingdings"/>
    </w:rPr>
  </w:style>
  <w:style w:type="character" w:customStyle="1" w:styleId="WW8Num22z1">
    <w:name w:val="WW8Num22z1"/>
    <w:rsid w:val="006E4E88"/>
    <w:rPr>
      <w:lang w:val="en-US"/>
    </w:rPr>
  </w:style>
  <w:style w:type="character" w:customStyle="1" w:styleId="WW8Num12z0">
    <w:name w:val="WW8Num12z0"/>
    <w:rsid w:val="006E4E88"/>
    <w:rPr>
      <w:lang w:val="en-US"/>
    </w:rPr>
  </w:style>
  <w:style w:type="character" w:customStyle="1" w:styleId="FontStyle22">
    <w:name w:val="Font Style22"/>
    <w:rsid w:val="006E4E88"/>
    <w:rPr>
      <w:rFonts w:ascii="Times New Roman" w:hAnsi="Times New Roman"/>
      <w:color w:val="000000"/>
      <w:sz w:val="26"/>
    </w:rPr>
  </w:style>
  <w:style w:type="character" w:customStyle="1" w:styleId="RTFNum21">
    <w:name w:val="RTF_Num 2 1"/>
    <w:rsid w:val="006E4E88"/>
    <w:rPr>
      <w:rFonts w:ascii="Times New Roman" w:hAnsi="Times New Roman"/>
    </w:rPr>
  </w:style>
  <w:style w:type="character" w:customStyle="1" w:styleId="RTFNum22">
    <w:name w:val="RTF_Num 2 2"/>
    <w:rsid w:val="006E4E88"/>
    <w:rPr>
      <w:rFonts w:ascii="Times New Roman" w:hAnsi="Times New Roman"/>
    </w:rPr>
  </w:style>
  <w:style w:type="character" w:customStyle="1" w:styleId="RTFNum23">
    <w:name w:val="RTF_Num 2 3"/>
    <w:rsid w:val="006E4E88"/>
    <w:rPr>
      <w:rFonts w:ascii="Times New Roman" w:hAnsi="Times New Roman"/>
    </w:rPr>
  </w:style>
  <w:style w:type="character" w:customStyle="1" w:styleId="RTFNum24">
    <w:name w:val="RTF_Num 2 4"/>
    <w:rsid w:val="006E4E88"/>
    <w:rPr>
      <w:rFonts w:ascii="Times New Roman" w:hAnsi="Times New Roman"/>
    </w:rPr>
  </w:style>
  <w:style w:type="character" w:customStyle="1" w:styleId="RTFNum25">
    <w:name w:val="RTF_Num 2 5"/>
    <w:rsid w:val="006E4E88"/>
    <w:rPr>
      <w:rFonts w:ascii="Times New Roman" w:hAnsi="Times New Roman"/>
    </w:rPr>
  </w:style>
  <w:style w:type="character" w:customStyle="1" w:styleId="RTFNum26">
    <w:name w:val="RTF_Num 2 6"/>
    <w:rsid w:val="006E4E88"/>
    <w:rPr>
      <w:rFonts w:ascii="Times New Roman" w:hAnsi="Times New Roman"/>
    </w:rPr>
  </w:style>
  <w:style w:type="character" w:customStyle="1" w:styleId="RTFNum27">
    <w:name w:val="RTF_Num 2 7"/>
    <w:rsid w:val="006E4E88"/>
    <w:rPr>
      <w:rFonts w:ascii="Times New Roman" w:hAnsi="Times New Roman"/>
    </w:rPr>
  </w:style>
  <w:style w:type="character" w:customStyle="1" w:styleId="RTFNum28">
    <w:name w:val="RTF_Num 2 8"/>
    <w:rsid w:val="006E4E88"/>
    <w:rPr>
      <w:rFonts w:ascii="Times New Roman" w:hAnsi="Times New Roman"/>
    </w:rPr>
  </w:style>
  <w:style w:type="character" w:customStyle="1" w:styleId="RTFNum29">
    <w:name w:val="RTF_Num 2 9"/>
    <w:rsid w:val="006E4E88"/>
    <w:rPr>
      <w:rFonts w:ascii="Times New Roman" w:hAnsi="Times New Roman"/>
    </w:rPr>
  </w:style>
  <w:style w:type="character" w:customStyle="1" w:styleId="RTFNum31">
    <w:name w:val="RTF_Num 3 1"/>
    <w:rsid w:val="006E4E88"/>
    <w:rPr>
      <w:rFonts w:ascii="Times New Roman" w:hAnsi="Times New Roman"/>
    </w:rPr>
  </w:style>
  <w:style w:type="character" w:customStyle="1" w:styleId="RTFNum32">
    <w:name w:val="RTF_Num 3 2"/>
    <w:rsid w:val="006E4E88"/>
    <w:rPr>
      <w:rFonts w:ascii="Times New Roman" w:hAnsi="Times New Roman"/>
    </w:rPr>
  </w:style>
  <w:style w:type="character" w:customStyle="1" w:styleId="RTFNum33">
    <w:name w:val="RTF_Num 3 3"/>
    <w:rsid w:val="006E4E88"/>
    <w:rPr>
      <w:rFonts w:ascii="Times New Roman" w:hAnsi="Times New Roman"/>
    </w:rPr>
  </w:style>
  <w:style w:type="character" w:customStyle="1" w:styleId="RTFNum34">
    <w:name w:val="RTF_Num 3 4"/>
    <w:rsid w:val="006E4E88"/>
    <w:rPr>
      <w:rFonts w:ascii="Times New Roman" w:hAnsi="Times New Roman"/>
    </w:rPr>
  </w:style>
  <w:style w:type="character" w:customStyle="1" w:styleId="RTFNum35">
    <w:name w:val="RTF_Num 3 5"/>
    <w:rsid w:val="006E4E88"/>
    <w:rPr>
      <w:rFonts w:ascii="Times New Roman" w:hAnsi="Times New Roman"/>
    </w:rPr>
  </w:style>
  <w:style w:type="character" w:customStyle="1" w:styleId="RTFNum36">
    <w:name w:val="RTF_Num 3 6"/>
    <w:rsid w:val="006E4E88"/>
    <w:rPr>
      <w:rFonts w:ascii="Times New Roman" w:hAnsi="Times New Roman"/>
    </w:rPr>
  </w:style>
  <w:style w:type="character" w:customStyle="1" w:styleId="RTFNum37">
    <w:name w:val="RTF_Num 3 7"/>
    <w:rsid w:val="006E4E88"/>
    <w:rPr>
      <w:rFonts w:ascii="Times New Roman" w:hAnsi="Times New Roman"/>
    </w:rPr>
  </w:style>
  <w:style w:type="character" w:customStyle="1" w:styleId="RTFNum38">
    <w:name w:val="RTF_Num 3 8"/>
    <w:rsid w:val="006E4E88"/>
    <w:rPr>
      <w:rFonts w:ascii="Times New Roman" w:hAnsi="Times New Roman"/>
    </w:rPr>
  </w:style>
  <w:style w:type="character" w:customStyle="1" w:styleId="RTFNum39">
    <w:name w:val="RTF_Num 3 9"/>
    <w:rsid w:val="006E4E88"/>
    <w:rPr>
      <w:rFonts w:ascii="Times New Roman" w:hAnsi="Times New Roman"/>
    </w:rPr>
  </w:style>
  <w:style w:type="character" w:customStyle="1" w:styleId="RTFNum41">
    <w:name w:val="RTF_Num 4 1"/>
    <w:rsid w:val="006E4E88"/>
    <w:rPr>
      <w:rFonts w:ascii="Times New Roman" w:hAnsi="Times New Roman"/>
    </w:rPr>
  </w:style>
  <w:style w:type="character" w:customStyle="1" w:styleId="RTFNum42">
    <w:name w:val="RTF_Num 4 2"/>
    <w:rsid w:val="006E4E88"/>
    <w:rPr>
      <w:rFonts w:ascii="Times New Roman" w:hAnsi="Times New Roman"/>
    </w:rPr>
  </w:style>
  <w:style w:type="character" w:customStyle="1" w:styleId="RTFNum43">
    <w:name w:val="RTF_Num 4 3"/>
    <w:rsid w:val="006E4E88"/>
    <w:rPr>
      <w:rFonts w:ascii="Times New Roman" w:hAnsi="Times New Roman"/>
    </w:rPr>
  </w:style>
  <w:style w:type="character" w:customStyle="1" w:styleId="RTFNum44">
    <w:name w:val="RTF_Num 4 4"/>
    <w:rsid w:val="006E4E88"/>
    <w:rPr>
      <w:rFonts w:ascii="Times New Roman" w:hAnsi="Times New Roman"/>
    </w:rPr>
  </w:style>
  <w:style w:type="character" w:customStyle="1" w:styleId="RTFNum45">
    <w:name w:val="RTF_Num 4 5"/>
    <w:rsid w:val="006E4E88"/>
    <w:rPr>
      <w:rFonts w:ascii="Times New Roman" w:hAnsi="Times New Roman"/>
    </w:rPr>
  </w:style>
  <w:style w:type="character" w:customStyle="1" w:styleId="RTFNum46">
    <w:name w:val="RTF_Num 4 6"/>
    <w:rsid w:val="006E4E88"/>
    <w:rPr>
      <w:rFonts w:ascii="Times New Roman" w:hAnsi="Times New Roman"/>
    </w:rPr>
  </w:style>
  <w:style w:type="character" w:customStyle="1" w:styleId="RTFNum47">
    <w:name w:val="RTF_Num 4 7"/>
    <w:rsid w:val="006E4E88"/>
    <w:rPr>
      <w:rFonts w:ascii="Times New Roman" w:hAnsi="Times New Roman"/>
    </w:rPr>
  </w:style>
  <w:style w:type="character" w:customStyle="1" w:styleId="RTFNum48">
    <w:name w:val="RTF_Num 4 8"/>
    <w:rsid w:val="006E4E88"/>
    <w:rPr>
      <w:rFonts w:ascii="Times New Roman" w:hAnsi="Times New Roman"/>
    </w:rPr>
  </w:style>
  <w:style w:type="character" w:customStyle="1" w:styleId="RTFNum49">
    <w:name w:val="RTF_Num 4 9"/>
    <w:rsid w:val="006E4E88"/>
    <w:rPr>
      <w:rFonts w:ascii="Times New Roman" w:hAnsi="Times New Roman"/>
    </w:rPr>
  </w:style>
  <w:style w:type="character" w:customStyle="1" w:styleId="RTFNum51">
    <w:name w:val="RTF_Num 5 1"/>
    <w:rsid w:val="006E4E88"/>
    <w:rPr>
      <w:rFonts w:ascii="Times New Roman" w:hAnsi="Times New Roman"/>
    </w:rPr>
  </w:style>
  <w:style w:type="character" w:customStyle="1" w:styleId="RTFNum52">
    <w:name w:val="RTF_Num 5 2"/>
    <w:rsid w:val="006E4E88"/>
    <w:rPr>
      <w:rFonts w:ascii="Times New Roman" w:hAnsi="Times New Roman"/>
    </w:rPr>
  </w:style>
  <w:style w:type="character" w:customStyle="1" w:styleId="RTFNum53">
    <w:name w:val="RTF_Num 5 3"/>
    <w:rsid w:val="006E4E88"/>
    <w:rPr>
      <w:rFonts w:ascii="Times New Roman" w:hAnsi="Times New Roman"/>
    </w:rPr>
  </w:style>
  <w:style w:type="character" w:customStyle="1" w:styleId="RTFNum54">
    <w:name w:val="RTF_Num 5 4"/>
    <w:rsid w:val="006E4E88"/>
    <w:rPr>
      <w:rFonts w:ascii="Times New Roman" w:hAnsi="Times New Roman"/>
    </w:rPr>
  </w:style>
  <w:style w:type="character" w:customStyle="1" w:styleId="RTFNum55">
    <w:name w:val="RTF_Num 5 5"/>
    <w:rsid w:val="006E4E88"/>
    <w:rPr>
      <w:rFonts w:ascii="Times New Roman" w:hAnsi="Times New Roman"/>
    </w:rPr>
  </w:style>
  <w:style w:type="character" w:customStyle="1" w:styleId="RTFNum56">
    <w:name w:val="RTF_Num 5 6"/>
    <w:rsid w:val="006E4E88"/>
    <w:rPr>
      <w:rFonts w:ascii="Times New Roman" w:hAnsi="Times New Roman"/>
    </w:rPr>
  </w:style>
  <w:style w:type="character" w:customStyle="1" w:styleId="RTFNum57">
    <w:name w:val="RTF_Num 5 7"/>
    <w:rsid w:val="006E4E88"/>
    <w:rPr>
      <w:rFonts w:ascii="Times New Roman" w:hAnsi="Times New Roman"/>
    </w:rPr>
  </w:style>
  <w:style w:type="character" w:customStyle="1" w:styleId="RTFNum58">
    <w:name w:val="RTF_Num 5 8"/>
    <w:rsid w:val="006E4E88"/>
    <w:rPr>
      <w:rFonts w:ascii="Times New Roman" w:hAnsi="Times New Roman"/>
    </w:rPr>
  </w:style>
  <w:style w:type="character" w:customStyle="1" w:styleId="RTFNum59">
    <w:name w:val="RTF_Num 5 9"/>
    <w:rsid w:val="006E4E88"/>
    <w:rPr>
      <w:rFonts w:ascii="Times New Roman" w:hAnsi="Times New Roman"/>
    </w:rPr>
  </w:style>
  <w:style w:type="character" w:customStyle="1" w:styleId="apple-style-span">
    <w:name w:val="apple-style-span"/>
    <w:rsid w:val="006E4E88"/>
    <w:rPr>
      <w:rFonts w:cs="Times New Roman"/>
    </w:rPr>
  </w:style>
  <w:style w:type="character" w:customStyle="1" w:styleId="FontStyle23">
    <w:name w:val="Font Style23"/>
    <w:rsid w:val="006E4E88"/>
    <w:rPr>
      <w:rFonts w:ascii="Times New Roman" w:hAnsi="Times New Roman"/>
      <w:i/>
      <w:color w:val="000000"/>
      <w:sz w:val="26"/>
    </w:rPr>
  </w:style>
  <w:style w:type="character" w:customStyle="1" w:styleId="FontStyle24">
    <w:name w:val="Font Style24"/>
    <w:rsid w:val="006E4E88"/>
    <w:rPr>
      <w:rFonts w:ascii="Times New Roman" w:hAnsi="Times New Roman"/>
      <w:color w:val="000000"/>
      <w:sz w:val="26"/>
    </w:rPr>
  </w:style>
  <w:style w:type="character" w:customStyle="1" w:styleId="FontStyle14">
    <w:name w:val="Font Style14"/>
    <w:rsid w:val="006E4E88"/>
    <w:rPr>
      <w:rFonts w:ascii="Times New Roman" w:hAnsi="Times New Roman"/>
      <w:b/>
      <w:color w:val="000000"/>
      <w:sz w:val="24"/>
    </w:rPr>
  </w:style>
  <w:style w:type="character" w:customStyle="1" w:styleId="FontStyle15">
    <w:name w:val="Font Style15"/>
    <w:rsid w:val="006E4E88"/>
    <w:rPr>
      <w:rFonts w:ascii="Times New Roman" w:hAnsi="Times New Roman"/>
      <w:color w:val="000000"/>
      <w:sz w:val="24"/>
    </w:rPr>
  </w:style>
  <w:style w:type="character" w:customStyle="1" w:styleId="FontStyle12">
    <w:name w:val="Font Style12"/>
    <w:rsid w:val="006E4E88"/>
    <w:rPr>
      <w:rFonts w:ascii="Times New Roman" w:hAnsi="Times New Roman"/>
      <w:color w:val="000000"/>
      <w:sz w:val="26"/>
    </w:rPr>
  </w:style>
  <w:style w:type="character" w:customStyle="1" w:styleId="FontStyle25">
    <w:name w:val="Font Style25"/>
    <w:rsid w:val="006E4E88"/>
    <w:rPr>
      <w:rFonts w:ascii="Times New Roman" w:hAnsi="Times New Roman"/>
      <w:color w:val="000000"/>
      <w:sz w:val="24"/>
    </w:rPr>
  </w:style>
  <w:style w:type="character" w:customStyle="1" w:styleId="FontStyle26">
    <w:name w:val="Font Style26"/>
    <w:rsid w:val="006E4E88"/>
    <w:rPr>
      <w:rFonts w:ascii="Times New Roman" w:hAnsi="Times New Roman"/>
      <w:i/>
      <w:color w:val="000000"/>
      <w:sz w:val="24"/>
    </w:rPr>
  </w:style>
  <w:style w:type="character" w:customStyle="1" w:styleId="FontStyle16">
    <w:name w:val="Font Style16"/>
    <w:rsid w:val="006E4E88"/>
    <w:rPr>
      <w:rFonts w:ascii="Times New Roman" w:hAnsi="Times New Roman"/>
      <w:color w:val="000000"/>
      <w:spacing w:val="10"/>
      <w:sz w:val="20"/>
    </w:rPr>
  </w:style>
  <w:style w:type="character" w:customStyle="1" w:styleId="FontStyle21">
    <w:name w:val="Font Style21"/>
    <w:rsid w:val="006E4E88"/>
    <w:rPr>
      <w:rFonts w:ascii="Times New Roman" w:hAnsi="Times New Roman"/>
      <w:color w:val="000000"/>
      <w:spacing w:val="10"/>
      <w:sz w:val="20"/>
    </w:rPr>
  </w:style>
  <w:style w:type="character" w:customStyle="1" w:styleId="FontStyle27">
    <w:name w:val="Font Style27"/>
    <w:rsid w:val="006E4E88"/>
    <w:rPr>
      <w:rFonts w:ascii="Times New Roman" w:hAnsi="Times New Roman"/>
      <w:color w:val="000000"/>
      <w:sz w:val="24"/>
    </w:rPr>
  </w:style>
  <w:style w:type="character" w:customStyle="1" w:styleId="FontStyle34">
    <w:name w:val="Font Style34"/>
    <w:rsid w:val="006E4E88"/>
    <w:rPr>
      <w:rFonts w:ascii="Times New Roman" w:hAnsi="Times New Roman"/>
      <w:color w:val="000000"/>
      <w:sz w:val="26"/>
    </w:rPr>
  </w:style>
  <w:style w:type="character" w:styleId="afff7">
    <w:name w:val="footnote reference"/>
    <w:semiHidden/>
    <w:rsid w:val="00105A4B"/>
    <w:rPr>
      <w:rFonts w:cs="Times New Roman"/>
      <w:vertAlign w:val="superscript"/>
    </w:rPr>
  </w:style>
  <w:style w:type="paragraph" w:customStyle="1" w:styleId="a">
    <w:name w:val="аня"/>
    <w:basedOn w:val="a1"/>
    <w:rsid w:val="00BD2A32"/>
    <w:pPr>
      <w:numPr>
        <w:numId w:val="36"/>
      </w:numPr>
      <w:suppressAutoHyphens/>
      <w:spacing w:line="360" w:lineRule="auto"/>
      <w:jc w:val="both"/>
    </w:pPr>
    <w:rPr>
      <w:lang w:eastAsia="ar-SA"/>
    </w:rPr>
  </w:style>
  <w:style w:type="character" w:customStyle="1" w:styleId="fontstyle01">
    <w:name w:val="fontstyle01"/>
    <w:rsid w:val="006C553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ff8">
    <w:name w:val="annotation reference"/>
    <w:locked/>
    <w:rsid w:val="004D21E7"/>
    <w:rPr>
      <w:sz w:val="16"/>
      <w:szCs w:val="16"/>
    </w:rPr>
  </w:style>
  <w:style w:type="character" w:customStyle="1" w:styleId="UnresolvedMention">
    <w:name w:val="Unresolved Mention"/>
    <w:basedOn w:val="a2"/>
    <w:uiPriority w:val="99"/>
    <w:semiHidden/>
    <w:unhideWhenUsed/>
    <w:rsid w:val="00DD5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A07F-6D0F-46E7-AEA6-EC86483E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46</Pages>
  <Words>14156</Words>
  <Characters>80694</Characters>
  <Application>Microsoft Office Word</Application>
  <DocSecurity>0</DocSecurity>
  <Lines>672</Lines>
  <Paragraphs>189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производству наноструктурированных полимерных материалов</vt:lpstr>
      <vt:lpstr>Проект профессионального стандарта</vt:lpstr>
    </vt:vector>
  </TitlesOfParts>
  <Company/>
  <LinksUpToDate>false</LinksUpToDate>
  <CharactersWithSpaces>94661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производству наноструктурированных полимерных материалов</dc:title>
  <dc:creator>user</dc:creator>
  <cp:lastModifiedBy>1403-3</cp:lastModifiedBy>
  <cp:revision>22</cp:revision>
  <cp:lastPrinted>2020-09-29T11:08:00Z</cp:lastPrinted>
  <dcterms:created xsi:type="dcterms:W3CDTF">2020-09-22T17:56:00Z</dcterms:created>
  <dcterms:modified xsi:type="dcterms:W3CDTF">2020-10-26T09:38:00Z</dcterms:modified>
</cp:coreProperties>
</file>